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0878" w:rsidRDefault="006E0878" w:rsidP="00C67062">
      <w:pPr>
        <w:jc w:val="both"/>
        <w:rPr>
          <w:b/>
          <w:bCs/>
          <w:sz w:val="22"/>
          <w:szCs w:val="22"/>
        </w:rPr>
      </w:pPr>
    </w:p>
    <w:p w:rsidR="00DC15FC" w:rsidRPr="003F52B0" w:rsidRDefault="00DC15FC" w:rsidP="00C67062">
      <w:pPr>
        <w:pStyle w:val="NoSpacing"/>
        <w:jc w:val="center"/>
        <w:rPr>
          <w:rFonts w:ascii="Times New Roman" w:hAnsi="Times New Roman" w:cs="Times New Roman"/>
          <w:b/>
          <w:bCs/>
          <w:sz w:val="24"/>
          <w:szCs w:val="24"/>
        </w:rPr>
      </w:pPr>
      <w:r w:rsidRPr="003F52B0">
        <w:rPr>
          <w:rFonts w:ascii="Times New Roman" w:hAnsi="Times New Roman" w:cs="Times New Roman"/>
          <w:b/>
          <w:bCs/>
          <w:sz w:val="24"/>
          <w:szCs w:val="24"/>
        </w:rPr>
        <w:t xml:space="preserve">Central Bank of India </w:t>
      </w:r>
      <w:proofErr w:type="spellStart"/>
      <w:r w:rsidRPr="003F52B0">
        <w:rPr>
          <w:rFonts w:ascii="Times New Roman" w:hAnsi="Times New Roman" w:cs="Times New Roman"/>
          <w:b/>
          <w:bCs/>
          <w:sz w:val="24"/>
          <w:szCs w:val="24"/>
        </w:rPr>
        <w:t>Samajik</w:t>
      </w:r>
      <w:proofErr w:type="spellEnd"/>
      <w:r w:rsidRPr="003F52B0">
        <w:rPr>
          <w:rFonts w:ascii="Times New Roman" w:hAnsi="Times New Roman" w:cs="Times New Roman"/>
          <w:b/>
          <w:bCs/>
          <w:sz w:val="24"/>
          <w:szCs w:val="24"/>
        </w:rPr>
        <w:t xml:space="preserve"> </w:t>
      </w:r>
      <w:proofErr w:type="spellStart"/>
      <w:r w:rsidRPr="003F52B0">
        <w:rPr>
          <w:rFonts w:ascii="Times New Roman" w:hAnsi="Times New Roman" w:cs="Times New Roman"/>
          <w:b/>
          <w:bCs/>
          <w:sz w:val="24"/>
          <w:szCs w:val="24"/>
        </w:rPr>
        <w:t>Utthan</w:t>
      </w:r>
      <w:proofErr w:type="spellEnd"/>
      <w:r w:rsidRPr="003F52B0">
        <w:rPr>
          <w:rFonts w:ascii="Times New Roman" w:hAnsi="Times New Roman" w:cs="Times New Roman"/>
          <w:b/>
          <w:bCs/>
          <w:sz w:val="24"/>
          <w:szCs w:val="24"/>
        </w:rPr>
        <w:t xml:space="preserve"> </w:t>
      </w:r>
      <w:proofErr w:type="spellStart"/>
      <w:r w:rsidRPr="003F52B0">
        <w:rPr>
          <w:rFonts w:ascii="Times New Roman" w:hAnsi="Times New Roman" w:cs="Times New Roman"/>
          <w:b/>
          <w:bCs/>
          <w:sz w:val="24"/>
          <w:szCs w:val="24"/>
        </w:rPr>
        <w:t>Avam</w:t>
      </w:r>
      <w:proofErr w:type="spellEnd"/>
      <w:r w:rsidRPr="003F52B0">
        <w:rPr>
          <w:rFonts w:ascii="Times New Roman" w:hAnsi="Times New Roman" w:cs="Times New Roman"/>
          <w:b/>
          <w:bCs/>
          <w:sz w:val="24"/>
          <w:szCs w:val="24"/>
        </w:rPr>
        <w:t xml:space="preserve"> </w:t>
      </w:r>
      <w:proofErr w:type="spellStart"/>
      <w:r w:rsidRPr="003F52B0">
        <w:rPr>
          <w:rFonts w:ascii="Times New Roman" w:hAnsi="Times New Roman" w:cs="Times New Roman"/>
          <w:b/>
          <w:bCs/>
          <w:sz w:val="24"/>
          <w:szCs w:val="24"/>
        </w:rPr>
        <w:t>Prashikshan</w:t>
      </w:r>
      <w:proofErr w:type="spellEnd"/>
      <w:r w:rsidRPr="003F52B0">
        <w:rPr>
          <w:rFonts w:ascii="Times New Roman" w:hAnsi="Times New Roman" w:cs="Times New Roman"/>
          <w:b/>
          <w:bCs/>
          <w:sz w:val="24"/>
          <w:szCs w:val="24"/>
        </w:rPr>
        <w:t xml:space="preserve"> </w:t>
      </w:r>
      <w:proofErr w:type="spellStart"/>
      <w:r w:rsidRPr="003F52B0">
        <w:rPr>
          <w:rFonts w:ascii="Times New Roman" w:hAnsi="Times New Roman" w:cs="Times New Roman"/>
          <w:b/>
          <w:bCs/>
          <w:sz w:val="24"/>
          <w:szCs w:val="24"/>
        </w:rPr>
        <w:t>Sansthan</w:t>
      </w:r>
      <w:proofErr w:type="spellEnd"/>
    </w:p>
    <w:p w:rsidR="00DC15FC" w:rsidRPr="003F52B0" w:rsidRDefault="00DC15FC" w:rsidP="00C67062">
      <w:pPr>
        <w:pStyle w:val="NoSpacing"/>
        <w:jc w:val="center"/>
        <w:rPr>
          <w:rFonts w:ascii="Times New Roman" w:hAnsi="Times New Roman" w:cs="Times New Roman"/>
          <w:b/>
          <w:bCs/>
          <w:sz w:val="24"/>
          <w:szCs w:val="24"/>
        </w:rPr>
      </w:pPr>
      <w:r w:rsidRPr="003F52B0">
        <w:rPr>
          <w:rFonts w:ascii="Times New Roman" w:hAnsi="Times New Roman" w:cs="Times New Roman"/>
          <w:b/>
          <w:bCs/>
          <w:sz w:val="24"/>
          <w:szCs w:val="24"/>
        </w:rPr>
        <w:t>(CBI-SUAPS)</w:t>
      </w:r>
    </w:p>
    <w:p w:rsidR="00DC15FC" w:rsidRPr="003F52B0" w:rsidRDefault="00DC15FC" w:rsidP="00C67062">
      <w:pPr>
        <w:pStyle w:val="NoSpacing"/>
        <w:jc w:val="center"/>
        <w:rPr>
          <w:rFonts w:ascii="Times New Roman" w:hAnsi="Times New Roman" w:cs="Times New Roman"/>
          <w:b/>
          <w:bCs/>
          <w:sz w:val="24"/>
          <w:szCs w:val="24"/>
        </w:rPr>
      </w:pPr>
      <w:r w:rsidRPr="003F52B0">
        <w:rPr>
          <w:rFonts w:ascii="Times New Roman" w:hAnsi="Times New Roman" w:cs="Times New Roman"/>
          <w:b/>
          <w:bCs/>
          <w:sz w:val="24"/>
          <w:szCs w:val="24"/>
        </w:rPr>
        <w:t>(A Society/ Trust Sponsored by Central Bank of India)</w:t>
      </w:r>
    </w:p>
    <w:p w:rsidR="00DC15FC" w:rsidRPr="003F52B0" w:rsidRDefault="00DC15FC" w:rsidP="00C67062">
      <w:pPr>
        <w:pStyle w:val="NoSpacing"/>
        <w:jc w:val="both"/>
        <w:rPr>
          <w:rFonts w:ascii="Times New Roman" w:hAnsi="Times New Roman" w:cs="Times New Roman"/>
          <w:b/>
          <w:bCs/>
          <w:sz w:val="24"/>
          <w:szCs w:val="24"/>
        </w:rPr>
      </w:pPr>
    </w:p>
    <w:p w:rsidR="00DC15FC" w:rsidRPr="003F52B0" w:rsidRDefault="00DC15FC" w:rsidP="00C67062">
      <w:pPr>
        <w:pStyle w:val="NoSpacing"/>
        <w:jc w:val="both"/>
        <w:rPr>
          <w:rFonts w:ascii="Times New Roman" w:hAnsi="Times New Roman" w:cs="Times New Roman"/>
          <w:b/>
          <w:bCs/>
          <w:sz w:val="24"/>
          <w:szCs w:val="24"/>
          <w:lang w:bidi="hi-IN"/>
        </w:rPr>
      </w:pPr>
      <w:proofErr w:type="gramStart"/>
      <w:r w:rsidRPr="003F52B0">
        <w:rPr>
          <w:rFonts w:ascii="Times New Roman" w:hAnsi="Times New Roman" w:cs="Times New Roman"/>
          <w:b/>
          <w:bCs/>
          <w:sz w:val="24"/>
          <w:szCs w:val="24"/>
        </w:rPr>
        <w:t xml:space="preserve">Recruitment/Engagement of five (05) </w:t>
      </w:r>
      <w:proofErr w:type="spellStart"/>
      <w:r w:rsidRPr="003F52B0">
        <w:rPr>
          <w:rFonts w:ascii="Times New Roman" w:hAnsi="Times New Roman" w:cs="Times New Roman"/>
          <w:b/>
          <w:bCs/>
          <w:sz w:val="24"/>
          <w:szCs w:val="24"/>
        </w:rPr>
        <w:t>Counsellors</w:t>
      </w:r>
      <w:proofErr w:type="spellEnd"/>
      <w:r w:rsidRPr="003F52B0">
        <w:rPr>
          <w:rFonts w:ascii="Times New Roman" w:hAnsi="Times New Roman" w:cs="Times New Roman"/>
          <w:b/>
          <w:bCs/>
          <w:sz w:val="24"/>
          <w:szCs w:val="24"/>
        </w:rPr>
        <w:t xml:space="preserve"> for Financial Literacy Centers on contract basis for the Year</w:t>
      </w:r>
      <w:r w:rsidRPr="003F52B0">
        <w:rPr>
          <w:rFonts w:ascii="Times New Roman" w:hAnsi="Times New Roman" w:cs="Times New Roman"/>
          <w:b/>
          <w:bCs/>
          <w:sz w:val="24"/>
          <w:szCs w:val="24"/>
          <w:cs/>
          <w:lang w:bidi="hi-IN"/>
        </w:rPr>
        <w:t xml:space="preserve"> </w:t>
      </w:r>
      <w:r w:rsidRPr="003F52B0">
        <w:rPr>
          <w:rFonts w:ascii="Times New Roman" w:hAnsi="Times New Roman" w:cs="Times New Roman"/>
          <w:b/>
          <w:bCs/>
          <w:sz w:val="24"/>
          <w:szCs w:val="24"/>
          <w:lang w:bidi="hi-IN"/>
        </w:rPr>
        <w:t>2025-26.</w:t>
      </w:r>
      <w:proofErr w:type="gramEnd"/>
    </w:p>
    <w:p w:rsidR="00DC15FC" w:rsidRPr="003F52B0" w:rsidRDefault="00DC15FC" w:rsidP="00C67062">
      <w:pPr>
        <w:pStyle w:val="NoSpacing"/>
        <w:jc w:val="both"/>
        <w:rPr>
          <w:rFonts w:ascii="Times New Roman" w:hAnsi="Times New Roman" w:cs="Times New Roman"/>
          <w:sz w:val="24"/>
          <w:szCs w:val="24"/>
        </w:rPr>
      </w:pPr>
    </w:p>
    <w:p w:rsidR="00DC15FC" w:rsidRPr="003F52B0" w:rsidRDefault="00DC15FC" w:rsidP="00C67062">
      <w:pPr>
        <w:pStyle w:val="NoSpacing"/>
        <w:jc w:val="both"/>
        <w:rPr>
          <w:rFonts w:ascii="Times New Roman" w:hAnsi="Times New Roman" w:cs="Times New Roman"/>
          <w:b/>
          <w:bCs/>
          <w:sz w:val="24"/>
          <w:szCs w:val="24"/>
        </w:rPr>
      </w:pPr>
      <w:r w:rsidRPr="003F52B0">
        <w:rPr>
          <w:rFonts w:ascii="Times New Roman" w:hAnsi="Times New Roman" w:cs="Times New Roman"/>
          <w:b/>
          <w:bCs/>
          <w:sz w:val="24"/>
          <w:szCs w:val="24"/>
        </w:rPr>
        <w:t xml:space="preserve">IMPORTANT: LAST DATE OF RECEIPT OF APPLICATION: </w:t>
      </w:r>
      <w:r w:rsidR="00D74B56">
        <w:rPr>
          <w:rFonts w:ascii="Times New Roman" w:hAnsi="Times New Roman" w:cs="Times New Roman"/>
          <w:b/>
          <w:bCs/>
          <w:sz w:val="24"/>
          <w:szCs w:val="24"/>
        </w:rPr>
        <w:t>20/04</w:t>
      </w:r>
      <w:r w:rsidR="0006328C">
        <w:rPr>
          <w:rFonts w:ascii="Times New Roman" w:hAnsi="Times New Roman" w:cs="Times New Roman"/>
          <w:b/>
          <w:bCs/>
          <w:sz w:val="24"/>
          <w:szCs w:val="24"/>
        </w:rPr>
        <w:t>/2026</w:t>
      </w:r>
    </w:p>
    <w:p w:rsidR="00DC15FC" w:rsidRPr="003F52B0" w:rsidRDefault="00DC15FC" w:rsidP="00C67062">
      <w:pPr>
        <w:pStyle w:val="NoSpacing"/>
        <w:jc w:val="both"/>
        <w:rPr>
          <w:rFonts w:ascii="Times New Roman" w:hAnsi="Times New Roman" w:cs="Times New Roman"/>
          <w:sz w:val="24"/>
          <w:szCs w:val="24"/>
        </w:rPr>
      </w:pPr>
    </w:p>
    <w:p w:rsidR="00DC15FC" w:rsidRPr="003F52B0" w:rsidRDefault="00DC15FC" w:rsidP="00C67062">
      <w:pPr>
        <w:pStyle w:val="NoSpacing"/>
        <w:jc w:val="both"/>
        <w:rPr>
          <w:rFonts w:ascii="Times New Roman" w:hAnsi="Times New Roman" w:cs="Times New Roman"/>
          <w:b/>
          <w:bCs/>
          <w:sz w:val="24"/>
          <w:szCs w:val="24"/>
        </w:rPr>
      </w:pPr>
      <w:r w:rsidRPr="003F52B0">
        <w:rPr>
          <w:rFonts w:ascii="Times New Roman" w:hAnsi="Times New Roman" w:cs="Times New Roman"/>
          <w:b/>
          <w:bCs/>
          <w:sz w:val="24"/>
          <w:szCs w:val="24"/>
        </w:rPr>
        <w:t>Society/ Trust Profile:</w:t>
      </w:r>
    </w:p>
    <w:p w:rsidR="00DC15FC" w:rsidRPr="003F52B0" w:rsidRDefault="00DC15FC" w:rsidP="00C67062">
      <w:pPr>
        <w:pStyle w:val="NoSpacing"/>
        <w:jc w:val="both"/>
        <w:rPr>
          <w:rFonts w:ascii="Times New Roman" w:hAnsi="Times New Roman" w:cs="Times New Roman"/>
          <w:sz w:val="20"/>
          <w:szCs w:val="20"/>
        </w:rPr>
      </w:pPr>
    </w:p>
    <w:p w:rsidR="00DC15FC" w:rsidRPr="00C67062" w:rsidRDefault="00DC15FC" w:rsidP="00C67062">
      <w:pPr>
        <w:pStyle w:val="NoSpacing"/>
        <w:jc w:val="both"/>
        <w:rPr>
          <w:rFonts w:ascii="Times New Roman" w:hAnsi="Times New Roman" w:cs="Times New Roman"/>
          <w:sz w:val="20"/>
          <w:szCs w:val="20"/>
        </w:rPr>
      </w:pPr>
      <w:r w:rsidRPr="00C67062">
        <w:rPr>
          <w:rFonts w:ascii="Times New Roman" w:hAnsi="Times New Roman" w:cs="Times New Roman"/>
          <w:sz w:val="20"/>
          <w:szCs w:val="20"/>
        </w:rPr>
        <w:t xml:space="preserve">Central Bank of India </w:t>
      </w:r>
      <w:proofErr w:type="spellStart"/>
      <w:r w:rsidRPr="00C67062">
        <w:rPr>
          <w:rFonts w:ascii="Times New Roman" w:hAnsi="Times New Roman" w:cs="Times New Roman"/>
          <w:sz w:val="20"/>
          <w:szCs w:val="20"/>
        </w:rPr>
        <w:t>Samajik</w:t>
      </w:r>
      <w:proofErr w:type="spellEnd"/>
      <w:r w:rsidRPr="00C67062">
        <w:rPr>
          <w:rFonts w:ascii="Times New Roman" w:hAnsi="Times New Roman" w:cs="Times New Roman"/>
          <w:sz w:val="20"/>
          <w:szCs w:val="20"/>
        </w:rPr>
        <w:t xml:space="preserve"> </w:t>
      </w:r>
      <w:proofErr w:type="spellStart"/>
      <w:r w:rsidRPr="00C67062">
        <w:rPr>
          <w:rFonts w:ascii="Times New Roman" w:hAnsi="Times New Roman" w:cs="Times New Roman"/>
          <w:sz w:val="20"/>
          <w:szCs w:val="20"/>
        </w:rPr>
        <w:t>Utthan</w:t>
      </w:r>
      <w:proofErr w:type="spellEnd"/>
      <w:r w:rsidRPr="00C67062">
        <w:rPr>
          <w:rFonts w:ascii="Times New Roman" w:hAnsi="Times New Roman" w:cs="Times New Roman"/>
          <w:sz w:val="20"/>
          <w:szCs w:val="20"/>
        </w:rPr>
        <w:t xml:space="preserve"> </w:t>
      </w:r>
      <w:proofErr w:type="spellStart"/>
      <w:r w:rsidRPr="00C67062">
        <w:rPr>
          <w:rFonts w:ascii="Times New Roman" w:hAnsi="Times New Roman" w:cs="Times New Roman"/>
          <w:sz w:val="20"/>
          <w:szCs w:val="20"/>
        </w:rPr>
        <w:t>Avam</w:t>
      </w:r>
      <w:proofErr w:type="spellEnd"/>
      <w:r w:rsidRPr="00C67062">
        <w:rPr>
          <w:rFonts w:ascii="Times New Roman" w:hAnsi="Times New Roman" w:cs="Times New Roman"/>
          <w:sz w:val="20"/>
          <w:szCs w:val="20"/>
        </w:rPr>
        <w:t xml:space="preserve"> </w:t>
      </w:r>
      <w:proofErr w:type="spellStart"/>
      <w:r w:rsidRPr="00C67062">
        <w:rPr>
          <w:rFonts w:ascii="Times New Roman" w:hAnsi="Times New Roman" w:cs="Times New Roman"/>
          <w:sz w:val="20"/>
          <w:szCs w:val="20"/>
        </w:rPr>
        <w:t>Prashikshan</w:t>
      </w:r>
      <w:proofErr w:type="spellEnd"/>
      <w:r w:rsidRPr="00C67062">
        <w:rPr>
          <w:rFonts w:ascii="Times New Roman" w:hAnsi="Times New Roman" w:cs="Times New Roman"/>
          <w:sz w:val="20"/>
          <w:szCs w:val="20"/>
        </w:rPr>
        <w:t xml:space="preserve"> </w:t>
      </w:r>
      <w:proofErr w:type="spellStart"/>
      <w:r w:rsidRPr="00C67062">
        <w:rPr>
          <w:rFonts w:ascii="Times New Roman" w:hAnsi="Times New Roman" w:cs="Times New Roman"/>
          <w:sz w:val="20"/>
          <w:szCs w:val="20"/>
        </w:rPr>
        <w:t>Sansthan</w:t>
      </w:r>
      <w:proofErr w:type="spellEnd"/>
      <w:r w:rsidRPr="00C67062">
        <w:rPr>
          <w:rFonts w:ascii="Times New Roman" w:hAnsi="Times New Roman" w:cs="Times New Roman"/>
          <w:sz w:val="20"/>
          <w:szCs w:val="20"/>
        </w:rPr>
        <w:t xml:space="preserve"> (CBI-SUAPS), a Society/ Trust, (registered under Society Registration Act 1860 with Head Office at Mumbai), sponsored by Central Bank of India and engaged in imparting training to rural youth for their </w:t>
      </w:r>
      <w:r w:rsidR="00A9197F" w:rsidRPr="00C67062">
        <w:rPr>
          <w:rFonts w:ascii="Times New Roman" w:hAnsi="Times New Roman" w:cs="Times New Roman"/>
          <w:sz w:val="20"/>
          <w:szCs w:val="20"/>
        </w:rPr>
        <w:t>self-employment</w:t>
      </w:r>
      <w:r w:rsidRPr="00C67062">
        <w:rPr>
          <w:rFonts w:ascii="Times New Roman" w:hAnsi="Times New Roman" w:cs="Times New Roman"/>
          <w:sz w:val="20"/>
          <w:szCs w:val="20"/>
        </w:rPr>
        <w:t xml:space="preserve"> and bringing awareness among rural masses on financial literacy through i</w:t>
      </w:r>
      <w:r w:rsidR="00C72B8A">
        <w:rPr>
          <w:rFonts w:ascii="Times New Roman" w:hAnsi="Times New Roman" w:cs="Times New Roman"/>
          <w:sz w:val="20"/>
          <w:szCs w:val="20"/>
        </w:rPr>
        <w:t>ts  numerous RSETI &amp;  FLCC centers located in different</w:t>
      </w:r>
      <w:r w:rsidRPr="00C67062">
        <w:rPr>
          <w:rFonts w:ascii="Times New Roman" w:hAnsi="Times New Roman" w:cs="Times New Roman"/>
          <w:sz w:val="20"/>
          <w:szCs w:val="20"/>
        </w:rPr>
        <w:t xml:space="preserve"> districts of the country, is looking for engaging the services of on Annual Contract basis for our Financial Literacy  </w:t>
      </w:r>
      <w:proofErr w:type="spellStart"/>
      <w:r w:rsidRPr="00C67062">
        <w:rPr>
          <w:rFonts w:ascii="Times New Roman" w:hAnsi="Times New Roman" w:cs="Times New Roman"/>
          <w:sz w:val="20"/>
          <w:szCs w:val="20"/>
        </w:rPr>
        <w:t>Centres</w:t>
      </w:r>
      <w:proofErr w:type="spellEnd"/>
      <w:r w:rsidRPr="00C67062">
        <w:rPr>
          <w:rFonts w:ascii="Times New Roman" w:hAnsi="Times New Roman" w:cs="Times New Roman"/>
          <w:sz w:val="20"/>
          <w:szCs w:val="20"/>
        </w:rPr>
        <w:t xml:space="preserve"> located at </w:t>
      </w:r>
      <w:proofErr w:type="spellStart"/>
      <w:r w:rsidRPr="00C67062">
        <w:rPr>
          <w:rFonts w:ascii="Times New Roman" w:hAnsi="Times New Roman" w:cs="Times New Roman"/>
          <w:sz w:val="20"/>
          <w:szCs w:val="20"/>
        </w:rPr>
        <w:t>Dist-Balrampur</w:t>
      </w:r>
      <w:proofErr w:type="spellEnd"/>
      <w:r w:rsidRPr="00C67062">
        <w:rPr>
          <w:rFonts w:ascii="Times New Roman" w:hAnsi="Times New Roman" w:cs="Times New Roman"/>
          <w:sz w:val="20"/>
          <w:szCs w:val="20"/>
        </w:rPr>
        <w:t xml:space="preserve">, </w:t>
      </w:r>
      <w:proofErr w:type="spellStart"/>
      <w:r w:rsidRPr="00C67062">
        <w:rPr>
          <w:rFonts w:ascii="Times New Roman" w:hAnsi="Times New Roman" w:cs="Times New Roman"/>
          <w:sz w:val="20"/>
          <w:szCs w:val="20"/>
        </w:rPr>
        <w:t>Dist</w:t>
      </w:r>
      <w:proofErr w:type="spellEnd"/>
      <w:r w:rsidRPr="00C67062">
        <w:rPr>
          <w:rFonts w:ascii="Times New Roman" w:hAnsi="Times New Roman" w:cs="Times New Roman"/>
          <w:sz w:val="20"/>
          <w:szCs w:val="20"/>
        </w:rPr>
        <w:t xml:space="preserve">-Korea,  </w:t>
      </w:r>
      <w:proofErr w:type="spellStart"/>
      <w:r w:rsidRPr="00C67062">
        <w:rPr>
          <w:rFonts w:ascii="Times New Roman" w:hAnsi="Times New Roman" w:cs="Times New Roman"/>
          <w:sz w:val="20"/>
          <w:szCs w:val="20"/>
        </w:rPr>
        <w:t>Dist-Manendragarh-Chirmiri-Bharatpur</w:t>
      </w:r>
      <w:proofErr w:type="spellEnd"/>
      <w:r w:rsidRPr="00C67062">
        <w:rPr>
          <w:rFonts w:ascii="Times New Roman" w:hAnsi="Times New Roman" w:cs="Times New Roman"/>
          <w:sz w:val="20"/>
          <w:szCs w:val="20"/>
        </w:rPr>
        <w:t xml:space="preserve">, </w:t>
      </w:r>
      <w:proofErr w:type="spellStart"/>
      <w:r w:rsidRPr="00C67062">
        <w:rPr>
          <w:rFonts w:ascii="Times New Roman" w:hAnsi="Times New Roman" w:cs="Times New Roman"/>
          <w:sz w:val="20"/>
          <w:szCs w:val="20"/>
        </w:rPr>
        <w:t>Dist-Surajpur</w:t>
      </w:r>
      <w:proofErr w:type="spellEnd"/>
      <w:r w:rsidRPr="00C67062">
        <w:rPr>
          <w:rFonts w:ascii="Times New Roman" w:hAnsi="Times New Roman" w:cs="Times New Roman"/>
          <w:sz w:val="20"/>
          <w:szCs w:val="20"/>
        </w:rPr>
        <w:t xml:space="preserve">, and </w:t>
      </w:r>
      <w:proofErr w:type="spellStart"/>
      <w:r w:rsidRPr="00C67062">
        <w:rPr>
          <w:rFonts w:ascii="Times New Roman" w:hAnsi="Times New Roman" w:cs="Times New Roman"/>
          <w:sz w:val="20"/>
          <w:szCs w:val="20"/>
        </w:rPr>
        <w:t>Dist-Surguja</w:t>
      </w:r>
      <w:proofErr w:type="spellEnd"/>
      <w:r w:rsidRPr="00C67062">
        <w:rPr>
          <w:rFonts w:ascii="Times New Roman" w:hAnsi="Times New Roman" w:cs="Times New Roman"/>
          <w:sz w:val="20"/>
          <w:szCs w:val="20"/>
        </w:rPr>
        <w:t xml:space="preserve"> of the State Chhattisgarh. The vacancies to be filled up are follows:</w:t>
      </w:r>
    </w:p>
    <w:p w:rsidR="00DC15FC" w:rsidRPr="00C67062" w:rsidRDefault="00DC15FC" w:rsidP="00C67062">
      <w:pPr>
        <w:jc w:val="both"/>
        <w:rPr>
          <w:sz w:val="20"/>
          <w:szCs w:val="20"/>
        </w:rPr>
      </w:pPr>
    </w:p>
    <w:p w:rsidR="00DC15FC" w:rsidRPr="00C67062" w:rsidRDefault="00DC15FC" w:rsidP="00C67062">
      <w:pPr>
        <w:jc w:val="both"/>
        <w:rPr>
          <w:sz w:val="20"/>
          <w:szCs w:val="20"/>
        </w:rPr>
      </w:pPr>
      <w:r w:rsidRPr="00C67062">
        <w:rPr>
          <w:sz w:val="20"/>
          <w:szCs w:val="20"/>
        </w:rPr>
        <w:t xml:space="preserve">The engagement shall be </w:t>
      </w:r>
      <w:proofErr w:type="gramStart"/>
      <w:r w:rsidRPr="00C67062">
        <w:rPr>
          <w:sz w:val="20"/>
          <w:szCs w:val="20"/>
        </w:rPr>
        <w:t>one(</w:t>
      </w:r>
      <w:proofErr w:type="gramEnd"/>
      <w:r w:rsidRPr="00C67062">
        <w:rPr>
          <w:sz w:val="20"/>
          <w:szCs w:val="20"/>
        </w:rPr>
        <w:t xml:space="preserve">01) </w:t>
      </w:r>
      <w:proofErr w:type="spellStart"/>
      <w:r w:rsidRPr="00C67062">
        <w:rPr>
          <w:sz w:val="20"/>
          <w:szCs w:val="20"/>
        </w:rPr>
        <w:t>Counsellor</w:t>
      </w:r>
      <w:proofErr w:type="spellEnd"/>
      <w:r w:rsidRPr="00C67062">
        <w:rPr>
          <w:sz w:val="20"/>
          <w:szCs w:val="20"/>
        </w:rPr>
        <w:t xml:space="preserve"> for each district, namely: </w:t>
      </w:r>
    </w:p>
    <w:p w:rsidR="00DC15FC" w:rsidRPr="00C67062" w:rsidRDefault="00DC15FC" w:rsidP="00C67062">
      <w:pPr>
        <w:pStyle w:val="ListParagraph"/>
        <w:numPr>
          <w:ilvl w:val="0"/>
          <w:numId w:val="46"/>
        </w:numPr>
        <w:spacing w:after="200" w:line="276" w:lineRule="auto"/>
        <w:contextualSpacing/>
        <w:jc w:val="both"/>
        <w:rPr>
          <w:b/>
          <w:sz w:val="20"/>
          <w:szCs w:val="20"/>
        </w:rPr>
      </w:pPr>
      <w:r w:rsidRPr="00C67062">
        <w:rPr>
          <w:b/>
          <w:sz w:val="20"/>
          <w:szCs w:val="20"/>
        </w:rPr>
        <w:t xml:space="preserve">District- </w:t>
      </w:r>
      <w:proofErr w:type="spellStart"/>
      <w:r w:rsidRPr="00C67062">
        <w:rPr>
          <w:b/>
          <w:sz w:val="20"/>
          <w:szCs w:val="20"/>
        </w:rPr>
        <w:t>Balrampur</w:t>
      </w:r>
      <w:proofErr w:type="spellEnd"/>
    </w:p>
    <w:p w:rsidR="00DC15FC" w:rsidRPr="00C67062" w:rsidRDefault="00DC15FC" w:rsidP="00C67062">
      <w:pPr>
        <w:pStyle w:val="ListParagraph"/>
        <w:numPr>
          <w:ilvl w:val="0"/>
          <w:numId w:val="46"/>
        </w:numPr>
        <w:spacing w:after="200" w:line="276" w:lineRule="auto"/>
        <w:contextualSpacing/>
        <w:jc w:val="both"/>
        <w:rPr>
          <w:b/>
          <w:sz w:val="20"/>
          <w:szCs w:val="20"/>
        </w:rPr>
      </w:pPr>
      <w:r w:rsidRPr="00C67062">
        <w:rPr>
          <w:b/>
          <w:sz w:val="20"/>
          <w:szCs w:val="20"/>
        </w:rPr>
        <w:t>District- Korea</w:t>
      </w:r>
    </w:p>
    <w:p w:rsidR="00DC15FC" w:rsidRPr="00C67062" w:rsidRDefault="00DC15FC" w:rsidP="00C67062">
      <w:pPr>
        <w:pStyle w:val="ListParagraph"/>
        <w:numPr>
          <w:ilvl w:val="0"/>
          <w:numId w:val="46"/>
        </w:numPr>
        <w:spacing w:after="200" w:line="276" w:lineRule="auto"/>
        <w:contextualSpacing/>
        <w:jc w:val="both"/>
        <w:rPr>
          <w:b/>
          <w:sz w:val="20"/>
          <w:szCs w:val="20"/>
        </w:rPr>
      </w:pPr>
      <w:r w:rsidRPr="00C67062">
        <w:rPr>
          <w:b/>
          <w:sz w:val="20"/>
          <w:szCs w:val="20"/>
        </w:rPr>
        <w:t xml:space="preserve">District- </w:t>
      </w:r>
      <w:proofErr w:type="spellStart"/>
      <w:r w:rsidRPr="00C67062">
        <w:rPr>
          <w:b/>
          <w:sz w:val="20"/>
          <w:szCs w:val="20"/>
        </w:rPr>
        <w:t>Manendragarh-Chirmiri-Bharatpur</w:t>
      </w:r>
      <w:proofErr w:type="spellEnd"/>
      <w:r w:rsidRPr="00C67062">
        <w:rPr>
          <w:b/>
          <w:sz w:val="20"/>
          <w:szCs w:val="20"/>
        </w:rPr>
        <w:t xml:space="preserve"> (MCB)</w:t>
      </w:r>
    </w:p>
    <w:p w:rsidR="00DC15FC" w:rsidRPr="00C67062" w:rsidRDefault="00DC15FC" w:rsidP="00C67062">
      <w:pPr>
        <w:pStyle w:val="ListParagraph"/>
        <w:numPr>
          <w:ilvl w:val="0"/>
          <w:numId w:val="46"/>
        </w:numPr>
        <w:spacing w:after="200" w:line="276" w:lineRule="auto"/>
        <w:contextualSpacing/>
        <w:jc w:val="both"/>
        <w:rPr>
          <w:b/>
          <w:sz w:val="20"/>
          <w:szCs w:val="20"/>
        </w:rPr>
      </w:pPr>
      <w:r w:rsidRPr="00C67062">
        <w:rPr>
          <w:b/>
          <w:sz w:val="20"/>
          <w:szCs w:val="20"/>
        </w:rPr>
        <w:t xml:space="preserve">District- </w:t>
      </w:r>
      <w:proofErr w:type="spellStart"/>
      <w:r w:rsidRPr="00C67062">
        <w:rPr>
          <w:b/>
          <w:sz w:val="20"/>
          <w:szCs w:val="20"/>
        </w:rPr>
        <w:t>Surajpur</w:t>
      </w:r>
      <w:proofErr w:type="spellEnd"/>
    </w:p>
    <w:p w:rsidR="00DC15FC" w:rsidRPr="00C67062" w:rsidRDefault="00DC15FC" w:rsidP="00C67062">
      <w:pPr>
        <w:pStyle w:val="ListParagraph"/>
        <w:numPr>
          <w:ilvl w:val="0"/>
          <w:numId w:val="46"/>
        </w:numPr>
        <w:spacing w:after="200" w:line="276" w:lineRule="auto"/>
        <w:contextualSpacing/>
        <w:jc w:val="both"/>
        <w:rPr>
          <w:b/>
          <w:sz w:val="20"/>
          <w:szCs w:val="20"/>
        </w:rPr>
      </w:pPr>
      <w:r w:rsidRPr="00C67062">
        <w:rPr>
          <w:b/>
          <w:sz w:val="20"/>
          <w:szCs w:val="20"/>
        </w:rPr>
        <w:t xml:space="preserve">District- </w:t>
      </w:r>
      <w:proofErr w:type="spellStart"/>
      <w:r w:rsidRPr="00C67062">
        <w:rPr>
          <w:b/>
          <w:sz w:val="20"/>
          <w:szCs w:val="20"/>
        </w:rPr>
        <w:t>Surguja</w:t>
      </w:r>
      <w:proofErr w:type="spellEnd"/>
    </w:p>
    <w:p w:rsidR="00DC15FC" w:rsidRPr="003F52B0" w:rsidRDefault="00DC15FC" w:rsidP="00C67062">
      <w:pPr>
        <w:jc w:val="both"/>
        <w:rPr>
          <w:b/>
        </w:rPr>
      </w:pPr>
      <w:r w:rsidRPr="003F52B0">
        <w:rPr>
          <w:b/>
        </w:rPr>
        <w:t xml:space="preserve">The details are given </w:t>
      </w:r>
      <w:proofErr w:type="gramStart"/>
      <w:r w:rsidRPr="003F52B0">
        <w:rPr>
          <w:b/>
        </w:rPr>
        <w:t>below :</w:t>
      </w:r>
      <w:proofErr w:type="gramEnd"/>
    </w:p>
    <w:p w:rsidR="00DC15FC" w:rsidRPr="003F52B0" w:rsidRDefault="00DC15FC" w:rsidP="00C67062">
      <w:pPr>
        <w:jc w:val="both"/>
        <w:rPr>
          <w:b/>
          <w:sz w:val="22"/>
          <w:szCs w:val="22"/>
        </w:rPr>
      </w:pPr>
      <w:r w:rsidRPr="003F52B0">
        <w:rPr>
          <w:b/>
          <w:sz w:val="22"/>
          <w:szCs w:val="22"/>
        </w:rPr>
        <w:t xml:space="preserve">1.  </w:t>
      </w:r>
      <w:r w:rsidRPr="003F52B0">
        <w:rPr>
          <w:b/>
          <w:sz w:val="22"/>
          <w:szCs w:val="22"/>
          <w:u w:val="single"/>
        </w:rPr>
        <w:t xml:space="preserve">AGE, QUALIFICATION &amp;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275"/>
        <w:gridCol w:w="1276"/>
        <w:gridCol w:w="2126"/>
        <w:gridCol w:w="5529"/>
      </w:tblGrid>
      <w:tr w:rsidR="00DC15FC" w:rsidRPr="003F52B0" w:rsidTr="00C67062">
        <w:tc>
          <w:tcPr>
            <w:tcW w:w="534" w:type="dxa"/>
            <w:shd w:val="clear" w:color="auto" w:fill="auto"/>
          </w:tcPr>
          <w:p w:rsidR="00DC15FC" w:rsidRPr="003F52B0" w:rsidRDefault="00DC15FC" w:rsidP="00C67062">
            <w:pPr>
              <w:jc w:val="both"/>
              <w:rPr>
                <w:b/>
                <w:sz w:val="22"/>
                <w:szCs w:val="22"/>
              </w:rPr>
            </w:pPr>
            <w:r w:rsidRPr="003F52B0">
              <w:rPr>
                <w:b/>
                <w:sz w:val="22"/>
                <w:szCs w:val="22"/>
              </w:rPr>
              <w:t>Sr.</w:t>
            </w:r>
          </w:p>
          <w:p w:rsidR="00DC15FC" w:rsidRPr="003F52B0" w:rsidRDefault="00DC15FC" w:rsidP="00C67062">
            <w:pPr>
              <w:jc w:val="both"/>
              <w:rPr>
                <w:b/>
                <w:sz w:val="22"/>
                <w:szCs w:val="22"/>
              </w:rPr>
            </w:pPr>
            <w:r w:rsidRPr="003F52B0">
              <w:rPr>
                <w:b/>
                <w:sz w:val="22"/>
                <w:szCs w:val="22"/>
              </w:rPr>
              <w:t>No</w:t>
            </w:r>
          </w:p>
        </w:tc>
        <w:tc>
          <w:tcPr>
            <w:tcW w:w="1275" w:type="dxa"/>
            <w:shd w:val="clear" w:color="auto" w:fill="auto"/>
          </w:tcPr>
          <w:p w:rsidR="00DC15FC" w:rsidRPr="003F52B0" w:rsidRDefault="00DC15FC" w:rsidP="00C67062">
            <w:pPr>
              <w:jc w:val="both"/>
              <w:rPr>
                <w:b/>
                <w:sz w:val="22"/>
                <w:szCs w:val="22"/>
              </w:rPr>
            </w:pPr>
            <w:r w:rsidRPr="003F52B0">
              <w:rPr>
                <w:b/>
                <w:sz w:val="22"/>
                <w:szCs w:val="22"/>
              </w:rPr>
              <w:t>Name of the Post</w:t>
            </w:r>
          </w:p>
        </w:tc>
        <w:tc>
          <w:tcPr>
            <w:tcW w:w="1276" w:type="dxa"/>
            <w:shd w:val="clear" w:color="auto" w:fill="auto"/>
          </w:tcPr>
          <w:p w:rsidR="00DC15FC" w:rsidRPr="003F52B0" w:rsidRDefault="00DC15FC" w:rsidP="00C67062">
            <w:pPr>
              <w:jc w:val="both"/>
              <w:rPr>
                <w:b/>
                <w:sz w:val="22"/>
                <w:szCs w:val="22"/>
              </w:rPr>
            </w:pPr>
            <w:r w:rsidRPr="003F52B0">
              <w:rPr>
                <w:b/>
                <w:sz w:val="22"/>
                <w:szCs w:val="22"/>
              </w:rPr>
              <w:t>Age</w:t>
            </w:r>
          </w:p>
        </w:tc>
        <w:tc>
          <w:tcPr>
            <w:tcW w:w="2126" w:type="dxa"/>
            <w:shd w:val="clear" w:color="auto" w:fill="auto"/>
          </w:tcPr>
          <w:p w:rsidR="00DC15FC" w:rsidRPr="003F52B0" w:rsidRDefault="00DC15FC" w:rsidP="00C67062">
            <w:pPr>
              <w:jc w:val="both"/>
              <w:rPr>
                <w:b/>
                <w:sz w:val="22"/>
                <w:szCs w:val="22"/>
              </w:rPr>
            </w:pPr>
            <w:r w:rsidRPr="003F52B0">
              <w:rPr>
                <w:b/>
                <w:sz w:val="22"/>
                <w:szCs w:val="22"/>
              </w:rPr>
              <w:t>Qualification</w:t>
            </w:r>
          </w:p>
        </w:tc>
        <w:tc>
          <w:tcPr>
            <w:tcW w:w="5529" w:type="dxa"/>
            <w:shd w:val="clear" w:color="auto" w:fill="auto"/>
          </w:tcPr>
          <w:p w:rsidR="00DC15FC" w:rsidRPr="003F52B0" w:rsidRDefault="00DC15FC" w:rsidP="00C67062">
            <w:pPr>
              <w:jc w:val="both"/>
              <w:rPr>
                <w:b/>
                <w:sz w:val="22"/>
                <w:szCs w:val="22"/>
              </w:rPr>
            </w:pPr>
            <w:r w:rsidRPr="003F52B0">
              <w:rPr>
                <w:b/>
                <w:sz w:val="22"/>
                <w:szCs w:val="22"/>
              </w:rPr>
              <w:t>Experience / Other eligibility criteria.</w:t>
            </w:r>
          </w:p>
        </w:tc>
      </w:tr>
      <w:tr w:rsidR="00DC15FC" w:rsidRPr="003F52B0" w:rsidTr="00C67062">
        <w:tc>
          <w:tcPr>
            <w:tcW w:w="534" w:type="dxa"/>
            <w:shd w:val="clear" w:color="auto" w:fill="auto"/>
          </w:tcPr>
          <w:p w:rsidR="00DC15FC" w:rsidRPr="003F52B0" w:rsidRDefault="00DC15FC" w:rsidP="00C67062">
            <w:pPr>
              <w:jc w:val="both"/>
              <w:rPr>
                <w:sz w:val="22"/>
                <w:szCs w:val="22"/>
              </w:rPr>
            </w:pPr>
            <w:r w:rsidRPr="003F52B0">
              <w:rPr>
                <w:sz w:val="22"/>
                <w:szCs w:val="22"/>
              </w:rPr>
              <w:t>1.</w:t>
            </w:r>
          </w:p>
        </w:tc>
        <w:tc>
          <w:tcPr>
            <w:tcW w:w="1275" w:type="dxa"/>
            <w:shd w:val="clear" w:color="auto" w:fill="auto"/>
          </w:tcPr>
          <w:p w:rsidR="00DC15FC" w:rsidRPr="003F52B0" w:rsidRDefault="00DC15FC" w:rsidP="00C67062">
            <w:pPr>
              <w:jc w:val="both"/>
              <w:rPr>
                <w:sz w:val="22"/>
                <w:szCs w:val="22"/>
              </w:rPr>
            </w:pPr>
            <w:r w:rsidRPr="003F52B0">
              <w:rPr>
                <w:sz w:val="22"/>
                <w:szCs w:val="22"/>
              </w:rPr>
              <w:t xml:space="preserve">Counselor- FLC </w:t>
            </w:r>
          </w:p>
        </w:tc>
        <w:tc>
          <w:tcPr>
            <w:tcW w:w="1276" w:type="dxa"/>
            <w:shd w:val="clear" w:color="auto" w:fill="auto"/>
          </w:tcPr>
          <w:p w:rsidR="00DC15FC" w:rsidRPr="003F52B0" w:rsidRDefault="00DC15FC" w:rsidP="00C67062">
            <w:pPr>
              <w:jc w:val="both"/>
              <w:rPr>
                <w:sz w:val="22"/>
                <w:szCs w:val="22"/>
              </w:rPr>
            </w:pPr>
            <w:r w:rsidRPr="003F52B0">
              <w:rPr>
                <w:sz w:val="22"/>
                <w:szCs w:val="22"/>
              </w:rPr>
              <w:t>Above 45 years age &amp; should be less than 65 years and should possess good health.</w:t>
            </w:r>
          </w:p>
        </w:tc>
        <w:tc>
          <w:tcPr>
            <w:tcW w:w="2126" w:type="dxa"/>
            <w:shd w:val="clear" w:color="auto" w:fill="auto"/>
          </w:tcPr>
          <w:p w:rsidR="00DC15FC" w:rsidRPr="003F52B0" w:rsidRDefault="00DC15FC" w:rsidP="00C67062">
            <w:pPr>
              <w:jc w:val="both"/>
              <w:rPr>
                <w:b/>
                <w:sz w:val="22"/>
                <w:szCs w:val="22"/>
                <w:u w:val="single"/>
              </w:rPr>
            </w:pPr>
            <w:r w:rsidRPr="003F52B0">
              <w:rPr>
                <w:b/>
                <w:sz w:val="22"/>
                <w:szCs w:val="22"/>
                <w:u w:val="single"/>
              </w:rPr>
              <w:t>Essential:</w:t>
            </w:r>
          </w:p>
          <w:p w:rsidR="00DC15FC" w:rsidRPr="003F52B0" w:rsidRDefault="00DC15FC" w:rsidP="00C67062">
            <w:pPr>
              <w:jc w:val="both"/>
              <w:rPr>
                <w:sz w:val="22"/>
                <w:szCs w:val="22"/>
              </w:rPr>
            </w:pPr>
            <w:r w:rsidRPr="003F52B0">
              <w:rPr>
                <w:sz w:val="22"/>
                <w:szCs w:val="22"/>
              </w:rPr>
              <w:t>(i) Must be Graduate in any discipline from recognized university.</w:t>
            </w:r>
          </w:p>
          <w:p w:rsidR="00DC15FC" w:rsidRPr="003F52B0" w:rsidRDefault="00DC15FC" w:rsidP="00C67062">
            <w:pPr>
              <w:jc w:val="both"/>
              <w:rPr>
                <w:sz w:val="22"/>
                <w:szCs w:val="22"/>
              </w:rPr>
            </w:pPr>
          </w:p>
          <w:p w:rsidR="00DC15FC" w:rsidRPr="003F52B0" w:rsidRDefault="00DC15FC" w:rsidP="00C67062">
            <w:pPr>
              <w:jc w:val="both"/>
              <w:rPr>
                <w:b/>
                <w:sz w:val="22"/>
                <w:szCs w:val="22"/>
                <w:u w:val="single"/>
              </w:rPr>
            </w:pPr>
            <w:r w:rsidRPr="003F52B0">
              <w:rPr>
                <w:b/>
                <w:sz w:val="22"/>
                <w:szCs w:val="22"/>
                <w:u w:val="single"/>
              </w:rPr>
              <w:t>Desirable:</w:t>
            </w:r>
          </w:p>
          <w:p w:rsidR="00DC15FC" w:rsidRPr="003F52B0" w:rsidRDefault="00DC15FC" w:rsidP="00C67062">
            <w:pPr>
              <w:jc w:val="both"/>
              <w:rPr>
                <w:b/>
                <w:sz w:val="22"/>
                <w:szCs w:val="22"/>
              </w:rPr>
            </w:pPr>
            <w:r w:rsidRPr="003F52B0">
              <w:rPr>
                <w:sz w:val="22"/>
                <w:szCs w:val="22"/>
              </w:rPr>
              <w:t xml:space="preserve">Shall be </w:t>
            </w:r>
            <w:r w:rsidRPr="003F52B0">
              <w:rPr>
                <w:b/>
                <w:sz w:val="22"/>
                <w:szCs w:val="22"/>
              </w:rPr>
              <w:t>computer literate</w:t>
            </w:r>
            <w:r w:rsidRPr="003F52B0">
              <w:rPr>
                <w:sz w:val="22"/>
                <w:szCs w:val="22"/>
              </w:rPr>
              <w:t xml:space="preserve">, shall have proficient in </w:t>
            </w:r>
            <w:r w:rsidRPr="003F52B0">
              <w:rPr>
                <w:b/>
                <w:sz w:val="22"/>
                <w:szCs w:val="22"/>
              </w:rPr>
              <w:t>basic knowledge</w:t>
            </w:r>
            <w:r w:rsidRPr="003F52B0">
              <w:rPr>
                <w:sz w:val="22"/>
                <w:szCs w:val="22"/>
              </w:rPr>
              <w:t xml:space="preserve"> </w:t>
            </w:r>
            <w:r w:rsidRPr="003F52B0">
              <w:rPr>
                <w:b/>
                <w:sz w:val="22"/>
                <w:szCs w:val="22"/>
              </w:rPr>
              <w:t xml:space="preserve">of MS Office, internet, typing in local language. </w:t>
            </w:r>
          </w:p>
          <w:p w:rsidR="00DC15FC" w:rsidRPr="003F52B0" w:rsidRDefault="00DC15FC" w:rsidP="00C67062">
            <w:pPr>
              <w:jc w:val="both"/>
              <w:rPr>
                <w:b/>
                <w:sz w:val="22"/>
                <w:szCs w:val="22"/>
              </w:rPr>
            </w:pPr>
            <w:r w:rsidRPr="003F52B0">
              <w:rPr>
                <w:b/>
                <w:sz w:val="22"/>
                <w:szCs w:val="22"/>
              </w:rPr>
              <w:t>Excellent communication skill in local language is essential.</w:t>
            </w:r>
          </w:p>
        </w:tc>
        <w:tc>
          <w:tcPr>
            <w:tcW w:w="5529" w:type="dxa"/>
            <w:shd w:val="clear" w:color="auto" w:fill="auto"/>
          </w:tcPr>
          <w:p w:rsidR="00DC15FC" w:rsidRPr="003F52B0" w:rsidRDefault="00DC15FC" w:rsidP="00C67062">
            <w:pPr>
              <w:jc w:val="both"/>
              <w:rPr>
                <w:b/>
                <w:sz w:val="22"/>
                <w:szCs w:val="22"/>
                <w:u w:val="single"/>
              </w:rPr>
            </w:pPr>
            <w:r w:rsidRPr="003F52B0">
              <w:rPr>
                <w:b/>
                <w:sz w:val="22"/>
                <w:szCs w:val="22"/>
                <w:u w:val="single"/>
              </w:rPr>
              <w:t>Essential:</w:t>
            </w:r>
          </w:p>
          <w:p w:rsidR="00DC15FC" w:rsidRPr="003F52B0" w:rsidRDefault="00DC15FC" w:rsidP="00C67062">
            <w:pPr>
              <w:jc w:val="both"/>
              <w:rPr>
                <w:sz w:val="22"/>
                <w:szCs w:val="22"/>
              </w:rPr>
            </w:pPr>
          </w:p>
          <w:p w:rsidR="00DC15FC" w:rsidRPr="003F52B0" w:rsidRDefault="00DC15FC" w:rsidP="00C67062">
            <w:pPr>
              <w:jc w:val="both"/>
              <w:rPr>
                <w:sz w:val="22"/>
                <w:szCs w:val="22"/>
              </w:rPr>
            </w:pPr>
            <w:r w:rsidRPr="003F52B0">
              <w:rPr>
                <w:sz w:val="22"/>
                <w:szCs w:val="22"/>
              </w:rPr>
              <w:t xml:space="preserve">(i)Retired/VRS </w:t>
            </w:r>
            <w:proofErr w:type="gramStart"/>
            <w:r w:rsidRPr="003F52B0">
              <w:rPr>
                <w:sz w:val="22"/>
                <w:szCs w:val="22"/>
              </w:rPr>
              <w:t>opted</w:t>
            </w:r>
            <w:proofErr w:type="gramEnd"/>
            <w:r w:rsidRPr="003F52B0">
              <w:rPr>
                <w:sz w:val="22"/>
                <w:szCs w:val="22"/>
              </w:rPr>
              <w:t xml:space="preserve"> Bank Officials of Scale I &amp; above of Nationalized Bank including State Bank of India &amp; RRBs preferred.</w:t>
            </w:r>
          </w:p>
          <w:p w:rsidR="00DC15FC" w:rsidRPr="003F52B0" w:rsidRDefault="00DC15FC" w:rsidP="00C67062">
            <w:pPr>
              <w:jc w:val="both"/>
              <w:rPr>
                <w:sz w:val="22"/>
                <w:szCs w:val="22"/>
              </w:rPr>
            </w:pPr>
          </w:p>
          <w:p w:rsidR="00DC15FC" w:rsidRPr="003F52B0" w:rsidRDefault="00DC15FC" w:rsidP="00C67062">
            <w:pPr>
              <w:jc w:val="both"/>
              <w:rPr>
                <w:sz w:val="22"/>
                <w:szCs w:val="22"/>
              </w:rPr>
            </w:pPr>
            <w:r w:rsidRPr="003F52B0">
              <w:rPr>
                <w:sz w:val="22"/>
                <w:szCs w:val="22"/>
              </w:rPr>
              <w:t>(ii) Ex- Service man or/and other than Bank Employees (</w:t>
            </w:r>
            <w:r w:rsidRPr="003F52B0">
              <w:rPr>
                <w:b/>
                <w:sz w:val="22"/>
                <w:szCs w:val="22"/>
              </w:rPr>
              <w:t>e.g. Government School</w:t>
            </w:r>
            <w:r w:rsidRPr="003F52B0">
              <w:rPr>
                <w:sz w:val="22"/>
                <w:szCs w:val="22"/>
              </w:rPr>
              <w:t xml:space="preserve"> </w:t>
            </w:r>
            <w:r w:rsidRPr="003F52B0">
              <w:rPr>
                <w:b/>
                <w:sz w:val="22"/>
                <w:szCs w:val="22"/>
              </w:rPr>
              <w:t>Teacher</w:t>
            </w:r>
            <w:r w:rsidRPr="003F52B0">
              <w:rPr>
                <w:sz w:val="22"/>
                <w:szCs w:val="22"/>
              </w:rPr>
              <w:t xml:space="preserve"> etc.) having Banking knowledge and knowledge of financial services &amp; having completed relevant IIBF certification course.</w:t>
            </w:r>
          </w:p>
          <w:p w:rsidR="00DC15FC" w:rsidRPr="003F52B0" w:rsidRDefault="00DC15FC" w:rsidP="00C67062">
            <w:pPr>
              <w:jc w:val="both"/>
              <w:rPr>
                <w:sz w:val="22"/>
                <w:szCs w:val="22"/>
              </w:rPr>
            </w:pPr>
          </w:p>
          <w:p w:rsidR="00DC15FC" w:rsidRPr="003F52B0" w:rsidRDefault="00DC15FC" w:rsidP="00C67062">
            <w:pPr>
              <w:jc w:val="both"/>
              <w:rPr>
                <w:sz w:val="22"/>
                <w:szCs w:val="22"/>
              </w:rPr>
            </w:pPr>
            <w:r w:rsidRPr="003F52B0">
              <w:rPr>
                <w:sz w:val="22"/>
                <w:szCs w:val="22"/>
              </w:rPr>
              <w:t xml:space="preserve">(iii) Applicant should have unblemished service record and possess Service Certificate from the previous employer. </w:t>
            </w:r>
          </w:p>
          <w:p w:rsidR="00DC15FC" w:rsidRPr="003F52B0" w:rsidRDefault="00DC15FC" w:rsidP="00C67062">
            <w:pPr>
              <w:jc w:val="both"/>
              <w:rPr>
                <w:sz w:val="22"/>
                <w:szCs w:val="22"/>
              </w:rPr>
            </w:pPr>
          </w:p>
          <w:p w:rsidR="00DC15FC" w:rsidRPr="003F52B0" w:rsidRDefault="00DC15FC" w:rsidP="00C67062">
            <w:pPr>
              <w:jc w:val="both"/>
              <w:rPr>
                <w:sz w:val="22"/>
                <w:szCs w:val="22"/>
              </w:rPr>
            </w:pPr>
            <w:r w:rsidRPr="003F52B0">
              <w:rPr>
                <w:sz w:val="22"/>
                <w:szCs w:val="22"/>
              </w:rPr>
              <w:t xml:space="preserve">(iv) Experience as an officer/permanent employee of 10 years. </w:t>
            </w:r>
            <w:r w:rsidRPr="003F52B0">
              <w:rPr>
                <w:sz w:val="22"/>
                <w:szCs w:val="22"/>
              </w:rPr>
              <w:cr/>
              <w:t xml:space="preserve"> </w:t>
            </w:r>
          </w:p>
          <w:p w:rsidR="00DC15FC" w:rsidRPr="003F52B0" w:rsidRDefault="00DC15FC" w:rsidP="00C67062">
            <w:pPr>
              <w:jc w:val="both"/>
              <w:rPr>
                <w:sz w:val="22"/>
                <w:szCs w:val="22"/>
              </w:rPr>
            </w:pPr>
            <w:r w:rsidRPr="003F52B0">
              <w:rPr>
                <w:sz w:val="22"/>
                <w:szCs w:val="22"/>
              </w:rPr>
              <w:t xml:space="preserve"> (v) </w:t>
            </w:r>
            <w:r w:rsidRPr="003F52B0">
              <w:rPr>
                <w:b/>
                <w:sz w:val="22"/>
                <w:szCs w:val="22"/>
              </w:rPr>
              <w:t>Candidate should be resident of the same State, preferably from same or nearby District of FLC.</w:t>
            </w:r>
          </w:p>
        </w:tc>
      </w:tr>
    </w:tbl>
    <w:p w:rsidR="00DC15FC" w:rsidRPr="003F52B0" w:rsidRDefault="00DC15FC" w:rsidP="00C67062">
      <w:pPr>
        <w:jc w:val="both"/>
        <w:rPr>
          <w:sz w:val="22"/>
          <w:szCs w:val="22"/>
        </w:rPr>
      </w:pPr>
    </w:p>
    <w:p w:rsidR="00DC15FC" w:rsidRDefault="00DC15FC" w:rsidP="00C67062">
      <w:pPr>
        <w:jc w:val="both"/>
        <w:rPr>
          <w:sz w:val="22"/>
          <w:szCs w:val="22"/>
        </w:rPr>
      </w:pPr>
    </w:p>
    <w:p w:rsidR="00C67062" w:rsidRPr="003F52B0" w:rsidRDefault="00C67062" w:rsidP="00C67062">
      <w:pPr>
        <w:jc w:val="both"/>
        <w:rPr>
          <w:sz w:val="22"/>
          <w:szCs w:val="22"/>
        </w:rPr>
      </w:pPr>
    </w:p>
    <w:p w:rsidR="00DC15FC" w:rsidRPr="003F52B0" w:rsidRDefault="00DC15FC" w:rsidP="00C67062">
      <w:pPr>
        <w:jc w:val="both"/>
        <w:rPr>
          <w:b/>
          <w:sz w:val="22"/>
          <w:szCs w:val="22"/>
        </w:rPr>
      </w:pPr>
      <w:r w:rsidRPr="003F52B0">
        <w:rPr>
          <w:b/>
          <w:sz w:val="22"/>
          <w:szCs w:val="22"/>
        </w:rPr>
        <w:t xml:space="preserve">2.    </w:t>
      </w:r>
      <w:r w:rsidRPr="003F52B0">
        <w:rPr>
          <w:b/>
          <w:sz w:val="22"/>
          <w:szCs w:val="22"/>
          <w:u w:val="single"/>
        </w:rPr>
        <w:t>CONTRACT PERIOD, AMOUNT AND OTHER TRAVELLING EXPENSES</w:t>
      </w:r>
      <w:r w:rsidRPr="003F52B0">
        <w:rPr>
          <w:b/>
          <w:sz w:val="22"/>
          <w:szCs w:val="22"/>
        </w:rPr>
        <w:t>:</w:t>
      </w:r>
    </w:p>
    <w:p w:rsidR="00DC15FC" w:rsidRPr="003F52B0" w:rsidRDefault="00DC15FC" w:rsidP="00C67062">
      <w:pPr>
        <w:jc w:val="both"/>
        <w:rPr>
          <w:sz w:val="22"/>
          <w:szCs w:val="22"/>
        </w:rPr>
      </w:pPr>
    </w:p>
    <w:p w:rsidR="00DC15FC" w:rsidRPr="003F52B0" w:rsidRDefault="00DC15FC" w:rsidP="00C67062">
      <w:pPr>
        <w:jc w:val="both"/>
        <w:rPr>
          <w:sz w:val="22"/>
          <w:szCs w:val="22"/>
        </w:rPr>
      </w:pPr>
      <w:r w:rsidRPr="003F52B0">
        <w:rPr>
          <w:sz w:val="22"/>
          <w:szCs w:val="22"/>
        </w:rPr>
        <w:t xml:space="preserve">The candidate shall be appointed on Contract basis for a period of one year. Renewal may be possible at Bank’s sole discretion in terms of extant policies and rules. </w:t>
      </w:r>
    </w:p>
    <w:p w:rsidR="00DC15FC" w:rsidRPr="003F52B0" w:rsidRDefault="00DC15FC" w:rsidP="00C67062">
      <w:pPr>
        <w:jc w:val="both"/>
        <w:rPr>
          <w:sz w:val="22"/>
          <w:szCs w:val="22"/>
        </w:rPr>
      </w:pPr>
    </w:p>
    <w:p w:rsidR="00DC15FC" w:rsidRPr="003F52B0" w:rsidRDefault="00DC15FC" w:rsidP="00C67062">
      <w:pPr>
        <w:jc w:val="both"/>
        <w:rPr>
          <w:sz w:val="22"/>
          <w:szCs w:val="22"/>
        </w:rPr>
      </w:pPr>
      <w:r w:rsidRPr="003F52B0">
        <w:rPr>
          <w:sz w:val="22"/>
          <w:szCs w:val="22"/>
        </w:rPr>
        <w:t>Following conditions to be incorporated while issuing the Renewal of Contract letter to the member concerned.</w:t>
      </w:r>
    </w:p>
    <w:p w:rsidR="00DC15FC" w:rsidRPr="003F52B0" w:rsidRDefault="00DC15FC" w:rsidP="00C67062">
      <w:pPr>
        <w:numPr>
          <w:ilvl w:val="0"/>
          <w:numId w:val="48"/>
        </w:numPr>
        <w:suppressAutoHyphens w:val="0"/>
        <w:jc w:val="both"/>
        <w:rPr>
          <w:sz w:val="22"/>
          <w:szCs w:val="22"/>
        </w:rPr>
      </w:pPr>
      <w:r w:rsidRPr="003F52B0">
        <w:rPr>
          <w:sz w:val="22"/>
          <w:szCs w:val="22"/>
        </w:rPr>
        <w:t>To submit Performance Appraisal to Regional Manager concerned one month in advance of expiry of contract.</w:t>
      </w:r>
    </w:p>
    <w:p w:rsidR="00DC15FC" w:rsidRPr="003F52B0" w:rsidRDefault="00DC15FC" w:rsidP="00C67062">
      <w:pPr>
        <w:numPr>
          <w:ilvl w:val="0"/>
          <w:numId w:val="48"/>
        </w:numPr>
        <w:suppressAutoHyphens w:val="0"/>
        <w:jc w:val="both"/>
        <w:rPr>
          <w:sz w:val="22"/>
          <w:szCs w:val="22"/>
        </w:rPr>
      </w:pPr>
      <w:r w:rsidRPr="003F52B0">
        <w:rPr>
          <w:sz w:val="22"/>
          <w:szCs w:val="22"/>
        </w:rPr>
        <w:t>Subject to Performance under other various parameters as per Bank’s Performance Appraisal, the renewal of contract which will be sole prerogative of Bank shall be considered keeping in view the grading of minimum “B” of RSETI Centre, as per parameter prescribed by Govt. of India.</w:t>
      </w:r>
    </w:p>
    <w:p w:rsidR="00DC15FC" w:rsidRPr="003F52B0" w:rsidRDefault="00DC15FC" w:rsidP="00C67062">
      <w:pPr>
        <w:jc w:val="both"/>
        <w:rPr>
          <w:sz w:val="22"/>
          <w:szCs w:val="22"/>
        </w:rPr>
      </w:pPr>
    </w:p>
    <w:p w:rsidR="00DC15FC" w:rsidRPr="003F52B0" w:rsidRDefault="00DC15FC" w:rsidP="00C67062">
      <w:pPr>
        <w:jc w:val="both"/>
        <w:rPr>
          <w:sz w:val="22"/>
          <w:szCs w:val="22"/>
        </w:rPr>
      </w:pPr>
      <w:r w:rsidRPr="003F52B0">
        <w:rPr>
          <w:b/>
          <w:sz w:val="22"/>
          <w:szCs w:val="22"/>
        </w:rPr>
        <w:t xml:space="preserve">3.   </w:t>
      </w:r>
      <w:r w:rsidRPr="003F52B0">
        <w:rPr>
          <w:b/>
          <w:sz w:val="22"/>
          <w:szCs w:val="22"/>
          <w:u w:val="single"/>
        </w:rPr>
        <w:t>CONTRACT AMOUNT AND OTHER TRAVELLING EXPENSES</w:t>
      </w:r>
      <w:r w:rsidRPr="003F52B0">
        <w:rPr>
          <w:sz w:val="22"/>
          <w:szCs w:val="22"/>
        </w:rPr>
        <w:t>:</w:t>
      </w:r>
    </w:p>
    <w:p w:rsidR="00DC15FC" w:rsidRPr="003F52B0" w:rsidRDefault="00DC15FC" w:rsidP="00C67062">
      <w:pPr>
        <w:jc w:val="both"/>
        <w:rPr>
          <w:sz w:val="22"/>
          <w:szCs w:val="22"/>
        </w:rPr>
      </w:pPr>
      <w:r w:rsidRPr="003F52B0">
        <w:rPr>
          <w:b/>
          <w:bCs/>
          <w:sz w:val="22"/>
          <w:szCs w:val="22"/>
        </w:rPr>
        <w:t xml:space="preserve">For </w:t>
      </w:r>
      <w:proofErr w:type="gramStart"/>
      <w:r w:rsidRPr="003F52B0">
        <w:rPr>
          <w:b/>
          <w:bCs/>
          <w:sz w:val="22"/>
          <w:szCs w:val="22"/>
        </w:rPr>
        <w:t>FLCC</w:t>
      </w:r>
      <w:r w:rsidRPr="003F52B0">
        <w:rPr>
          <w:sz w:val="22"/>
          <w:szCs w:val="22"/>
        </w:rPr>
        <w:t xml:space="preserve"> :</w:t>
      </w:r>
      <w:proofErr w:type="gramEnd"/>
      <w:r w:rsidRPr="003F52B0">
        <w:rPr>
          <w:sz w:val="22"/>
          <w:szCs w:val="22"/>
        </w:rPr>
        <w:t xml:space="preserve"> </w:t>
      </w:r>
      <w:r w:rsidRPr="003F52B0">
        <w:rPr>
          <w:b/>
        </w:rPr>
        <w:t>T</w:t>
      </w:r>
      <w:r w:rsidRPr="003F52B0">
        <w:rPr>
          <w:b/>
          <w:sz w:val="22"/>
          <w:szCs w:val="22"/>
        </w:rPr>
        <w:t xml:space="preserve">he candidate will be eligible only for </w:t>
      </w:r>
      <w:proofErr w:type="spellStart"/>
      <w:r w:rsidRPr="003F52B0">
        <w:rPr>
          <w:b/>
          <w:sz w:val="22"/>
          <w:szCs w:val="22"/>
        </w:rPr>
        <w:t>Rs</w:t>
      </w:r>
      <w:proofErr w:type="spellEnd"/>
      <w:r w:rsidRPr="003F52B0">
        <w:rPr>
          <w:b/>
          <w:sz w:val="22"/>
          <w:szCs w:val="22"/>
        </w:rPr>
        <w:t xml:space="preserve">. 25,000/- per month </w:t>
      </w:r>
      <w:r w:rsidR="00AE305B">
        <w:rPr>
          <w:b/>
          <w:sz w:val="22"/>
          <w:szCs w:val="22"/>
        </w:rPr>
        <w:t>and</w:t>
      </w:r>
      <w:r w:rsidRPr="003F52B0">
        <w:rPr>
          <w:b/>
          <w:sz w:val="22"/>
          <w:szCs w:val="22"/>
        </w:rPr>
        <w:t xml:space="preserve"> </w:t>
      </w:r>
      <w:proofErr w:type="spellStart"/>
      <w:r w:rsidRPr="003F52B0">
        <w:rPr>
          <w:b/>
          <w:sz w:val="22"/>
          <w:szCs w:val="22"/>
        </w:rPr>
        <w:t>Rs</w:t>
      </w:r>
      <w:proofErr w:type="spellEnd"/>
      <w:r w:rsidRPr="003F52B0">
        <w:rPr>
          <w:b/>
          <w:sz w:val="22"/>
          <w:szCs w:val="22"/>
        </w:rPr>
        <w:t xml:space="preserve">. 1000/- </w:t>
      </w:r>
      <w:r w:rsidR="00AE305B" w:rsidRPr="003F52B0">
        <w:rPr>
          <w:b/>
          <w:sz w:val="22"/>
          <w:szCs w:val="22"/>
        </w:rPr>
        <w:t xml:space="preserve">per month </w:t>
      </w:r>
      <w:r w:rsidRPr="003F52B0">
        <w:rPr>
          <w:b/>
          <w:sz w:val="22"/>
          <w:szCs w:val="22"/>
        </w:rPr>
        <w:t>towards Conveyance including Mobile etc.</w:t>
      </w:r>
      <w:r w:rsidRPr="003F52B0">
        <w:rPr>
          <w:sz w:val="22"/>
          <w:szCs w:val="22"/>
        </w:rPr>
        <w:t xml:space="preserve"> </w:t>
      </w:r>
      <w:r w:rsidRPr="003F52B0">
        <w:rPr>
          <w:b/>
          <w:sz w:val="22"/>
          <w:szCs w:val="22"/>
        </w:rPr>
        <w:t>Please note that no other benefits or charges shall accrue or be payable.</w:t>
      </w:r>
    </w:p>
    <w:p w:rsidR="00DC15FC" w:rsidRPr="003F52B0" w:rsidRDefault="00DC15FC" w:rsidP="00C67062">
      <w:pPr>
        <w:jc w:val="both"/>
        <w:rPr>
          <w:sz w:val="22"/>
          <w:szCs w:val="22"/>
        </w:rPr>
      </w:pPr>
      <w:r w:rsidRPr="003F52B0">
        <w:rPr>
          <w:b/>
          <w:bCs/>
          <w:sz w:val="22"/>
          <w:szCs w:val="22"/>
        </w:rPr>
        <w:t xml:space="preserve">No Diem allowances / reimbursement shall be payable where vehicle is provided. </w:t>
      </w:r>
    </w:p>
    <w:p w:rsidR="00DC15FC" w:rsidRPr="003F52B0" w:rsidRDefault="00DC15FC" w:rsidP="00C67062">
      <w:pPr>
        <w:jc w:val="both"/>
        <w:rPr>
          <w:b/>
          <w:sz w:val="22"/>
          <w:szCs w:val="22"/>
        </w:rPr>
      </w:pPr>
      <w:r w:rsidRPr="003F52B0">
        <w:rPr>
          <w:b/>
          <w:sz w:val="22"/>
          <w:szCs w:val="22"/>
        </w:rPr>
        <w:t xml:space="preserve">4.   </w:t>
      </w:r>
      <w:r w:rsidRPr="003F52B0">
        <w:rPr>
          <w:b/>
          <w:sz w:val="22"/>
          <w:szCs w:val="22"/>
          <w:u w:val="single"/>
        </w:rPr>
        <w:t>LEAVE</w:t>
      </w:r>
      <w:r w:rsidRPr="003F52B0">
        <w:rPr>
          <w:b/>
          <w:sz w:val="22"/>
          <w:szCs w:val="22"/>
        </w:rPr>
        <w:t>:</w:t>
      </w:r>
    </w:p>
    <w:p w:rsidR="00DC15FC" w:rsidRPr="003F52B0" w:rsidRDefault="00DC15FC" w:rsidP="00C67062">
      <w:pPr>
        <w:jc w:val="both"/>
        <w:rPr>
          <w:sz w:val="22"/>
          <w:szCs w:val="22"/>
        </w:rPr>
      </w:pPr>
    </w:p>
    <w:p w:rsidR="00DC15FC" w:rsidRPr="003F52B0" w:rsidRDefault="00DC15FC" w:rsidP="00C67062">
      <w:pPr>
        <w:jc w:val="both"/>
        <w:rPr>
          <w:sz w:val="22"/>
          <w:szCs w:val="22"/>
        </w:rPr>
      </w:pPr>
      <w:r w:rsidRPr="003F52B0">
        <w:rPr>
          <w:sz w:val="22"/>
          <w:szCs w:val="22"/>
        </w:rPr>
        <w:t>The candidates shall be entitled for 15 days leave per year with maximum of 02 days per month.</w:t>
      </w:r>
    </w:p>
    <w:p w:rsidR="00DC15FC" w:rsidRPr="003F52B0" w:rsidRDefault="00DC15FC" w:rsidP="00C67062">
      <w:pPr>
        <w:jc w:val="both"/>
        <w:rPr>
          <w:sz w:val="22"/>
          <w:szCs w:val="22"/>
        </w:rPr>
      </w:pPr>
    </w:p>
    <w:p w:rsidR="00DC15FC" w:rsidRPr="003F52B0" w:rsidRDefault="00DC15FC" w:rsidP="00C67062">
      <w:pPr>
        <w:jc w:val="both"/>
        <w:rPr>
          <w:b/>
          <w:sz w:val="22"/>
          <w:szCs w:val="22"/>
        </w:rPr>
      </w:pPr>
      <w:r w:rsidRPr="003F52B0">
        <w:rPr>
          <w:b/>
          <w:sz w:val="22"/>
          <w:szCs w:val="22"/>
        </w:rPr>
        <w:t xml:space="preserve">5.   </w:t>
      </w:r>
      <w:r w:rsidRPr="003F52B0">
        <w:rPr>
          <w:b/>
          <w:sz w:val="22"/>
          <w:szCs w:val="22"/>
          <w:u w:val="single"/>
        </w:rPr>
        <w:t>JOB PROFILE</w:t>
      </w:r>
      <w:r w:rsidRPr="003F52B0">
        <w:rPr>
          <w:b/>
          <w:sz w:val="22"/>
          <w:szCs w:val="22"/>
        </w:rPr>
        <w:t>:</w:t>
      </w:r>
    </w:p>
    <w:p w:rsidR="00DC15FC" w:rsidRPr="003F52B0" w:rsidRDefault="00DC15FC" w:rsidP="00C67062">
      <w:pPr>
        <w:jc w:val="both"/>
        <w:rPr>
          <w:sz w:val="22"/>
          <w:szCs w:val="22"/>
        </w:rPr>
      </w:pPr>
    </w:p>
    <w:p w:rsidR="00DC15FC" w:rsidRPr="003F52B0" w:rsidRDefault="00DC15FC" w:rsidP="00C67062">
      <w:pPr>
        <w:jc w:val="both"/>
        <w:rPr>
          <w:sz w:val="22"/>
          <w:szCs w:val="22"/>
        </w:rPr>
      </w:pPr>
      <w:r w:rsidRPr="003F52B0">
        <w:rPr>
          <w:sz w:val="22"/>
          <w:szCs w:val="22"/>
        </w:rPr>
        <w:t>These officers shall be working as “</w:t>
      </w:r>
      <w:proofErr w:type="spellStart"/>
      <w:r w:rsidRPr="003F52B0">
        <w:t>Counsellor</w:t>
      </w:r>
      <w:proofErr w:type="spellEnd"/>
      <w:r w:rsidRPr="003F52B0">
        <w:rPr>
          <w:sz w:val="22"/>
          <w:szCs w:val="22"/>
        </w:rPr>
        <w:t>-FLCs” and have to oversee the overall functioning of FLC.</w:t>
      </w:r>
    </w:p>
    <w:p w:rsidR="00DC15FC" w:rsidRPr="003F52B0" w:rsidRDefault="00DC15FC" w:rsidP="00C67062">
      <w:pPr>
        <w:jc w:val="both"/>
        <w:rPr>
          <w:sz w:val="22"/>
          <w:szCs w:val="22"/>
        </w:rPr>
      </w:pPr>
    </w:p>
    <w:p w:rsidR="00DC15FC" w:rsidRPr="003F52B0" w:rsidRDefault="00DC15FC" w:rsidP="00C67062">
      <w:pPr>
        <w:jc w:val="both"/>
        <w:rPr>
          <w:b/>
          <w:sz w:val="22"/>
          <w:szCs w:val="22"/>
          <w:u w:val="single"/>
        </w:rPr>
      </w:pPr>
      <w:r w:rsidRPr="003F52B0">
        <w:rPr>
          <w:b/>
          <w:sz w:val="22"/>
          <w:szCs w:val="22"/>
        </w:rPr>
        <w:t xml:space="preserve">6.   </w:t>
      </w:r>
      <w:r w:rsidRPr="003F52B0">
        <w:rPr>
          <w:b/>
          <w:sz w:val="22"/>
          <w:szCs w:val="22"/>
          <w:u w:val="single"/>
        </w:rPr>
        <w:t>SELECTION PROCEDURE:</w:t>
      </w:r>
    </w:p>
    <w:p w:rsidR="00DC15FC" w:rsidRPr="003F52B0" w:rsidRDefault="00DC15FC" w:rsidP="00C67062">
      <w:pPr>
        <w:jc w:val="both"/>
        <w:rPr>
          <w:sz w:val="22"/>
          <w:szCs w:val="22"/>
          <w:u w:val="single"/>
        </w:rPr>
      </w:pPr>
    </w:p>
    <w:p w:rsidR="00DC15FC" w:rsidRPr="003F52B0" w:rsidRDefault="00DC15FC" w:rsidP="00C67062">
      <w:pPr>
        <w:jc w:val="both"/>
        <w:rPr>
          <w:sz w:val="22"/>
          <w:szCs w:val="22"/>
        </w:rPr>
      </w:pPr>
      <w:r w:rsidRPr="003F52B0">
        <w:rPr>
          <w:sz w:val="22"/>
          <w:szCs w:val="22"/>
        </w:rPr>
        <w:t>The eligible candidates will be called for personal interview and the decision of the Bank in this regard shall be final.</w:t>
      </w:r>
    </w:p>
    <w:p w:rsidR="00DC15FC" w:rsidRPr="003F52B0" w:rsidRDefault="00DC15FC" w:rsidP="00C67062">
      <w:pPr>
        <w:jc w:val="both"/>
        <w:rPr>
          <w:sz w:val="22"/>
          <w:szCs w:val="22"/>
        </w:rPr>
      </w:pPr>
    </w:p>
    <w:p w:rsidR="00DC15FC" w:rsidRPr="003F52B0" w:rsidRDefault="00DC15FC" w:rsidP="00C67062">
      <w:pPr>
        <w:jc w:val="both"/>
        <w:rPr>
          <w:sz w:val="22"/>
          <w:szCs w:val="22"/>
        </w:rPr>
      </w:pPr>
    </w:p>
    <w:p w:rsidR="00DC15FC" w:rsidRPr="003F52B0" w:rsidRDefault="00DC15FC" w:rsidP="00C67062">
      <w:pPr>
        <w:jc w:val="both"/>
        <w:rPr>
          <w:sz w:val="22"/>
          <w:szCs w:val="22"/>
        </w:rPr>
      </w:pPr>
      <w:r w:rsidRPr="003F52B0">
        <w:rPr>
          <w:b/>
          <w:sz w:val="22"/>
          <w:szCs w:val="22"/>
        </w:rPr>
        <w:t xml:space="preserve">7.   </w:t>
      </w:r>
      <w:r w:rsidRPr="003F52B0">
        <w:rPr>
          <w:b/>
          <w:sz w:val="22"/>
          <w:szCs w:val="22"/>
          <w:u w:val="single"/>
        </w:rPr>
        <w:t>SUBMISSION OF APPLICATION</w:t>
      </w:r>
      <w:r w:rsidRPr="003F52B0">
        <w:rPr>
          <w:sz w:val="22"/>
          <w:szCs w:val="22"/>
        </w:rPr>
        <w:t>:</w:t>
      </w:r>
    </w:p>
    <w:p w:rsidR="00DC15FC" w:rsidRPr="003F52B0" w:rsidRDefault="00DC15FC" w:rsidP="00C67062">
      <w:pPr>
        <w:jc w:val="both"/>
        <w:rPr>
          <w:sz w:val="22"/>
          <w:szCs w:val="22"/>
        </w:rPr>
      </w:pPr>
    </w:p>
    <w:p w:rsidR="00DC15FC" w:rsidRPr="003F52B0" w:rsidRDefault="00DC15FC" w:rsidP="00C67062">
      <w:pPr>
        <w:jc w:val="both"/>
        <w:rPr>
          <w:sz w:val="22"/>
          <w:szCs w:val="22"/>
        </w:rPr>
      </w:pPr>
      <w:r w:rsidRPr="003F52B0">
        <w:rPr>
          <w:sz w:val="22"/>
          <w:szCs w:val="22"/>
        </w:rPr>
        <w:t>Eligible candidates have to submit their applications in the given format (Annexure-A). Last da</w:t>
      </w:r>
      <w:r w:rsidR="005F58FA">
        <w:rPr>
          <w:sz w:val="22"/>
          <w:szCs w:val="22"/>
        </w:rPr>
        <w:t>te for receipt of application was earlier</w:t>
      </w:r>
      <w:r w:rsidR="005F6518">
        <w:rPr>
          <w:sz w:val="22"/>
          <w:szCs w:val="22"/>
        </w:rPr>
        <w:t xml:space="preserve"> was </w:t>
      </w:r>
      <w:r w:rsidR="00D74B56">
        <w:t>20/03</w:t>
      </w:r>
      <w:r w:rsidR="00CA2D65" w:rsidRPr="008C4400">
        <w:t>/2026</w:t>
      </w:r>
      <w:r w:rsidR="005F58FA">
        <w:rPr>
          <w:b/>
        </w:rPr>
        <w:t xml:space="preserve">, </w:t>
      </w:r>
      <w:r w:rsidR="005F58FA">
        <w:t xml:space="preserve">has been extended up to </w:t>
      </w:r>
      <w:r w:rsidR="00D74B56">
        <w:rPr>
          <w:b/>
        </w:rPr>
        <w:t>20/04</w:t>
      </w:r>
      <w:r w:rsidR="005F58FA" w:rsidRPr="008C4400">
        <w:rPr>
          <w:b/>
        </w:rPr>
        <w:t>/2026</w:t>
      </w:r>
      <w:r w:rsidR="005F58FA">
        <w:t>.</w:t>
      </w:r>
      <w:r w:rsidR="00CA2D65">
        <w:rPr>
          <w:b/>
        </w:rPr>
        <w:t xml:space="preserve"> </w:t>
      </w:r>
      <w:r w:rsidRPr="003F52B0">
        <w:rPr>
          <w:sz w:val="22"/>
          <w:szCs w:val="22"/>
        </w:rPr>
        <w:t xml:space="preserve">No applications shall be entertained beyond the stipulated date. </w:t>
      </w:r>
      <w:r w:rsidRPr="003F52B0">
        <w:rPr>
          <w:b/>
          <w:sz w:val="22"/>
          <w:szCs w:val="22"/>
        </w:rPr>
        <w:t>Incomplete applications will be rejected.</w:t>
      </w:r>
    </w:p>
    <w:p w:rsidR="00DC15FC" w:rsidRPr="003F52B0" w:rsidRDefault="00DC15FC" w:rsidP="00C67062">
      <w:pPr>
        <w:jc w:val="both"/>
        <w:rPr>
          <w:sz w:val="22"/>
          <w:szCs w:val="22"/>
        </w:rPr>
      </w:pPr>
    </w:p>
    <w:p w:rsidR="00DC15FC" w:rsidRPr="003F52B0" w:rsidRDefault="00DC15FC" w:rsidP="00C67062">
      <w:pPr>
        <w:autoSpaceDE w:val="0"/>
        <w:jc w:val="both"/>
        <w:rPr>
          <w:b/>
          <w:bCs/>
        </w:rPr>
      </w:pPr>
      <w:r w:rsidRPr="003F52B0">
        <w:rPr>
          <w:sz w:val="22"/>
          <w:szCs w:val="22"/>
        </w:rPr>
        <w:t xml:space="preserve">Address the application, Superscripting </w:t>
      </w:r>
      <w:r w:rsidRPr="003F52B0">
        <w:rPr>
          <w:b/>
          <w:sz w:val="22"/>
          <w:szCs w:val="22"/>
        </w:rPr>
        <w:t xml:space="preserve">“Application for the post of </w:t>
      </w:r>
      <w:proofErr w:type="spellStart"/>
      <w:r w:rsidRPr="003F52B0">
        <w:rPr>
          <w:b/>
        </w:rPr>
        <w:t>Counsellor</w:t>
      </w:r>
      <w:proofErr w:type="spellEnd"/>
      <w:r w:rsidRPr="003F52B0">
        <w:rPr>
          <w:b/>
          <w:sz w:val="22"/>
          <w:szCs w:val="22"/>
        </w:rPr>
        <w:t xml:space="preserve"> of FLC on contract basis” to Agriculture &amp; Social Banking Dept., Central Bank of India, Regional Office </w:t>
      </w:r>
      <w:proofErr w:type="spellStart"/>
      <w:r w:rsidRPr="003F52B0">
        <w:rPr>
          <w:b/>
          <w:sz w:val="22"/>
          <w:szCs w:val="22"/>
        </w:rPr>
        <w:t>Ambikapur</w:t>
      </w:r>
      <w:proofErr w:type="spellEnd"/>
      <w:r w:rsidRPr="003F52B0">
        <w:rPr>
          <w:b/>
          <w:sz w:val="22"/>
          <w:szCs w:val="22"/>
        </w:rPr>
        <w:t xml:space="preserve">, address: </w:t>
      </w:r>
      <w:r w:rsidRPr="003F52B0">
        <w:rPr>
          <w:b/>
          <w:bCs/>
          <w:sz w:val="22"/>
          <w:szCs w:val="22"/>
        </w:rPr>
        <w:t xml:space="preserve">Regional Office , Central Bank of India, </w:t>
      </w:r>
      <w:proofErr w:type="spellStart"/>
      <w:r w:rsidRPr="003F52B0">
        <w:rPr>
          <w:b/>
          <w:bCs/>
          <w:sz w:val="22"/>
          <w:szCs w:val="22"/>
        </w:rPr>
        <w:t>Dhanjal</w:t>
      </w:r>
      <w:proofErr w:type="spellEnd"/>
      <w:r w:rsidRPr="003F52B0">
        <w:rPr>
          <w:b/>
          <w:bCs/>
          <w:sz w:val="22"/>
          <w:szCs w:val="22"/>
        </w:rPr>
        <w:t xml:space="preserve"> Complex near </w:t>
      </w:r>
      <w:proofErr w:type="spellStart"/>
      <w:r w:rsidRPr="003F52B0">
        <w:rPr>
          <w:b/>
          <w:bCs/>
          <w:sz w:val="22"/>
          <w:szCs w:val="22"/>
        </w:rPr>
        <w:t>govt</w:t>
      </w:r>
      <w:proofErr w:type="spellEnd"/>
      <w:r w:rsidRPr="003F52B0">
        <w:rPr>
          <w:b/>
          <w:bCs/>
          <w:sz w:val="22"/>
          <w:szCs w:val="22"/>
        </w:rPr>
        <w:t xml:space="preserve"> Polytechnic college, </w:t>
      </w:r>
      <w:proofErr w:type="spellStart"/>
      <w:r w:rsidRPr="003F52B0">
        <w:rPr>
          <w:b/>
          <w:bCs/>
          <w:sz w:val="22"/>
          <w:szCs w:val="22"/>
        </w:rPr>
        <w:t>Ambikapur</w:t>
      </w:r>
      <w:proofErr w:type="spellEnd"/>
      <w:r w:rsidRPr="003F52B0">
        <w:rPr>
          <w:b/>
          <w:bCs/>
          <w:sz w:val="22"/>
          <w:szCs w:val="22"/>
        </w:rPr>
        <w:t xml:space="preserve">, </w:t>
      </w:r>
      <w:proofErr w:type="spellStart"/>
      <w:r w:rsidRPr="003F52B0">
        <w:rPr>
          <w:b/>
          <w:bCs/>
          <w:sz w:val="22"/>
          <w:szCs w:val="22"/>
        </w:rPr>
        <w:t>Surguja</w:t>
      </w:r>
      <w:proofErr w:type="spellEnd"/>
      <w:r w:rsidRPr="003F52B0">
        <w:rPr>
          <w:b/>
          <w:bCs/>
          <w:sz w:val="22"/>
          <w:szCs w:val="22"/>
        </w:rPr>
        <w:t xml:space="preserve">, </w:t>
      </w:r>
      <w:proofErr w:type="spellStart"/>
      <w:r w:rsidRPr="003F52B0">
        <w:rPr>
          <w:b/>
          <w:bCs/>
          <w:sz w:val="22"/>
          <w:szCs w:val="22"/>
        </w:rPr>
        <w:t>Chattisgarh</w:t>
      </w:r>
      <w:proofErr w:type="spellEnd"/>
      <w:r w:rsidRPr="003F52B0">
        <w:rPr>
          <w:b/>
          <w:bCs/>
          <w:sz w:val="22"/>
          <w:szCs w:val="22"/>
        </w:rPr>
        <w:t>, 497001</w:t>
      </w:r>
    </w:p>
    <w:p w:rsidR="00DC15FC" w:rsidRPr="003F52B0" w:rsidRDefault="00DC15FC" w:rsidP="00C67062">
      <w:pPr>
        <w:jc w:val="both"/>
        <w:rPr>
          <w:b/>
          <w:sz w:val="22"/>
          <w:szCs w:val="22"/>
        </w:rPr>
      </w:pPr>
      <w:r w:rsidRPr="003F52B0">
        <w:rPr>
          <w:b/>
          <w:sz w:val="22"/>
          <w:szCs w:val="22"/>
        </w:rPr>
        <w:t xml:space="preserve">. </w:t>
      </w:r>
    </w:p>
    <w:p w:rsidR="00DC15FC" w:rsidRPr="003F52B0" w:rsidRDefault="00DC15FC" w:rsidP="00C67062">
      <w:pPr>
        <w:jc w:val="both"/>
        <w:rPr>
          <w:b/>
          <w:sz w:val="22"/>
          <w:szCs w:val="22"/>
        </w:rPr>
      </w:pPr>
    </w:p>
    <w:p w:rsidR="00DC15FC" w:rsidRPr="003F52B0" w:rsidRDefault="00DC15FC" w:rsidP="00C67062">
      <w:pPr>
        <w:jc w:val="both"/>
        <w:rPr>
          <w:b/>
          <w:sz w:val="22"/>
          <w:szCs w:val="22"/>
        </w:rPr>
      </w:pPr>
      <w:r w:rsidRPr="003F52B0">
        <w:rPr>
          <w:b/>
          <w:sz w:val="22"/>
          <w:szCs w:val="22"/>
        </w:rPr>
        <w:t xml:space="preserve">Further, it is informed that One Letter Box will be kept at Office, Central Bank of India, </w:t>
      </w:r>
      <w:r w:rsidRPr="003F52B0">
        <w:rPr>
          <w:b/>
          <w:sz w:val="22"/>
          <w:szCs w:val="22"/>
        </w:rPr>
        <w:softHyphen/>
      </w:r>
      <w:r w:rsidRPr="003F52B0">
        <w:rPr>
          <w:b/>
          <w:sz w:val="22"/>
          <w:szCs w:val="22"/>
        </w:rPr>
        <w:softHyphen/>
      </w:r>
      <w:r w:rsidRPr="003F52B0">
        <w:rPr>
          <w:b/>
          <w:sz w:val="22"/>
          <w:szCs w:val="22"/>
        </w:rPr>
        <w:softHyphen/>
      </w:r>
      <w:r w:rsidRPr="003F52B0">
        <w:rPr>
          <w:b/>
          <w:sz w:val="22"/>
          <w:szCs w:val="22"/>
        </w:rPr>
        <w:softHyphen/>
      </w:r>
      <w:r w:rsidRPr="003F52B0">
        <w:rPr>
          <w:b/>
          <w:sz w:val="22"/>
          <w:szCs w:val="22"/>
        </w:rPr>
        <w:softHyphen/>
      </w:r>
      <w:r w:rsidRPr="003F52B0">
        <w:rPr>
          <w:b/>
          <w:sz w:val="22"/>
          <w:szCs w:val="22"/>
        </w:rPr>
        <w:softHyphen/>
      </w:r>
      <w:r w:rsidRPr="003F52B0">
        <w:rPr>
          <w:b/>
          <w:sz w:val="22"/>
          <w:szCs w:val="22"/>
        </w:rPr>
        <w:softHyphen/>
      </w:r>
      <w:r w:rsidRPr="003F52B0">
        <w:rPr>
          <w:b/>
          <w:sz w:val="22"/>
          <w:szCs w:val="22"/>
        </w:rPr>
        <w:softHyphen/>
      </w:r>
      <w:r w:rsidRPr="003F52B0">
        <w:rPr>
          <w:b/>
          <w:sz w:val="22"/>
          <w:szCs w:val="22"/>
        </w:rPr>
        <w:softHyphen/>
      </w:r>
      <w:r w:rsidRPr="003F52B0">
        <w:rPr>
          <w:b/>
          <w:sz w:val="22"/>
          <w:szCs w:val="22"/>
        </w:rPr>
        <w:softHyphen/>
      </w:r>
      <w:r w:rsidRPr="003F52B0">
        <w:rPr>
          <w:b/>
          <w:sz w:val="22"/>
          <w:szCs w:val="22"/>
        </w:rPr>
        <w:softHyphen/>
        <w:t xml:space="preserve">Regional Office </w:t>
      </w:r>
      <w:proofErr w:type="spellStart"/>
      <w:r w:rsidRPr="003F52B0">
        <w:rPr>
          <w:b/>
        </w:rPr>
        <w:t>Ambikapur</w:t>
      </w:r>
      <w:proofErr w:type="spellEnd"/>
      <w:r w:rsidRPr="003F52B0">
        <w:rPr>
          <w:b/>
          <w:sz w:val="22"/>
          <w:szCs w:val="22"/>
        </w:rPr>
        <w:t>, where the applications may be dropped.</w:t>
      </w:r>
    </w:p>
    <w:p w:rsidR="00DC15FC" w:rsidRPr="003F52B0" w:rsidRDefault="00DC15FC" w:rsidP="00C67062">
      <w:pPr>
        <w:jc w:val="both"/>
        <w:rPr>
          <w:b/>
          <w:sz w:val="22"/>
          <w:szCs w:val="22"/>
        </w:rPr>
      </w:pPr>
    </w:p>
    <w:p w:rsidR="00DC15FC" w:rsidRPr="003F52B0" w:rsidRDefault="00DC15FC" w:rsidP="00C67062">
      <w:pPr>
        <w:jc w:val="both"/>
        <w:rPr>
          <w:b/>
          <w:sz w:val="22"/>
          <w:szCs w:val="22"/>
        </w:rPr>
      </w:pPr>
    </w:p>
    <w:p w:rsidR="00DC15FC" w:rsidRPr="003F52B0" w:rsidRDefault="00DC15FC" w:rsidP="00C67062">
      <w:pPr>
        <w:jc w:val="both"/>
        <w:rPr>
          <w:b/>
          <w:sz w:val="22"/>
          <w:szCs w:val="22"/>
        </w:rPr>
      </w:pPr>
      <w:r w:rsidRPr="003F52B0">
        <w:rPr>
          <w:b/>
          <w:sz w:val="22"/>
          <w:szCs w:val="22"/>
        </w:rPr>
        <w:t xml:space="preserve">8.   </w:t>
      </w:r>
      <w:r w:rsidRPr="003F52B0">
        <w:rPr>
          <w:b/>
          <w:sz w:val="22"/>
          <w:szCs w:val="22"/>
          <w:u w:val="single"/>
        </w:rPr>
        <w:t>APPLICATION FEE:</w:t>
      </w:r>
    </w:p>
    <w:p w:rsidR="00DC15FC" w:rsidRPr="003F52B0" w:rsidRDefault="00DC15FC" w:rsidP="00C67062">
      <w:pPr>
        <w:jc w:val="both"/>
        <w:rPr>
          <w:sz w:val="22"/>
          <w:szCs w:val="22"/>
        </w:rPr>
      </w:pPr>
    </w:p>
    <w:p w:rsidR="00DC15FC" w:rsidRPr="003F52B0" w:rsidRDefault="00DC15FC" w:rsidP="00C67062">
      <w:pPr>
        <w:jc w:val="both"/>
        <w:rPr>
          <w:sz w:val="22"/>
          <w:szCs w:val="22"/>
        </w:rPr>
      </w:pPr>
      <w:r w:rsidRPr="003F52B0">
        <w:rPr>
          <w:sz w:val="22"/>
          <w:szCs w:val="22"/>
        </w:rPr>
        <w:t>There is no application fee prescribed.</w:t>
      </w:r>
    </w:p>
    <w:p w:rsidR="00DC15FC" w:rsidRPr="003F52B0" w:rsidRDefault="00DC15FC" w:rsidP="00C67062">
      <w:pPr>
        <w:jc w:val="both"/>
        <w:rPr>
          <w:sz w:val="22"/>
          <w:szCs w:val="22"/>
        </w:rPr>
      </w:pPr>
    </w:p>
    <w:p w:rsidR="00DC15FC" w:rsidRPr="003F52B0" w:rsidRDefault="00DC15FC" w:rsidP="00C67062">
      <w:pPr>
        <w:jc w:val="both"/>
        <w:rPr>
          <w:b/>
          <w:sz w:val="22"/>
          <w:szCs w:val="22"/>
        </w:rPr>
      </w:pPr>
      <w:r w:rsidRPr="003F52B0">
        <w:rPr>
          <w:b/>
          <w:sz w:val="22"/>
          <w:szCs w:val="22"/>
        </w:rPr>
        <w:t xml:space="preserve">9.   </w:t>
      </w:r>
      <w:r w:rsidRPr="003F52B0">
        <w:rPr>
          <w:b/>
          <w:sz w:val="22"/>
          <w:szCs w:val="22"/>
          <w:u w:val="single"/>
        </w:rPr>
        <w:t>GENERAL INSTRUCTIONS:</w:t>
      </w:r>
    </w:p>
    <w:p w:rsidR="00DC15FC" w:rsidRPr="003F52B0" w:rsidRDefault="00DC15FC" w:rsidP="00C67062">
      <w:pPr>
        <w:jc w:val="both"/>
        <w:rPr>
          <w:sz w:val="22"/>
          <w:szCs w:val="22"/>
        </w:rPr>
      </w:pPr>
    </w:p>
    <w:p w:rsidR="00DC15FC" w:rsidRPr="003F52B0" w:rsidRDefault="00DC15FC" w:rsidP="00C67062">
      <w:pPr>
        <w:numPr>
          <w:ilvl w:val="0"/>
          <w:numId w:val="47"/>
        </w:numPr>
        <w:suppressAutoHyphens w:val="0"/>
        <w:jc w:val="both"/>
        <w:rPr>
          <w:sz w:val="22"/>
          <w:szCs w:val="22"/>
        </w:rPr>
      </w:pPr>
      <w:r w:rsidRPr="003F52B0">
        <w:rPr>
          <w:sz w:val="22"/>
          <w:szCs w:val="22"/>
        </w:rPr>
        <w:t>While applying for the post, the applicant should ensure that he/she fulfills the eligibility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appointment, his / her contractual appointment is liable to be terminated without any notice.</w:t>
      </w:r>
    </w:p>
    <w:p w:rsidR="00DC15FC" w:rsidRPr="003F52B0" w:rsidRDefault="00DC15FC" w:rsidP="00C67062">
      <w:pPr>
        <w:ind w:left="360"/>
        <w:jc w:val="both"/>
        <w:rPr>
          <w:sz w:val="22"/>
          <w:szCs w:val="22"/>
        </w:rPr>
      </w:pPr>
    </w:p>
    <w:p w:rsidR="00DC15FC" w:rsidRPr="003F52B0" w:rsidRDefault="00DC15FC" w:rsidP="00C67062">
      <w:pPr>
        <w:numPr>
          <w:ilvl w:val="0"/>
          <w:numId w:val="47"/>
        </w:numPr>
        <w:suppressAutoHyphens w:val="0"/>
        <w:jc w:val="both"/>
        <w:rPr>
          <w:sz w:val="22"/>
          <w:szCs w:val="22"/>
        </w:rPr>
      </w:pPr>
      <w:r w:rsidRPr="003F52B0">
        <w:rPr>
          <w:sz w:val="22"/>
          <w:szCs w:val="22"/>
        </w:rPr>
        <w:t>In case of suitable and deserving cases, any of the requirements and conditions of eligibility mentioned above, may be relaxed at the discretion of the Management. The Management reserves the right to fill or not to fill the above advertised position without assigning any reason thereof.</w:t>
      </w:r>
    </w:p>
    <w:p w:rsidR="00DC15FC" w:rsidRPr="003F52B0" w:rsidRDefault="00DC15FC" w:rsidP="00C67062">
      <w:pPr>
        <w:jc w:val="both"/>
        <w:rPr>
          <w:sz w:val="22"/>
          <w:szCs w:val="22"/>
        </w:rPr>
      </w:pPr>
    </w:p>
    <w:p w:rsidR="00DC15FC" w:rsidRPr="003F52B0" w:rsidRDefault="00DC15FC" w:rsidP="00C67062">
      <w:pPr>
        <w:numPr>
          <w:ilvl w:val="0"/>
          <w:numId w:val="47"/>
        </w:numPr>
        <w:suppressAutoHyphens w:val="0"/>
        <w:jc w:val="both"/>
        <w:rPr>
          <w:sz w:val="22"/>
          <w:szCs w:val="22"/>
        </w:rPr>
      </w:pPr>
      <w:r w:rsidRPr="003F52B0">
        <w:rPr>
          <w:sz w:val="22"/>
          <w:szCs w:val="22"/>
        </w:rPr>
        <w:t>Mere admission of application against the advertisement and apparently fulfilling the criteria as prescribed in the advertisement would not bestow on him / her right to be called for interview.</w:t>
      </w:r>
    </w:p>
    <w:p w:rsidR="00DC15FC" w:rsidRPr="003F52B0" w:rsidRDefault="00DC15FC" w:rsidP="00C67062">
      <w:pPr>
        <w:jc w:val="both"/>
        <w:rPr>
          <w:sz w:val="22"/>
          <w:szCs w:val="22"/>
        </w:rPr>
      </w:pPr>
    </w:p>
    <w:p w:rsidR="00DC15FC" w:rsidRPr="003F52B0" w:rsidRDefault="00DC15FC" w:rsidP="00C67062">
      <w:pPr>
        <w:jc w:val="both"/>
        <w:rPr>
          <w:szCs w:val="22"/>
        </w:rPr>
      </w:pPr>
    </w:p>
    <w:p w:rsidR="00DC15FC" w:rsidRPr="003F52B0" w:rsidRDefault="00DC15FC" w:rsidP="00C67062">
      <w:pPr>
        <w:jc w:val="center"/>
        <w:rPr>
          <w:szCs w:val="22"/>
        </w:rPr>
      </w:pPr>
      <w:r w:rsidRPr="003F52B0">
        <w:rPr>
          <w:szCs w:val="22"/>
        </w:rPr>
        <w:t>********</w:t>
      </w:r>
    </w:p>
    <w:p w:rsidR="00DC15FC" w:rsidRPr="003F52B0" w:rsidRDefault="00DC15FC" w:rsidP="00C67062">
      <w:pPr>
        <w:jc w:val="both"/>
        <w:rPr>
          <w:b/>
        </w:rPr>
      </w:pPr>
    </w:p>
    <w:p w:rsidR="00DC15FC" w:rsidRPr="003F52B0" w:rsidRDefault="00DC15FC" w:rsidP="00C67062">
      <w:pPr>
        <w:jc w:val="both"/>
      </w:pPr>
    </w:p>
    <w:p w:rsidR="00DC15FC" w:rsidRDefault="00DC15FC" w:rsidP="00C67062">
      <w:pPr>
        <w:jc w:val="both"/>
      </w:pPr>
    </w:p>
    <w:p w:rsidR="00DC15FC" w:rsidRDefault="00DC15FC" w:rsidP="00C67062">
      <w:pPr>
        <w:jc w:val="both"/>
      </w:pPr>
    </w:p>
    <w:p w:rsidR="00DC15FC" w:rsidRDefault="00DC15FC" w:rsidP="00C67062">
      <w:pPr>
        <w:jc w:val="both"/>
      </w:pPr>
    </w:p>
    <w:p w:rsidR="00DC15FC" w:rsidRDefault="00DC15FC" w:rsidP="00C67062">
      <w:pPr>
        <w:jc w:val="both"/>
      </w:pPr>
    </w:p>
    <w:p w:rsidR="00DC15FC" w:rsidRDefault="00DC15FC" w:rsidP="00C67062">
      <w:pPr>
        <w:jc w:val="both"/>
      </w:pPr>
    </w:p>
    <w:p w:rsidR="00DC15FC" w:rsidRDefault="00DC15FC" w:rsidP="00C67062">
      <w:pPr>
        <w:jc w:val="both"/>
      </w:pPr>
    </w:p>
    <w:p w:rsidR="00DC15FC" w:rsidRDefault="00DC15FC" w:rsidP="00C67062">
      <w:pPr>
        <w:jc w:val="both"/>
      </w:pPr>
    </w:p>
    <w:p w:rsidR="00DC15FC" w:rsidRDefault="00DC15FC" w:rsidP="00C67062">
      <w:pPr>
        <w:jc w:val="both"/>
      </w:pPr>
    </w:p>
    <w:p w:rsidR="00DC15FC" w:rsidRDefault="00DC15FC" w:rsidP="00C67062">
      <w:pPr>
        <w:jc w:val="both"/>
      </w:pPr>
    </w:p>
    <w:p w:rsidR="00DC15FC" w:rsidRDefault="00DC15FC" w:rsidP="00C67062">
      <w:pPr>
        <w:jc w:val="both"/>
      </w:pPr>
    </w:p>
    <w:p w:rsidR="00DC15FC" w:rsidRDefault="00DC15FC" w:rsidP="00C67062">
      <w:pPr>
        <w:jc w:val="both"/>
      </w:pPr>
    </w:p>
    <w:p w:rsidR="00DC15FC" w:rsidRDefault="00DC15FC" w:rsidP="00C67062">
      <w:pPr>
        <w:jc w:val="both"/>
      </w:pPr>
    </w:p>
    <w:p w:rsidR="00DC15FC" w:rsidRDefault="00DC15FC" w:rsidP="00C67062">
      <w:pPr>
        <w:jc w:val="both"/>
      </w:pPr>
    </w:p>
    <w:p w:rsidR="00DC15FC" w:rsidRDefault="00DC15FC" w:rsidP="00C67062">
      <w:pPr>
        <w:jc w:val="both"/>
      </w:pPr>
    </w:p>
    <w:p w:rsidR="00DC15FC" w:rsidRDefault="00DC15FC" w:rsidP="00C67062">
      <w:pPr>
        <w:jc w:val="both"/>
      </w:pPr>
    </w:p>
    <w:p w:rsidR="00DC15FC" w:rsidRDefault="00DC15FC" w:rsidP="00C67062">
      <w:pPr>
        <w:jc w:val="both"/>
      </w:pPr>
    </w:p>
    <w:p w:rsidR="00DC15FC" w:rsidRDefault="00DC15FC" w:rsidP="00C67062">
      <w:pPr>
        <w:jc w:val="both"/>
      </w:pPr>
    </w:p>
    <w:p w:rsidR="00DC15FC" w:rsidRDefault="00DC15FC" w:rsidP="00C67062">
      <w:pPr>
        <w:jc w:val="both"/>
      </w:pPr>
    </w:p>
    <w:p w:rsidR="00DC15FC" w:rsidRDefault="00DC15FC" w:rsidP="00C67062">
      <w:pPr>
        <w:jc w:val="both"/>
      </w:pPr>
    </w:p>
    <w:p w:rsidR="00DC15FC" w:rsidRDefault="00DC15FC" w:rsidP="00C67062">
      <w:pPr>
        <w:jc w:val="both"/>
      </w:pPr>
    </w:p>
    <w:p w:rsidR="00DC15FC" w:rsidRDefault="00DC15FC" w:rsidP="00C67062">
      <w:pPr>
        <w:jc w:val="both"/>
      </w:pPr>
    </w:p>
    <w:p w:rsidR="00DC15FC" w:rsidRDefault="00DC15FC" w:rsidP="00C67062">
      <w:pPr>
        <w:jc w:val="both"/>
      </w:pPr>
    </w:p>
    <w:p w:rsidR="00DC15FC" w:rsidRDefault="00DC15FC" w:rsidP="00C67062">
      <w:pPr>
        <w:jc w:val="both"/>
      </w:pPr>
    </w:p>
    <w:p w:rsidR="00DC15FC" w:rsidRPr="003F52B0" w:rsidRDefault="00DC15FC" w:rsidP="00C67062">
      <w:pPr>
        <w:jc w:val="both"/>
      </w:pPr>
    </w:p>
    <w:p w:rsidR="00DC15FC" w:rsidRPr="003F52B0" w:rsidRDefault="00DC15FC" w:rsidP="00C67062">
      <w:pPr>
        <w:jc w:val="both"/>
      </w:pPr>
    </w:p>
    <w:p w:rsidR="00DC15FC" w:rsidRPr="003F52B0" w:rsidRDefault="00DC15FC" w:rsidP="00C67062">
      <w:pPr>
        <w:jc w:val="both"/>
      </w:pPr>
    </w:p>
    <w:p w:rsidR="00DC15FC" w:rsidRPr="003F52B0" w:rsidRDefault="00DC15FC" w:rsidP="00C67062">
      <w:pPr>
        <w:jc w:val="both"/>
      </w:pPr>
    </w:p>
    <w:p w:rsidR="00DC15FC" w:rsidRPr="003F52B0" w:rsidRDefault="00DC15FC" w:rsidP="00C67062">
      <w:pPr>
        <w:jc w:val="both"/>
      </w:pPr>
    </w:p>
    <w:p w:rsidR="00C67062" w:rsidRPr="003F52B0" w:rsidRDefault="00C67062" w:rsidP="00C67062">
      <w:pPr>
        <w:jc w:val="both"/>
      </w:pPr>
      <w:bookmarkStart w:id="0" w:name="_GoBack"/>
      <w:bookmarkEnd w:id="0"/>
    </w:p>
    <w:p w:rsidR="00DC15FC" w:rsidRPr="00C67062" w:rsidRDefault="00C67062" w:rsidP="00C67062">
      <w:pPr>
        <w:jc w:val="both"/>
        <w:rPr>
          <w:b/>
          <w:sz w:val="22"/>
          <w:szCs w:val="22"/>
        </w:rPr>
      </w:pPr>
      <w:r w:rsidRPr="00C67062">
        <w:rPr>
          <w:b/>
          <w:sz w:val="22"/>
          <w:szCs w:val="22"/>
        </w:rPr>
        <w:t xml:space="preserve">                                                                                                                                            </w:t>
      </w:r>
      <w:r w:rsidR="00DC15FC" w:rsidRPr="00C67062">
        <w:rPr>
          <w:b/>
          <w:sz w:val="22"/>
          <w:szCs w:val="22"/>
        </w:rPr>
        <w:t>ANNEXURE-A</w:t>
      </w:r>
    </w:p>
    <w:p w:rsidR="00DC15FC" w:rsidRPr="00C67062" w:rsidRDefault="00DC15FC" w:rsidP="00C67062">
      <w:pPr>
        <w:jc w:val="both"/>
        <w:rPr>
          <w:sz w:val="20"/>
          <w:szCs w:val="20"/>
        </w:rPr>
      </w:pPr>
    </w:p>
    <w:p w:rsidR="00C67062" w:rsidRPr="0006328C" w:rsidRDefault="00DC15FC" w:rsidP="00C67062">
      <w:pPr>
        <w:jc w:val="center"/>
        <w:rPr>
          <w:sz w:val="20"/>
          <w:szCs w:val="20"/>
        </w:rPr>
      </w:pPr>
      <w:proofErr w:type="gramStart"/>
      <w:r w:rsidRPr="00C67062">
        <w:rPr>
          <w:b/>
          <w:sz w:val="20"/>
          <w:szCs w:val="20"/>
          <w:u w:val="single"/>
        </w:rPr>
        <w:t>APPLICATION FOR THE POST OF COUNSELOR FOR FLC</w:t>
      </w:r>
      <w:r w:rsidR="00C67062" w:rsidRPr="00C67062">
        <w:rPr>
          <w:b/>
          <w:sz w:val="20"/>
          <w:szCs w:val="20"/>
          <w:u w:val="single"/>
        </w:rPr>
        <w:t xml:space="preserve"> ON CONTRACTUAL BASIS</w:t>
      </w:r>
      <w:r w:rsidR="00AE305B">
        <w:rPr>
          <w:b/>
          <w:sz w:val="20"/>
          <w:szCs w:val="20"/>
          <w:u w:val="single"/>
        </w:rPr>
        <w:t xml:space="preserve"> FOR THE DISTRIC</w:t>
      </w:r>
      <w:r w:rsidR="00174D18">
        <w:rPr>
          <w:b/>
          <w:sz w:val="20"/>
          <w:szCs w:val="20"/>
          <w:u w:val="single"/>
        </w:rPr>
        <w:t>T.</w:t>
      </w:r>
      <w:proofErr w:type="gramEnd"/>
      <w:r w:rsidR="00174D18">
        <w:rPr>
          <w:b/>
          <w:sz w:val="20"/>
          <w:szCs w:val="20"/>
          <w:u w:val="single"/>
        </w:rPr>
        <w:t xml:space="preserve"> </w:t>
      </w:r>
      <w:r w:rsidR="0006328C">
        <w:rPr>
          <w:b/>
          <w:sz w:val="20"/>
          <w:szCs w:val="20"/>
          <w:u w:val="single"/>
        </w:rPr>
        <w:t xml:space="preserve">                                                                      . </w:t>
      </w:r>
      <w:r w:rsidR="00174D18" w:rsidRPr="0006328C">
        <w:rPr>
          <w:b/>
          <w:sz w:val="20"/>
          <w:szCs w:val="20"/>
        </w:rPr>
        <w:t xml:space="preserve">           </w:t>
      </w:r>
    </w:p>
    <w:p w:rsidR="00DC15FC" w:rsidRPr="0006328C" w:rsidRDefault="00DC15FC" w:rsidP="00C67062">
      <w:pPr>
        <w:jc w:val="both"/>
        <w:rPr>
          <w:b/>
          <w:sz w:val="20"/>
          <w:szCs w:val="20"/>
        </w:rPr>
      </w:pPr>
    </w:p>
    <w:p w:rsidR="00DC15FC" w:rsidRPr="00C67062" w:rsidRDefault="00706431" w:rsidP="00C67062">
      <w:pPr>
        <w:jc w:val="both"/>
        <w:rPr>
          <w:sz w:val="20"/>
          <w:szCs w:val="20"/>
        </w:rPr>
      </w:pPr>
      <w:r w:rsidRPr="004769CB">
        <w:rPr>
          <w:rFonts w:eastAsiaTheme="minorEastAsia"/>
          <w:b/>
          <w:bCs/>
          <w:noProof/>
          <w:sz w:val="28"/>
          <w:szCs w:val="28"/>
          <w:lang w:val="en-IN" w:eastAsia="en-IN"/>
        </w:rPr>
        <mc:AlternateContent>
          <mc:Choice Requires="wps">
            <w:drawing>
              <wp:anchor distT="0" distB="0" distL="114300" distR="114300" simplePos="0" relativeHeight="251663360" behindDoc="0" locked="0" layoutInCell="1" allowOverlap="1" wp14:anchorId="58F8FD27" wp14:editId="63149A8E">
                <wp:simplePos x="0" y="0"/>
                <wp:positionH relativeFrom="column">
                  <wp:posOffset>4572939</wp:posOffset>
                </wp:positionH>
                <wp:positionV relativeFrom="paragraph">
                  <wp:posOffset>6960</wp:posOffset>
                </wp:positionV>
                <wp:extent cx="1411833" cy="1281988"/>
                <wp:effectExtent l="0" t="0" r="17145" b="1397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833" cy="1281988"/>
                        </a:xfrm>
                        <a:prstGeom prst="rect">
                          <a:avLst/>
                        </a:prstGeom>
                        <a:solidFill>
                          <a:srgbClr val="FFFFFF"/>
                        </a:solidFill>
                        <a:ln w="9525">
                          <a:solidFill>
                            <a:srgbClr val="000000"/>
                          </a:solidFill>
                          <a:miter lim="800000"/>
                          <a:headEnd/>
                          <a:tailEnd/>
                        </a:ln>
                      </wps:spPr>
                      <wps:txbx>
                        <w:txbxContent>
                          <w:p w:rsidR="00706431" w:rsidRDefault="00706431" w:rsidP="00706431">
                            <w:pPr>
                              <w:jc w:val="center"/>
                            </w:pPr>
                            <w:r>
                              <w:t>Paste Passport size photograph</w:t>
                            </w:r>
                          </w:p>
                          <w:p w:rsidR="00706431" w:rsidRDefault="00706431" w:rsidP="00706431">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0.05pt;margin-top:.55pt;width:111.15pt;height:10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">
                <v:textbox>
                  <w:txbxContent>
                    <w:p w:rsidR="00706431" w:rsidRDefault="00706431" w:rsidP="00706431">
                      <w:pPr>
                        <w:jc w:val="center"/>
                      </w:pPr>
                      <w:r>
                        <w:t>Paste Passport size photograph</w:t>
                      </w:r>
                    </w:p>
                    <w:p w:rsidR="00706431" w:rsidRDefault="00706431" w:rsidP="00706431">
                      <w:pPr>
                        <w:jc w:val="center"/>
                      </w:pPr>
                      <w:r>
                        <w:t>Please sign across the photograph</w:t>
                      </w:r>
                    </w:p>
                  </w:txbxContent>
                </v:textbox>
              </v:shape>
            </w:pict>
          </mc:Fallback>
        </mc:AlternateContent>
      </w:r>
      <w:r w:rsidR="00DC15FC" w:rsidRPr="00C67062">
        <w:rPr>
          <w:noProof/>
          <w:sz w:val="20"/>
          <w:szCs w:val="20"/>
          <w:lang w:val="en-IN" w:eastAsia="en-IN"/>
        </w:rPr>
        <mc:AlternateContent>
          <mc:Choice Requires="wps">
            <w:drawing>
              <wp:anchor distT="0" distB="0" distL="114300" distR="114300" simplePos="0" relativeHeight="251660288" behindDoc="0" locked="0" layoutInCell="1" allowOverlap="1" wp14:anchorId="4FEEC116" wp14:editId="157252DE">
                <wp:simplePos x="0" y="0"/>
                <wp:positionH relativeFrom="column">
                  <wp:posOffset>4567428</wp:posOffset>
                </wp:positionH>
                <wp:positionV relativeFrom="paragraph">
                  <wp:posOffset>8585</wp:posOffset>
                </wp:positionV>
                <wp:extent cx="1257300" cy="1143000"/>
                <wp:effectExtent l="0" t="0" r="19050" b="1905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rsidR="00DC15FC" w:rsidRDefault="00DC15FC" w:rsidP="00DC15FC">
                            <w:pPr>
                              <w:jc w:val="center"/>
                            </w:pPr>
                            <w:r>
                              <w:t>Paste Passport size photograph</w:t>
                            </w:r>
                          </w:p>
                          <w:p w:rsidR="00DC15FC" w:rsidRDefault="00DC15FC" w:rsidP="00DC15FC">
                            <w:pPr>
                              <w:jc w:val="center"/>
                            </w:pPr>
                          </w:p>
                          <w:p w:rsidR="00DC15FC" w:rsidRDefault="00DC15FC" w:rsidP="00DC15FC">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359.65pt;margin-top:.7pt;width:99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">
                <v:textbox>
                  <w:txbxContent>
                    <w:p w:rsidR="00DC15FC" w:rsidRDefault="00DC15FC" w:rsidP="00DC15FC">
                      <w:pPr>
                        <w:jc w:val="center"/>
                      </w:pPr>
                      <w:r>
                        <w:t>Paste Passport size photograph</w:t>
                      </w:r>
                    </w:p>
                    <w:p w:rsidR="00DC15FC" w:rsidRDefault="00DC15FC" w:rsidP="00DC15FC">
                      <w:pPr>
                        <w:jc w:val="center"/>
                      </w:pPr>
                    </w:p>
                    <w:p w:rsidR="00DC15FC" w:rsidRDefault="00DC15FC" w:rsidP="00DC15FC">
                      <w:pPr>
                        <w:jc w:val="center"/>
                      </w:pPr>
                      <w:r>
                        <w:t>Please sign across the photograph</w:t>
                      </w:r>
                    </w:p>
                  </w:txbxContent>
                </v:textbox>
              </v:shape>
            </w:pict>
          </mc:Fallback>
        </mc:AlternateContent>
      </w:r>
      <w:r w:rsidR="00DC15FC" w:rsidRPr="00C67062">
        <w:rPr>
          <w:noProof/>
          <w:sz w:val="20"/>
          <w:szCs w:val="20"/>
          <w:lang w:val="en-IN" w:eastAsia="en-IN"/>
        </w:rPr>
        <mc:AlternateContent>
          <mc:Choice Requires="wps">
            <w:drawing>
              <wp:anchor distT="0" distB="0" distL="114300" distR="114300" simplePos="0" relativeHeight="251659264" behindDoc="0" locked="0" layoutInCell="1" allowOverlap="1" wp14:anchorId="5DE1DB60" wp14:editId="3CA9CBB7">
                <wp:simplePos x="0" y="0"/>
                <wp:positionH relativeFrom="column">
                  <wp:posOffset>4686300</wp:posOffset>
                </wp:positionH>
                <wp:positionV relativeFrom="paragraph">
                  <wp:posOffset>1270</wp:posOffset>
                </wp:positionV>
                <wp:extent cx="1143000" cy="1143000"/>
                <wp:effectExtent l="9525" t="10795" r="9525" b="825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69pt;margin-top:.1pt;width:90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"/>
            </w:pict>
          </mc:Fallback>
        </mc:AlternateContent>
      </w:r>
    </w:p>
    <w:p w:rsidR="00706431" w:rsidRPr="00706431" w:rsidRDefault="00706431" w:rsidP="00706431">
      <w:pPr>
        <w:pStyle w:val="NoSpacing"/>
        <w:jc w:val="both"/>
        <w:rPr>
          <w:rFonts w:ascii="Times New Roman" w:eastAsiaTheme="minorEastAsia" w:hAnsi="Times New Roman" w:cs="Times New Roman"/>
          <w:b/>
          <w:bCs/>
          <w:lang w:bidi="hi-IN"/>
        </w:rPr>
      </w:pPr>
      <w:r w:rsidRPr="00706431">
        <w:rPr>
          <w:rFonts w:ascii="Times New Roman" w:eastAsiaTheme="minorEastAsia" w:hAnsi="Times New Roman" w:cs="Times New Roman"/>
          <w:b/>
          <w:bCs/>
          <w:noProof/>
          <w:lang w:val="en-IN" w:eastAsia="en-IN"/>
        </w:rPr>
        <mc:AlternateContent>
          <mc:Choice Requires="wps">
            <w:drawing>
              <wp:anchor distT="0" distB="0" distL="114300" distR="114300" simplePos="0" relativeHeight="251662336" behindDoc="0" locked="0" layoutInCell="1" allowOverlap="1" wp14:anchorId="3D6519B1" wp14:editId="6A9764F4">
                <wp:simplePos x="0" y="0"/>
                <wp:positionH relativeFrom="column">
                  <wp:posOffset>4686300</wp:posOffset>
                </wp:positionH>
                <wp:positionV relativeFrom="paragraph">
                  <wp:posOffset>1270</wp:posOffset>
                </wp:positionV>
                <wp:extent cx="1143000" cy="1143000"/>
                <wp:effectExtent l="9525" t="10160" r="9525" b="889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69pt;margin-top:.1pt;width:90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"/>
            </w:pict>
          </mc:Fallback>
        </mc:AlternateContent>
      </w:r>
      <w:r w:rsidRPr="00706431">
        <w:rPr>
          <w:rFonts w:ascii="Times New Roman" w:eastAsiaTheme="minorEastAsia" w:hAnsi="Times New Roman" w:cs="Times New Roman"/>
          <w:b/>
          <w:bCs/>
          <w:lang w:bidi="hi-IN"/>
        </w:rPr>
        <w:t>To,</w:t>
      </w:r>
    </w:p>
    <w:p w:rsidR="00706431" w:rsidRPr="00706431" w:rsidRDefault="00706431" w:rsidP="00706431">
      <w:pPr>
        <w:rPr>
          <w:b/>
          <w:bCs/>
          <w:sz w:val="22"/>
          <w:szCs w:val="22"/>
        </w:rPr>
      </w:pPr>
      <w:r w:rsidRPr="00706431">
        <w:rPr>
          <w:b/>
          <w:bCs/>
          <w:sz w:val="22"/>
          <w:szCs w:val="22"/>
        </w:rPr>
        <w:t xml:space="preserve">Regional Manager,  </w:t>
      </w:r>
    </w:p>
    <w:p w:rsidR="00706431" w:rsidRPr="00706431" w:rsidRDefault="00706431" w:rsidP="00706431">
      <w:pPr>
        <w:rPr>
          <w:b/>
          <w:bCs/>
          <w:sz w:val="22"/>
          <w:szCs w:val="22"/>
        </w:rPr>
      </w:pPr>
      <w:r w:rsidRPr="00706431">
        <w:rPr>
          <w:b/>
          <w:bCs/>
          <w:sz w:val="22"/>
          <w:szCs w:val="22"/>
        </w:rPr>
        <w:t>Central Bank of India, Regional Office</w:t>
      </w:r>
    </w:p>
    <w:p w:rsidR="00706431" w:rsidRPr="00706431" w:rsidRDefault="00706431" w:rsidP="00706431">
      <w:pPr>
        <w:pStyle w:val="NoSpacing"/>
        <w:jc w:val="both"/>
        <w:rPr>
          <w:rFonts w:cstheme="minorHAnsi"/>
          <w:b/>
          <w:bCs/>
        </w:rPr>
      </w:pPr>
      <w:proofErr w:type="spellStart"/>
      <w:r w:rsidRPr="00706431">
        <w:rPr>
          <w:rFonts w:cstheme="minorHAnsi"/>
          <w:b/>
          <w:bCs/>
        </w:rPr>
        <w:t>Dhanjal</w:t>
      </w:r>
      <w:proofErr w:type="spellEnd"/>
      <w:r w:rsidRPr="00706431">
        <w:rPr>
          <w:rFonts w:cstheme="minorHAnsi"/>
          <w:b/>
          <w:bCs/>
        </w:rPr>
        <w:t xml:space="preserve"> Complex, </w:t>
      </w:r>
    </w:p>
    <w:p w:rsidR="00706431" w:rsidRPr="00706431" w:rsidRDefault="00706431" w:rsidP="00706431">
      <w:pPr>
        <w:pStyle w:val="NoSpacing"/>
        <w:jc w:val="both"/>
        <w:rPr>
          <w:rFonts w:cstheme="minorHAnsi"/>
          <w:b/>
          <w:bCs/>
        </w:rPr>
      </w:pPr>
      <w:r w:rsidRPr="00706431">
        <w:rPr>
          <w:rFonts w:cstheme="minorHAnsi"/>
          <w:b/>
          <w:bCs/>
        </w:rPr>
        <w:t xml:space="preserve">Near </w:t>
      </w:r>
      <w:proofErr w:type="spellStart"/>
      <w:r w:rsidRPr="00706431">
        <w:rPr>
          <w:rFonts w:cstheme="minorHAnsi"/>
          <w:b/>
          <w:bCs/>
        </w:rPr>
        <w:t>Govt</w:t>
      </w:r>
      <w:proofErr w:type="spellEnd"/>
      <w:r w:rsidRPr="00706431">
        <w:rPr>
          <w:rFonts w:cstheme="minorHAnsi"/>
          <w:b/>
          <w:bCs/>
        </w:rPr>
        <w:t xml:space="preserve"> Polytechnic College</w:t>
      </w:r>
    </w:p>
    <w:p w:rsidR="00706431" w:rsidRPr="00706431" w:rsidRDefault="00706431" w:rsidP="00706431">
      <w:pPr>
        <w:pStyle w:val="NoSpacing"/>
        <w:jc w:val="both"/>
        <w:rPr>
          <w:rFonts w:cstheme="minorHAnsi"/>
          <w:b/>
          <w:bCs/>
        </w:rPr>
      </w:pPr>
      <w:proofErr w:type="spellStart"/>
      <w:r w:rsidRPr="00706431">
        <w:rPr>
          <w:rFonts w:cstheme="minorHAnsi"/>
          <w:b/>
          <w:bCs/>
        </w:rPr>
        <w:t>Nemnakala</w:t>
      </w:r>
      <w:proofErr w:type="spellEnd"/>
      <w:r w:rsidRPr="00706431">
        <w:rPr>
          <w:rFonts w:cstheme="minorHAnsi"/>
          <w:b/>
          <w:bCs/>
        </w:rPr>
        <w:t xml:space="preserve">, </w:t>
      </w:r>
      <w:proofErr w:type="spellStart"/>
      <w:r w:rsidRPr="00706431">
        <w:rPr>
          <w:rFonts w:cstheme="minorHAnsi"/>
          <w:b/>
          <w:bCs/>
        </w:rPr>
        <w:t>Ambikapur</w:t>
      </w:r>
      <w:proofErr w:type="spellEnd"/>
    </w:p>
    <w:p w:rsidR="00DC15FC" w:rsidRDefault="00706431" w:rsidP="00706431">
      <w:pPr>
        <w:jc w:val="both"/>
        <w:rPr>
          <w:rFonts w:cstheme="minorHAnsi"/>
          <w:b/>
          <w:bCs/>
          <w:sz w:val="22"/>
          <w:szCs w:val="22"/>
        </w:rPr>
      </w:pPr>
      <w:r w:rsidRPr="00706431">
        <w:rPr>
          <w:rFonts w:cstheme="minorHAnsi"/>
          <w:b/>
          <w:bCs/>
          <w:sz w:val="22"/>
          <w:szCs w:val="22"/>
        </w:rPr>
        <w:t xml:space="preserve">District- </w:t>
      </w:r>
      <w:proofErr w:type="spellStart"/>
      <w:r w:rsidRPr="00706431">
        <w:rPr>
          <w:rFonts w:cstheme="minorHAnsi"/>
          <w:b/>
          <w:bCs/>
          <w:sz w:val="22"/>
          <w:szCs w:val="22"/>
        </w:rPr>
        <w:t>Surguja</w:t>
      </w:r>
      <w:proofErr w:type="spellEnd"/>
      <w:r w:rsidRPr="00706431">
        <w:rPr>
          <w:rFonts w:cstheme="minorHAnsi"/>
          <w:b/>
          <w:bCs/>
          <w:sz w:val="22"/>
          <w:szCs w:val="22"/>
        </w:rPr>
        <w:t xml:space="preserve"> 497001</w:t>
      </w:r>
    </w:p>
    <w:p w:rsidR="00706431" w:rsidRPr="00706431" w:rsidRDefault="00706431" w:rsidP="00706431">
      <w:pPr>
        <w:jc w:val="both"/>
        <w:rPr>
          <w:sz w:val="22"/>
          <w:szCs w:val="22"/>
        </w:rPr>
      </w:pPr>
    </w:p>
    <w:p w:rsidR="00DC15FC" w:rsidRPr="00C67062" w:rsidRDefault="00DC15FC" w:rsidP="00C67062">
      <w:pPr>
        <w:jc w:val="both"/>
        <w:rPr>
          <w:sz w:val="20"/>
          <w:szCs w:val="20"/>
        </w:rPr>
      </w:pPr>
      <w:r w:rsidRPr="00C67062">
        <w:rPr>
          <w:sz w:val="20"/>
          <w:szCs w:val="20"/>
        </w:rPr>
        <w:t>With reference to your advertisement on Bank’s Website dated _____________ I, submit my application in prescribed format.</w:t>
      </w:r>
    </w:p>
    <w:p w:rsidR="00DC15FC" w:rsidRPr="00C67062" w:rsidRDefault="00DC15FC" w:rsidP="00C67062">
      <w:pPr>
        <w:jc w:val="both"/>
        <w:rPr>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5025"/>
      </w:tblGrid>
      <w:tr w:rsidR="00DC15FC" w:rsidRPr="00C67062" w:rsidTr="00C67062">
        <w:tc>
          <w:tcPr>
            <w:tcW w:w="646" w:type="dxa"/>
            <w:shd w:val="clear" w:color="auto" w:fill="auto"/>
          </w:tcPr>
          <w:p w:rsidR="00DC15FC" w:rsidRPr="00C67062" w:rsidRDefault="00DC15FC" w:rsidP="00C67062">
            <w:pPr>
              <w:jc w:val="both"/>
              <w:rPr>
                <w:sz w:val="20"/>
                <w:szCs w:val="20"/>
              </w:rPr>
            </w:pPr>
            <w:r w:rsidRPr="00C67062">
              <w:rPr>
                <w:sz w:val="20"/>
                <w:szCs w:val="20"/>
              </w:rPr>
              <w:t>1.</w:t>
            </w:r>
          </w:p>
        </w:tc>
        <w:tc>
          <w:tcPr>
            <w:tcW w:w="4198" w:type="dxa"/>
            <w:shd w:val="clear" w:color="auto" w:fill="auto"/>
          </w:tcPr>
          <w:p w:rsidR="00DC15FC" w:rsidRPr="00C67062" w:rsidRDefault="00DC15FC" w:rsidP="00C67062">
            <w:pPr>
              <w:jc w:val="both"/>
              <w:rPr>
                <w:b/>
                <w:sz w:val="20"/>
                <w:szCs w:val="20"/>
              </w:rPr>
            </w:pPr>
            <w:r w:rsidRPr="00C67062">
              <w:rPr>
                <w:b/>
                <w:sz w:val="20"/>
                <w:szCs w:val="20"/>
              </w:rPr>
              <w:t>NAME (in full)</w:t>
            </w:r>
          </w:p>
          <w:p w:rsidR="00DC15FC" w:rsidRPr="00C67062" w:rsidRDefault="00DC15FC" w:rsidP="00C67062">
            <w:pPr>
              <w:jc w:val="both"/>
              <w:rPr>
                <w:b/>
                <w:sz w:val="20"/>
                <w:szCs w:val="20"/>
              </w:rPr>
            </w:pPr>
          </w:p>
        </w:tc>
        <w:tc>
          <w:tcPr>
            <w:tcW w:w="304" w:type="dxa"/>
            <w:shd w:val="clear" w:color="auto" w:fill="auto"/>
          </w:tcPr>
          <w:p w:rsidR="00DC15FC" w:rsidRPr="00C67062" w:rsidRDefault="00DC15FC" w:rsidP="00C67062">
            <w:pPr>
              <w:jc w:val="both"/>
              <w:rPr>
                <w:sz w:val="20"/>
                <w:szCs w:val="20"/>
              </w:rPr>
            </w:pPr>
            <w:r w:rsidRPr="00C67062">
              <w:rPr>
                <w:sz w:val="20"/>
                <w:szCs w:val="20"/>
              </w:rPr>
              <w:t>:</w:t>
            </w:r>
          </w:p>
        </w:tc>
        <w:tc>
          <w:tcPr>
            <w:tcW w:w="5025" w:type="dxa"/>
            <w:shd w:val="clear" w:color="auto" w:fill="auto"/>
          </w:tcPr>
          <w:p w:rsidR="00DC15FC" w:rsidRPr="00C67062" w:rsidRDefault="00DC15FC" w:rsidP="00C67062">
            <w:pPr>
              <w:jc w:val="both"/>
              <w:rPr>
                <w:sz w:val="20"/>
                <w:szCs w:val="20"/>
              </w:rPr>
            </w:pPr>
          </w:p>
        </w:tc>
      </w:tr>
      <w:tr w:rsidR="00DC15FC" w:rsidRPr="00C67062" w:rsidTr="00C67062">
        <w:tc>
          <w:tcPr>
            <w:tcW w:w="646" w:type="dxa"/>
            <w:shd w:val="clear" w:color="auto" w:fill="auto"/>
          </w:tcPr>
          <w:p w:rsidR="00DC15FC" w:rsidRPr="00C67062" w:rsidRDefault="00DC15FC" w:rsidP="00C67062">
            <w:pPr>
              <w:jc w:val="both"/>
              <w:rPr>
                <w:sz w:val="20"/>
                <w:szCs w:val="20"/>
              </w:rPr>
            </w:pPr>
            <w:r w:rsidRPr="00C67062">
              <w:rPr>
                <w:sz w:val="20"/>
                <w:szCs w:val="20"/>
              </w:rPr>
              <w:t>2.</w:t>
            </w:r>
          </w:p>
        </w:tc>
        <w:tc>
          <w:tcPr>
            <w:tcW w:w="4198" w:type="dxa"/>
            <w:shd w:val="clear" w:color="auto" w:fill="auto"/>
          </w:tcPr>
          <w:p w:rsidR="00DC15FC" w:rsidRPr="00C67062" w:rsidRDefault="00DC15FC" w:rsidP="00C67062">
            <w:pPr>
              <w:jc w:val="both"/>
              <w:rPr>
                <w:b/>
                <w:sz w:val="20"/>
                <w:szCs w:val="20"/>
              </w:rPr>
            </w:pPr>
            <w:r w:rsidRPr="00C67062">
              <w:rPr>
                <w:b/>
                <w:sz w:val="20"/>
                <w:szCs w:val="20"/>
              </w:rPr>
              <w:t>ADDRESS FOR CORRESPONDENCE</w:t>
            </w:r>
          </w:p>
        </w:tc>
        <w:tc>
          <w:tcPr>
            <w:tcW w:w="304" w:type="dxa"/>
            <w:shd w:val="clear" w:color="auto" w:fill="auto"/>
          </w:tcPr>
          <w:p w:rsidR="00DC15FC" w:rsidRPr="00C67062" w:rsidRDefault="00DC15FC" w:rsidP="00C67062">
            <w:pPr>
              <w:jc w:val="both"/>
              <w:rPr>
                <w:sz w:val="20"/>
                <w:szCs w:val="20"/>
              </w:rPr>
            </w:pPr>
            <w:r w:rsidRPr="00C67062">
              <w:rPr>
                <w:sz w:val="20"/>
                <w:szCs w:val="20"/>
              </w:rPr>
              <w:t>:</w:t>
            </w:r>
          </w:p>
        </w:tc>
        <w:tc>
          <w:tcPr>
            <w:tcW w:w="5025" w:type="dxa"/>
            <w:shd w:val="clear" w:color="auto" w:fill="auto"/>
          </w:tcPr>
          <w:p w:rsidR="00DC15FC" w:rsidRPr="00C67062" w:rsidRDefault="00DC15FC" w:rsidP="00C67062">
            <w:pPr>
              <w:jc w:val="both"/>
              <w:rPr>
                <w:sz w:val="20"/>
                <w:szCs w:val="20"/>
              </w:rPr>
            </w:pPr>
          </w:p>
          <w:p w:rsidR="00DC15FC" w:rsidRPr="00C67062" w:rsidRDefault="00DC15FC" w:rsidP="00C67062">
            <w:pPr>
              <w:jc w:val="both"/>
              <w:rPr>
                <w:sz w:val="20"/>
                <w:szCs w:val="20"/>
              </w:rPr>
            </w:pPr>
          </w:p>
          <w:p w:rsidR="00DC15FC" w:rsidRPr="00C67062" w:rsidRDefault="00DC15FC" w:rsidP="00C67062">
            <w:pPr>
              <w:jc w:val="both"/>
              <w:rPr>
                <w:sz w:val="20"/>
                <w:szCs w:val="20"/>
              </w:rPr>
            </w:pPr>
          </w:p>
        </w:tc>
      </w:tr>
      <w:tr w:rsidR="00DC15FC" w:rsidRPr="00C67062" w:rsidTr="00C67062">
        <w:tc>
          <w:tcPr>
            <w:tcW w:w="646" w:type="dxa"/>
            <w:shd w:val="clear" w:color="auto" w:fill="auto"/>
          </w:tcPr>
          <w:p w:rsidR="00DC15FC" w:rsidRPr="00C67062" w:rsidRDefault="00DC15FC" w:rsidP="00C67062">
            <w:pPr>
              <w:jc w:val="both"/>
              <w:rPr>
                <w:sz w:val="20"/>
                <w:szCs w:val="20"/>
              </w:rPr>
            </w:pPr>
            <w:r w:rsidRPr="00C67062">
              <w:rPr>
                <w:sz w:val="20"/>
                <w:szCs w:val="20"/>
              </w:rPr>
              <w:t>3.</w:t>
            </w:r>
          </w:p>
        </w:tc>
        <w:tc>
          <w:tcPr>
            <w:tcW w:w="4198" w:type="dxa"/>
            <w:shd w:val="clear" w:color="auto" w:fill="auto"/>
          </w:tcPr>
          <w:p w:rsidR="00DC15FC" w:rsidRPr="00C67062" w:rsidRDefault="00DC15FC" w:rsidP="00C67062">
            <w:pPr>
              <w:jc w:val="both"/>
              <w:rPr>
                <w:b/>
                <w:sz w:val="20"/>
                <w:szCs w:val="20"/>
              </w:rPr>
            </w:pPr>
            <w:r w:rsidRPr="00C67062">
              <w:rPr>
                <w:b/>
                <w:sz w:val="20"/>
                <w:szCs w:val="20"/>
              </w:rPr>
              <w:t>CATEGORY</w:t>
            </w:r>
          </w:p>
        </w:tc>
        <w:tc>
          <w:tcPr>
            <w:tcW w:w="304" w:type="dxa"/>
            <w:shd w:val="clear" w:color="auto" w:fill="auto"/>
          </w:tcPr>
          <w:p w:rsidR="00DC15FC" w:rsidRPr="00C67062" w:rsidRDefault="00DC15FC" w:rsidP="00C67062">
            <w:pPr>
              <w:jc w:val="both"/>
              <w:rPr>
                <w:sz w:val="20"/>
                <w:szCs w:val="20"/>
              </w:rPr>
            </w:pPr>
            <w:r w:rsidRPr="00C67062">
              <w:rPr>
                <w:sz w:val="20"/>
                <w:szCs w:val="20"/>
              </w:rPr>
              <w:t>:</w:t>
            </w:r>
          </w:p>
        </w:tc>
        <w:tc>
          <w:tcPr>
            <w:tcW w:w="5025" w:type="dxa"/>
            <w:shd w:val="clear" w:color="auto" w:fill="auto"/>
          </w:tcPr>
          <w:p w:rsidR="00DC15FC" w:rsidRPr="00C67062" w:rsidRDefault="00DC15FC" w:rsidP="00C67062">
            <w:pPr>
              <w:jc w:val="both"/>
              <w:rPr>
                <w:sz w:val="20"/>
                <w:szCs w:val="20"/>
              </w:rPr>
            </w:pPr>
          </w:p>
          <w:p w:rsidR="00DC15FC" w:rsidRPr="00C67062" w:rsidRDefault="00DC15FC" w:rsidP="00C67062">
            <w:pPr>
              <w:jc w:val="both"/>
              <w:rPr>
                <w:sz w:val="20"/>
                <w:szCs w:val="20"/>
              </w:rPr>
            </w:pPr>
          </w:p>
        </w:tc>
      </w:tr>
      <w:tr w:rsidR="00DC15FC" w:rsidRPr="00C67062" w:rsidTr="00C67062">
        <w:tc>
          <w:tcPr>
            <w:tcW w:w="646" w:type="dxa"/>
            <w:vMerge w:val="restart"/>
            <w:shd w:val="clear" w:color="auto" w:fill="auto"/>
          </w:tcPr>
          <w:p w:rsidR="00DC15FC" w:rsidRPr="00C67062" w:rsidRDefault="00DC15FC" w:rsidP="00C67062">
            <w:pPr>
              <w:jc w:val="both"/>
              <w:rPr>
                <w:sz w:val="20"/>
                <w:szCs w:val="20"/>
              </w:rPr>
            </w:pPr>
            <w:r w:rsidRPr="00C67062">
              <w:rPr>
                <w:sz w:val="20"/>
                <w:szCs w:val="20"/>
              </w:rPr>
              <w:t>4.</w:t>
            </w:r>
          </w:p>
        </w:tc>
        <w:tc>
          <w:tcPr>
            <w:tcW w:w="4198" w:type="dxa"/>
            <w:shd w:val="clear" w:color="auto" w:fill="auto"/>
          </w:tcPr>
          <w:p w:rsidR="00DC15FC" w:rsidRPr="00C67062" w:rsidRDefault="00DC15FC" w:rsidP="00C67062">
            <w:pPr>
              <w:jc w:val="both"/>
              <w:rPr>
                <w:b/>
                <w:sz w:val="20"/>
                <w:szCs w:val="20"/>
              </w:rPr>
            </w:pPr>
            <w:r w:rsidRPr="00C67062">
              <w:rPr>
                <w:b/>
                <w:sz w:val="20"/>
                <w:szCs w:val="20"/>
              </w:rPr>
              <w:t>If person with Disability:</w:t>
            </w:r>
          </w:p>
        </w:tc>
        <w:tc>
          <w:tcPr>
            <w:tcW w:w="304" w:type="dxa"/>
            <w:shd w:val="clear" w:color="auto" w:fill="auto"/>
          </w:tcPr>
          <w:p w:rsidR="00DC15FC" w:rsidRPr="00C67062" w:rsidRDefault="00DC15FC" w:rsidP="00C67062">
            <w:pPr>
              <w:jc w:val="both"/>
              <w:rPr>
                <w:sz w:val="20"/>
                <w:szCs w:val="20"/>
              </w:rPr>
            </w:pPr>
          </w:p>
        </w:tc>
        <w:tc>
          <w:tcPr>
            <w:tcW w:w="5025" w:type="dxa"/>
            <w:shd w:val="clear" w:color="auto" w:fill="auto"/>
          </w:tcPr>
          <w:p w:rsidR="00DC15FC" w:rsidRPr="00C67062" w:rsidRDefault="00DC15FC" w:rsidP="00C67062">
            <w:pPr>
              <w:jc w:val="both"/>
              <w:rPr>
                <w:sz w:val="20"/>
                <w:szCs w:val="20"/>
              </w:rPr>
            </w:pPr>
          </w:p>
        </w:tc>
      </w:tr>
      <w:tr w:rsidR="00DC15FC" w:rsidRPr="00C67062" w:rsidTr="00C67062">
        <w:tc>
          <w:tcPr>
            <w:tcW w:w="646" w:type="dxa"/>
            <w:vMerge/>
            <w:shd w:val="clear" w:color="auto" w:fill="auto"/>
          </w:tcPr>
          <w:p w:rsidR="00DC15FC" w:rsidRPr="00C67062" w:rsidRDefault="00DC15FC" w:rsidP="00C67062">
            <w:pPr>
              <w:jc w:val="both"/>
              <w:rPr>
                <w:sz w:val="20"/>
                <w:szCs w:val="20"/>
              </w:rPr>
            </w:pPr>
          </w:p>
        </w:tc>
        <w:tc>
          <w:tcPr>
            <w:tcW w:w="4198" w:type="dxa"/>
            <w:shd w:val="clear" w:color="auto" w:fill="auto"/>
          </w:tcPr>
          <w:p w:rsidR="00DC15FC" w:rsidRPr="00C67062" w:rsidRDefault="00DC15FC" w:rsidP="00C67062">
            <w:pPr>
              <w:jc w:val="both"/>
              <w:rPr>
                <w:sz w:val="20"/>
                <w:szCs w:val="20"/>
              </w:rPr>
            </w:pPr>
            <w:r w:rsidRPr="00C67062">
              <w:rPr>
                <w:sz w:val="20"/>
                <w:szCs w:val="20"/>
              </w:rPr>
              <w:t>Type of disability</w:t>
            </w:r>
          </w:p>
        </w:tc>
        <w:tc>
          <w:tcPr>
            <w:tcW w:w="304" w:type="dxa"/>
            <w:shd w:val="clear" w:color="auto" w:fill="auto"/>
          </w:tcPr>
          <w:p w:rsidR="00DC15FC" w:rsidRPr="00C67062" w:rsidRDefault="00DC15FC" w:rsidP="00C67062">
            <w:pPr>
              <w:jc w:val="both"/>
              <w:rPr>
                <w:sz w:val="20"/>
                <w:szCs w:val="20"/>
              </w:rPr>
            </w:pPr>
            <w:r w:rsidRPr="00C67062">
              <w:rPr>
                <w:sz w:val="20"/>
                <w:szCs w:val="20"/>
              </w:rPr>
              <w:t>:</w:t>
            </w:r>
          </w:p>
        </w:tc>
        <w:tc>
          <w:tcPr>
            <w:tcW w:w="5025" w:type="dxa"/>
            <w:shd w:val="clear" w:color="auto" w:fill="auto"/>
          </w:tcPr>
          <w:p w:rsidR="00DC15FC" w:rsidRPr="00C67062" w:rsidRDefault="00DC15FC" w:rsidP="00C67062">
            <w:pPr>
              <w:jc w:val="both"/>
              <w:rPr>
                <w:sz w:val="20"/>
                <w:szCs w:val="20"/>
              </w:rPr>
            </w:pPr>
          </w:p>
          <w:p w:rsidR="00DC15FC" w:rsidRPr="00C67062" w:rsidRDefault="00DC15FC" w:rsidP="00C67062">
            <w:pPr>
              <w:jc w:val="both"/>
              <w:rPr>
                <w:sz w:val="20"/>
                <w:szCs w:val="20"/>
              </w:rPr>
            </w:pPr>
          </w:p>
        </w:tc>
      </w:tr>
      <w:tr w:rsidR="00DC15FC" w:rsidRPr="00C67062" w:rsidTr="00C67062">
        <w:tc>
          <w:tcPr>
            <w:tcW w:w="646" w:type="dxa"/>
            <w:vMerge/>
            <w:shd w:val="clear" w:color="auto" w:fill="auto"/>
          </w:tcPr>
          <w:p w:rsidR="00DC15FC" w:rsidRPr="00C67062" w:rsidRDefault="00DC15FC" w:rsidP="00C67062">
            <w:pPr>
              <w:jc w:val="both"/>
              <w:rPr>
                <w:sz w:val="20"/>
                <w:szCs w:val="20"/>
              </w:rPr>
            </w:pPr>
          </w:p>
        </w:tc>
        <w:tc>
          <w:tcPr>
            <w:tcW w:w="4198" w:type="dxa"/>
            <w:shd w:val="clear" w:color="auto" w:fill="auto"/>
          </w:tcPr>
          <w:p w:rsidR="00DC15FC" w:rsidRPr="00C67062" w:rsidRDefault="00DC15FC" w:rsidP="00C67062">
            <w:pPr>
              <w:jc w:val="both"/>
              <w:rPr>
                <w:sz w:val="20"/>
                <w:szCs w:val="20"/>
              </w:rPr>
            </w:pPr>
            <w:r w:rsidRPr="00C67062">
              <w:rPr>
                <w:sz w:val="20"/>
                <w:szCs w:val="20"/>
              </w:rPr>
              <w:t>Percentage of disability</w:t>
            </w:r>
          </w:p>
        </w:tc>
        <w:tc>
          <w:tcPr>
            <w:tcW w:w="304" w:type="dxa"/>
            <w:shd w:val="clear" w:color="auto" w:fill="auto"/>
          </w:tcPr>
          <w:p w:rsidR="00DC15FC" w:rsidRPr="00C67062" w:rsidRDefault="00DC15FC" w:rsidP="00C67062">
            <w:pPr>
              <w:jc w:val="both"/>
              <w:rPr>
                <w:sz w:val="20"/>
                <w:szCs w:val="20"/>
              </w:rPr>
            </w:pPr>
            <w:r w:rsidRPr="00C67062">
              <w:rPr>
                <w:sz w:val="20"/>
                <w:szCs w:val="20"/>
              </w:rPr>
              <w:t>:</w:t>
            </w:r>
          </w:p>
        </w:tc>
        <w:tc>
          <w:tcPr>
            <w:tcW w:w="5025" w:type="dxa"/>
            <w:shd w:val="clear" w:color="auto" w:fill="auto"/>
          </w:tcPr>
          <w:p w:rsidR="00DC15FC" w:rsidRPr="00C67062" w:rsidRDefault="00DC15FC" w:rsidP="00C67062">
            <w:pPr>
              <w:jc w:val="both"/>
              <w:rPr>
                <w:sz w:val="20"/>
                <w:szCs w:val="20"/>
              </w:rPr>
            </w:pPr>
          </w:p>
          <w:p w:rsidR="00DC15FC" w:rsidRPr="00C67062" w:rsidRDefault="00DC15FC" w:rsidP="00C67062">
            <w:pPr>
              <w:jc w:val="both"/>
              <w:rPr>
                <w:sz w:val="20"/>
                <w:szCs w:val="20"/>
              </w:rPr>
            </w:pPr>
          </w:p>
        </w:tc>
      </w:tr>
      <w:tr w:rsidR="00DC15FC" w:rsidRPr="00C67062" w:rsidTr="00C67062">
        <w:tc>
          <w:tcPr>
            <w:tcW w:w="646" w:type="dxa"/>
            <w:vMerge w:val="restart"/>
            <w:shd w:val="clear" w:color="auto" w:fill="auto"/>
          </w:tcPr>
          <w:p w:rsidR="00DC15FC" w:rsidRPr="00C67062" w:rsidRDefault="00DC15FC" w:rsidP="00C67062">
            <w:pPr>
              <w:jc w:val="both"/>
              <w:rPr>
                <w:sz w:val="20"/>
                <w:szCs w:val="20"/>
              </w:rPr>
            </w:pPr>
            <w:r w:rsidRPr="00C67062">
              <w:rPr>
                <w:sz w:val="20"/>
                <w:szCs w:val="20"/>
              </w:rPr>
              <w:t>5.</w:t>
            </w:r>
          </w:p>
        </w:tc>
        <w:tc>
          <w:tcPr>
            <w:tcW w:w="4198" w:type="dxa"/>
            <w:shd w:val="clear" w:color="auto" w:fill="auto"/>
          </w:tcPr>
          <w:p w:rsidR="00DC15FC" w:rsidRPr="00C67062" w:rsidRDefault="00DC15FC" w:rsidP="00C67062">
            <w:pPr>
              <w:jc w:val="both"/>
              <w:rPr>
                <w:b/>
                <w:sz w:val="20"/>
                <w:szCs w:val="20"/>
              </w:rPr>
            </w:pPr>
            <w:r w:rsidRPr="00C67062">
              <w:rPr>
                <w:b/>
                <w:sz w:val="20"/>
                <w:szCs w:val="20"/>
              </w:rPr>
              <w:t>Date of Birth (as per School leaving</w:t>
            </w:r>
          </w:p>
          <w:p w:rsidR="00DC15FC" w:rsidRPr="00C67062" w:rsidRDefault="00DC15FC" w:rsidP="00C67062">
            <w:pPr>
              <w:jc w:val="both"/>
              <w:rPr>
                <w:b/>
                <w:sz w:val="20"/>
                <w:szCs w:val="20"/>
              </w:rPr>
            </w:pPr>
            <w:r w:rsidRPr="00C67062">
              <w:rPr>
                <w:b/>
                <w:sz w:val="20"/>
                <w:szCs w:val="20"/>
              </w:rPr>
              <w:t>Certificate)</w:t>
            </w:r>
          </w:p>
        </w:tc>
        <w:tc>
          <w:tcPr>
            <w:tcW w:w="304" w:type="dxa"/>
            <w:shd w:val="clear" w:color="auto" w:fill="auto"/>
          </w:tcPr>
          <w:p w:rsidR="00DC15FC" w:rsidRPr="00C67062" w:rsidRDefault="00DC15FC" w:rsidP="00C67062">
            <w:pPr>
              <w:jc w:val="both"/>
              <w:rPr>
                <w:sz w:val="20"/>
                <w:szCs w:val="20"/>
              </w:rPr>
            </w:pPr>
            <w:r w:rsidRPr="00C67062">
              <w:rPr>
                <w:sz w:val="20"/>
                <w:szCs w:val="20"/>
              </w:rPr>
              <w:t>:</w:t>
            </w:r>
          </w:p>
        </w:tc>
        <w:tc>
          <w:tcPr>
            <w:tcW w:w="5025" w:type="dxa"/>
            <w:shd w:val="clear" w:color="auto" w:fill="auto"/>
          </w:tcPr>
          <w:p w:rsidR="00DC15FC" w:rsidRPr="00C67062" w:rsidRDefault="00DC15FC" w:rsidP="00C67062">
            <w:pPr>
              <w:jc w:val="both"/>
              <w:rPr>
                <w:sz w:val="20"/>
                <w:szCs w:val="20"/>
              </w:rPr>
            </w:pPr>
          </w:p>
        </w:tc>
      </w:tr>
      <w:tr w:rsidR="00DC15FC" w:rsidRPr="00C67062" w:rsidTr="00C67062">
        <w:tc>
          <w:tcPr>
            <w:tcW w:w="646" w:type="dxa"/>
            <w:vMerge/>
            <w:shd w:val="clear" w:color="auto" w:fill="auto"/>
          </w:tcPr>
          <w:p w:rsidR="00DC15FC" w:rsidRPr="00C67062" w:rsidRDefault="00DC15FC" w:rsidP="00C67062">
            <w:pPr>
              <w:jc w:val="both"/>
              <w:rPr>
                <w:sz w:val="20"/>
                <w:szCs w:val="20"/>
              </w:rPr>
            </w:pPr>
          </w:p>
        </w:tc>
        <w:tc>
          <w:tcPr>
            <w:tcW w:w="4198" w:type="dxa"/>
            <w:shd w:val="clear" w:color="auto" w:fill="auto"/>
          </w:tcPr>
          <w:p w:rsidR="00DC15FC" w:rsidRPr="00C67062" w:rsidRDefault="00DC15FC" w:rsidP="00C67062">
            <w:pPr>
              <w:jc w:val="both"/>
              <w:rPr>
                <w:sz w:val="20"/>
                <w:szCs w:val="20"/>
              </w:rPr>
            </w:pPr>
            <w:r w:rsidRPr="00C67062">
              <w:rPr>
                <w:sz w:val="20"/>
                <w:szCs w:val="20"/>
              </w:rPr>
              <w:t>Age in completed years as on 01.01.2026</w:t>
            </w:r>
          </w:p>
        </w:tc>
        <w:tc>
          <w:tcPr>
            <w:tcW w:w="304" w:type="dxa"/>
            <w:shd w:val="clear" w:color="auto" w:fill="auto"/>
          </w:tcPr>
          <w:p w:rsidR="00DC15FC" w:rsidRPr="00C67062" w:rsidRDefault="00DC15FC" w:rsidP="00C67062">
            <w:pPr>
              <w:jc w:val="both"/>
              <w:rPr>
                <w:sz w:val="20"/>
                <w:szCs w:val="20"/>
              </w:rPr>
            </w:pPr>
            <w:r w:rsidRPr="00C67062">
              <w:rPr>
                <w:sz w:val="20"/>
                <w:szCs w:val="20"/>
              </w:rPr>
              <w:t>:</w:t>
            </w:r>
          </w:p>
        </w:tc>
        <w:tc>
          <w:tcPr>
            <w:tcW w:w="5025" w:type="dxa"/>
            <w:shd w:val="clear" w:color="auto" w:fill="auto"/>
          </w:tcPr>
          <w:p w:rsidR="00DC15FC" w:rsidRPr="00C67062" w:rsidRDefault="00DC15FC" w:rsidP="00C67062">
            <w:pPr>
              <w:jc w:val="both"/>
              <w:rPr>
                <w:sz w:val="20"/>
                <w:szCs w:val="20"/>
              </w:rPr>
            </w:pPr>
          </w:p>
          <w:p w:rsidR="00DC15FC" w:rsidRPr="00C67062" w:rsidRDefault="00DC15FC" w:rsidP="00C67062">
            <w:pPr>
              <w:jc w:val="both"/>
              <w:rPr>
                <w:sz w:val="20"/>
                <w:szCs w:val="20"/>
              </w:rPr>
            </w:pPr>
          </w:p>
        </w:tc>
      </w:tr>
      <w:tr w:rsidR="00DC15FC" w:rsidRPr="00C67062" w:rsidTr="00C67062">
        <w:tc>
          <w:tcPr>
            <w:tcW w:w="646" w:type="dxa"/>
            <w:vMerge w:val="restart"/>
            <w:shd w:val="clear" w:color="auto" w:fill="auto"/>
          </w:tcPr>
          <w:p w:rsidR="00DC15FC" w:rsidRPr="00C67062" w:rsidRDefault="00DC15FC" w:rsidP="00C67062">
            <w:pPr>
              <w:jc w:val="both"/>
              <w:rPr>
                <w:sz w:val="20"/>
                <w:szCs w:val="20"/>
              </w:rPr>
            </w:pPr>
            <w:r w:rsidRPr="00C67062">
              <w:rPr>
                <w:sz w:val="20"/>
                <w:szCs w:val="20"/>
              </w:rPr>
              <w:t>6.</w:t>
            </w:r>
          </w:p>
        </w:tc>
        <w:tc>
          <w:tcPr>
            <w:tcW w:w="4198" w:type="dxa"/>
            <w:shd w:val="clear" w:color="auto" w:fill="auto"/>
          </w:tcPr>
          <w:p w:rsidR="00DC15FC" w:rsidRPr="00C67062" w:rsidRDefault="00DC15FC" w:rsidP="00C67062">
            <w:pPr>
              <w:jc w:val="both"/>
              <w:rPr>
                <w:b/>
                <w:sz w:val="20"/>
                <w:szCs w:val="20"/>
              </w:rPr>
            </w:pPr>
            <w:r w:rsidRPr="00C67062">
              <w:rPr>
                <w:b/>
                <w:sz w:val="20"/>
                <w:szCs w:val="20"/>
              </w:rPr>
              <w:t>Details of Non-refundable Application Fees:</w:t>
            </w:r>
          </w:p>
        </w:tc>
        <w:tc>
          <w:tcPr>
            <w:tcW w:w="304" w:type="dxa"/>
            <w:shd w:val="clear" w:color="auto" w:fill="auto"/>
          </w:tcPr>
          <w:p w:rsidR="00DC15FC" w:rsidRPr="00C67062" w:rsidRDefault="00DC15FC" w:rsidP="00C67062">
            <w:pPr>
              <w:jc w:val="both"/>
              <w:rPr>
                <w:sz w:val="20"/>
                <w:szCs w:val="20"/>
              </w:rPr>
            </w:pPr>
          </w:p>
        </w:tc>
        <w:tc>
          <w:tcPr>
            <w:tcW w:w="5025" w:type="dxa"/>
            <w:shd w:val="clear" w:color="auto" w:fill="auto"/>
          </w:tcPr>
          <w:p w:rsidR="00DC15FC" w:rsidRPr="00C67062" w:rsidRDefault="00DC15FC" w:rsidP="00C67062">
            <w:pPr>
              <w:jc w:val="both"/>
              <w:rPr>
                <w:sz w:val="20"/>
                <w:szCs w:val="20"/>
              </w:rPr>
            </w:pPr>
          </w:p>
        </w:tc>
      </w:tr>
      <w:tr w:rsidR="00DC15FC" w:rsidRPr="00C67062" w:rsidTr="00C67062">
        <w:tc>
          <w:tcPr>
            <w:tcW w:w="646" w:type="dxa"/>
            <w:vMerge/>
            <w:shd w:val="clear" w:color="auto" w:fill="auto"/>
          </w:tcPr>
          <w:p w:rsidR="00DC15FC" w:rsidRPr="00C67062" w:rsidRDefault="00DC15FC" w:rsidP="00C67062">
            <w:pPr>
              <w:jc w:val="both"/>
              <w:rPr>
                <w:sz w:val="20"/>
                <w:szCs w:val="20"/>
              </w:rPr>
            </w:pPr>
          </w:p>
        </w:tc>
        <w:tc>
          <w:tcPr>
            <w:tcW w:w="4198" w:type="dxa"/>
            <w:shd w:val="clear" w:color="auto" w:fill="auto"/>
          </w:tcPr>
          <w:p w:rsidR="00DC15FC" w:rsidRPr="00C67062" w:rsidRDefault="00DC15FC" w:rsidP="00C67062">
            <w:pPr>
              <w:jc w:val="both"/>
              <w:rPr>
                <w:sz w:val="20"/>
                <w:szCs w:val="20"/>
              </w:rPr>
            </w:pPr>
            <w:r w:rsidRPr="00C67062">
              <w:rPr>
                <w:sz w:val="20"/>
                <w:szCs w:val="20"/>
              </w:rPr>
              <w:t>Name of DD Issuing Bank</w:t>
            </w:r>
          </w:p>
        </w:tc>
        <w:tc>
          <w:tcPr>
            <w:tcW w:w="304" w:type="dxa"/>
            <w:shd w:val="clear" w:color="auto" w:fill="auto"/>
          </w:tcPr>
          <w:p w:rsidR="00DC15FC" w:rsidRPr="00C67062" w:rsidRDefault="00DC15FC" w:rsidP="00C67062">
            <w:pPr>
              <w:jc w:val="both"/>
              <w:rPr>
                <w:sz w:val="20"/>
                <w:szCs w:val="20"/>
              </w:rPr>
            </w:pPr>
            <w:r w:rsidRPr="00C67062">
              <w:rPr>
                <w:sz w:val="20"/>
                <w:szCs w:val="20"/>
              </w:rPr>
              <w:t>:</w:t>
            </w:r>
          </w:p>
        </w:tc>
        <w:tc>
          <w:tcPr>
            <w:tcW w:w="5025" w:type="dxa"/>
            <w:shd w:val="clear" w:color="auto" w:fill="auto"/>
          </w:tcPr>
          <w:p w:rsidR="00DC15FC" w:rsidRPr="00C67062" w:rsidRDefault="00DC15FC" w:rsidP="00C67062">
            <w:pPr>
              <w:jc w:val="both"/>
              <w:rPr>
                <w:sz w:val="20"/>
                <w:szCs w:val="20"/>
              </w:rPr>
            </w:pPr>
          </w:p>
        </w:tc>
      </w:tr>
      <w:tr w:rsidR="00DC15FC" w:rsidRPr="00C67062" w:rsidTr="00C67062">
        <w:tc>
          <w:tcPr>
            <w:tcW w:w="646" w:type="dxa"/>
            <w:vMerge/>
            <w:shd w:val="clear" w:color="auto" w:fill="auto"/>
          </w:tcPr>
          <w:p w:rsidR="00DC15FC" w:rsidRPr="00C67062" w:rsidRDefault="00DC15FC" w:rsidP="00C67062">
            <w:pPr>
              <w:jc w:val="both"/>
              <w:rPr>
                <w:sz w:val="20"/>
                <w:szCs w:val="20"/>
              </w:rPr>
            </w:pPr>
          </w:p>
        </w:tc>
        <w:tc>
          <w:tcPr>
            <w:tcW w:w="4198" w:type="dxa"/>
            <w:shd w:val="clear" w:color="auto" w:fill="auto"/>
          </w:tcPr>
          <w:p w:rsidR="00DC15FC" w:rsidRPr="00C67062" w:rsidRDefault="00DC15FC" w:rsidP="00C67062">
            <w:pPr>
              <w:jc w:val="both"/>
              <w:rPr>
                <w:sz w:val="20"/>
                <w:szCs w:val="20"/>
              </w:rPr>
            </w:pPr>
            <w:r w:rsidRPr="00C67062">
              <w:rPr>
                <w:sz w:val="20"/>
                <w:szCs w:val="20"/>
              </w:rPr>
              <w:t>Place of Issue</w:t>
            </w:r>
          </w:p>
        </w:tc>
        <w:tc>
          <w:tcPr>
            <w:tcW w:w="304" w:type="dxa"/>
            <w:shd w:val="clear" w:color="auto" w:fill="auto"/>
          </w:tcPr>
          <w:p w:rsidR="00DC15FC" w:rsidRPr="00C67062" w:rsidRDefault="00DC15FC" w:rsidP="00C67062">
            <w:pPr>
              <w:jc w:val="both"/>
              <w:rPr>
                <w:sz w:val="20"/>
                <w:szCs w:val="20"/>
              </w:rPr>
            </w:pPr>
            <w:r w:rsidRPr="00C67062">
              <w:rPr>
                <w:sz w:val="20"/>
                <w:szCs w:val="20"/>
              </w:rPr>
              <w:t>:</w:t>
            </w:r>
          </w:p>
        </w:tc>
        <w:tc>
          <w:tcPr>
            <w:tcW w:w="5025" w:type="dxa"/>
            <w:shd w:val="clear" w:color="auto" w:fill="auto"/>
          </w:tcPr>
          <w:p w:rsidR="00DC15FC" w:rsidRPr="00C67062" w:rsidRDefault="00DC15FC" w:rsidP="00C67062">
            <w:pPr>
              <w:jc w:val="both"/>
              <w:rPr>
                <w:sz w:val="20"/>
                <w:szCs w:val="20"/>
              </w:rPr>
            </w:pPr>
          </w:p>
        </w:tc>
      </w:tr>
      <w:tr w:rsidR="00DC15FC" w:rsidRPr="00C67062" w:rsidTr="00C67062">
        <w:tc>
          <w:tcPr>
            <w:tcW w:w="646" w:type="dxa"/>
            <w:vMerge/>
            <w:shd w:val="clear" w:color="auto" w:fill="auto"/>
          </w:tcPr>
          <w:p w:rsidR="00DC15FC" w:rsidRPr="00C67062" w:rsidRDefault="00DC15FC" w:rsidP="00C67062">
            <w:pPr>
              <w:jc w:val="both"/>
              <w:rPr>
                <w:sz w:val="20"/>
                <w:szCs w:val="20"/>
              </w:rPr>
            </w:pPr>
          </w:p>
        </w:tc>
        <w:tc>
          <w:tcPr>
            <w:tcW w:w="4198" w:type="dxa"/>
            <w:shd w:val="clear" w:color="auto" w:fill="auto"/>
          </w:tcPr>
          <w:p w:rsidR="00DC15FC" w:rsidRPr="00C67062" w:rsidRDefault="00DC15FC" w:rsidP="00C67062">
            <w:pPr>
              <w:jc w:val="both"/>
              <w:rPr>
                <w:sz w:val="20"/>
                <w:szCs w:val="20"/>
              </w:rPr>
            </w:pPr>
            <w:r w:rsidRPr="00C67062">
              <w:rPr>
                <w:sz w:val="20"/>
                <w:szCs w:val="20"/>
              </w:rPr>
              <w:t>Date of Issue</w:t>
            </w:r>
          </w:p>
        </w:tc>
        <w:tc>
          <w:tcPr>
            <w:tcW w:w="304" w:type="dxa"/>
            <w:shd w:val="clear" w:color="auto" w:fill="auto"/>
          </w:tcPr>
          <w:p w:rsidR="00DC15FC" w:rsidRPr="00C67062" w:rsidRDefault="00DC15FC" w:rsidP="00C67062">
            <w:pPr>
              <w:jc w:val="both"/>
              <w:rPr>
                <w:sz w:val="20"/>
                <w:szCs w:val="20"/>
              </w:rPr>
            </w:pPr>
            <w:r w:rsidRPr="00C67062">
              <w:rPr>
                <w:sz w:val="20"/>
                <w:szCs w:val="20"/>
              </w:rPr>
              <w:t>:</w:t>
            </w:r>
          </w:p>
        </w:tc>
        <w:tc>
          <w:tcPr>
            <w:tcW w:w="5025" w:type="dxa"/>
            <w:shd w:val="clear" w:color="auto" w:fill="auto"/>
          </w:tcPr>
          <w:p w:rsidR="00DC15FC" w:rsidRPr="00C67062" w:rsidRDefault="00DC15FC" w:rsidP="00C67062">
            <w:pPr>
              <w:jc w:val="both"/>
              <w:rPr>
                <w:sz w:val="20"/>
                <w:szCs w:val="20"/>
              </w:rPr>
            </w:pPr>
          </w:p>
        </w:tc>
      </w:tr>
      <w:tr w:rsidR="00DC15FC" w:rsidRPr="00C67062" w:rsidTr="00C67062">
        <w:tc>
          <w:tcPr>
            <w:tcW w:w="646" w:type="dxa"/>
            <w:vMerge/>
            <w:shd w:val="clear" w:color="auto" w:fill="auto"/>
          </w:tcPr>
          <w:p w:rsidR="00DC15FC" w:rsidRPr="00C67062" w:rsidRDefault="00DC15FC" w:rsidP="00C67062">
            <w:pPr>
              <w:jc w:val="both"/>
              <w:rPr>
                <w:sz w:val="20"/>
                <w:szCs w:val="20"/>
              </w:rPr>
            </w:pPr>
          </w:p>
        </w:tc>
        <w:tc>
          <w:tcPr>
            <w:tcW w:w="4198" w:type="dxa"/>
            <w:shd w:val="clear" w:color="auto" w:fill="auto"/>
          </w:tcPr>
          <w:p w:rsidR="00DC15FC" w:rsidRPr="00C67062" w:rsidRDefault="00DC15FC" w:rsidP="00C67062">
            <w:pPr>
              <w:jc w:val="both"/>
              <w:rPr>
                <w:sz w:val="20"/>
                <w:szCs w:val="20"/>
              </w:rPr>
            </w:pPr>
            <w:r w:rsidRPr="00C67062">
              <w:rPr>
                <w:sz w:val="20"/>
                <w:szCs w:val="20"/>
              </w:rPr>
              <w:t>Amount</w:t>
            </w:r>
          </w:p>
        </w:tc>
        <w:tc>
          <w:tcPr>
            <w:tcW w:w="304" w:type="dxa"/>
            <w:shd w:val="clear" w:color="auto" w:fill="auto"/>
          </w:tcPr>
          <w:p w:rsidR="00DC15FC" w:rsidRPr="00C67062" w:rsidRDefault="00DC15FC" w:rsidP="00C67062">
            <w:pPr>
              <w:jc w:val="both"/>
              <w:rPr>
                <w:sz w:val="20"/>
                <w:szCs w:val="20"/>
              </w:rPr>
            </w:pPr>
            <w:r w:rsidRPr="00C67062">
              <w:rPr>
                <w:sz w:val="20"/>
                <w:szCs w:val="20"/>
              </w:rPr>
              <w:t>:</w:t>
            </w:r>
          </w:p>
        </w:tc>
        <w:tc>
          <w:tcPr>
            <w:tcW w:w="5025" w:type="dxa"/>
            <w:shd w:val="clear" w:color="auto" w:fill="auto"/>
          </w:tcPr>
          <w:p w:rsidR="00DC15FC" w:rsidRPr="00C67062" w:rsidRDefault="00DC15FC" w:rsidP="00C67062">
            <w:pPr>
              <w:jc w:val="both"/>
              <w:rPr>
                <w:sz w:val="20"/>
                <w:szCs w:val="20"/>
              </w:rPr>
            </w:pPr>
          </w:p>
        </w:tc>
      </w:tr>
      <w:tr w:rsidR="00DC15FC" w:rsidRPr="00C67062" w:rsidTr="00C67062">
        <w:tc>
          <w:tcPr>
            <w:tcW w:w="646" w:type="dxa"/>
            <w:vMerge w:val="restart"/>
            <w:shd w:val="clear" w:color="auto" w:fill="auto"/>
          </w:tcPr>
          <w:p w:rsidR="00DC15FC" w:rsidRPr="00C67062" w:rsidRDefault="00DC15FC" w:rsidP="00C67062">
            <w:pPr>
              <w:jc w:val="both"/>
              <w:rPr>
                <w:sz w:val="20"/>
                <w:szCs w:val="20"/>
              </w:rPr>
            </w:pPr>
            <w:r w:rsidRPr="00C67062">
              <w:rPr>
                <w:sz w:val="20"/>
                <w:szCs w:val="20"/>
              </w:rPr>
              <w:t>7.</w:t>
            </w:r>
          </w:p>
        </w:tc>
        <w:tc>
          <w:tcPr>
            <w:tcW w:w="4198" w:type="dxa"/>
            <w:shd w:val="clear" w:color="auto" w:fill="auto"/>
          </w:tcPr>
          <w:p w:rsidR="00DC15FC" w:rsidRPr="00C67062" w:rsidRDefault="00DC15FC" w:rsidP="00C67062">
            <w:pPr>
              <w:jc w:val="both"/>
              <w:rPr>
                <w:b/>
                <w:sz w:val="20"/>
                <w:szCs w:val="20"/>
              </w:rPr>
            </w:pPr>
            <w:r w:rsidRPr="00C67062">
              <w:rPr>
                <w:b/>
                <w:sz w:val="20"/>
                <w:szCs w:val="20"/>
              </w:rPr>
              <w:t>Contact Details:</w:t>
            </w:r>
          </w:p>
        </w:tc>
        <w:tc>
          <w:tcPr>
            <w:tcW w:w="304" w:type="dxa"/>
            <w:shd w:val="clear" w:color="auto" w:fill="auto"/>
          </w:tcPr>
          <w:p w:rsidR="00DC15FC" w:rsidRPr="00C67062" w:rsidRDefault="00DC15FC" w:rsidP="00C67062">
            <w:pPr>
              <w:jc w:val="both"/>
              <w:rPr>
                <w:sz w:val="20"/>
                <w:szCs w:val="20"/>
              </w:rPr>
            </w:pPr>
          </w:p>
        </w:tc>
        <w:tc>
          <w:tcPr>
            <w:tcW w:w="5025" w:type="dxa"/>
            <w:shd w:val="clear" w:color="auto" w:fill="auto"/>
          </w:tcPr>
          <w:p w:rsidR="00DC15FC" w:rsidRPr="00C67062" w:rsidRDefault="00DC15FC" w:rsidP="00C67062">
            <w:pPr>
              <w:jc w:val="both"/>
              <w:rPr>
                <w:sz w:val="20"/>
                <w:szCs w:val="20"/>
              </w:rPr>
            </w:pPr>
          </w:p>
        </w:tc>
      </w:tr>
      <w:tr w:rsidR="00DC15FC" w:rsidRPr="00C67062" w:rsidTr="00C67062">
        <w:tc>
          <w:tcPr>
            <w:tcW w:w="646" w:type="dxa"/>
            <w:vMerge/>
            <w:shd w:val="clear" w:color="auto" w:fill="auto"/>
          </w:tcPr>
          <w:p w:rsidR="00DC15FC" w:rsidRPr="00C67062" w:rsidRDefault="00DC15FC" w:rsidP="00C67062">
            <w:pPr>
              <w:jc w:val="both"/>
              <w:rPr>
                <w:sz w:val="20"/>
                <w:szCs w:val="20"/>
              </w:rPr>
            </w:pPr>
          </w:p>
        </w:tc>
        <w:tc>
          <w:tcPr>
            <w:tcW w:w="4198" w:type="dxa"/>
            <w:shd w:val="clear" w:color="auto" w:fill="auto"/>
          </w:tcPr>
          <w:p w:rsidR="00DC15FC" w:rsidRPr="00C67062" w:rsidRDefault="00DC15FC" w:rsidP="00C67062">
            <w:pPr>
              <w:jc w:val="both"/>
              <w:rPr>
                <w:sz w:val="20"/>
                <w:szCs w:val="20"/>
              </w:rPr>
            </w:pPr>
            <w:r w:rsidRPr="00C67062">
              <w:rPr>
                <w:sz w:val="20"/>
                <w:szCs w:val="20"/>
              </w:rPr>
              <w:t>Mobile No.</w:t>
            </w:r>
          </w:p>
        </w:tc>
        <w:tc>
          <w:tcPr>
            <w:tcW w:w="304" w:type="dxa"/>
            <w:shd w:val="clear" w:color="auto" w:fill="auto"/>
          </w:tcPr>
          <w:p w:rsidR="00DC15FC" w:rsidRPr="00C67062" w:rsidRDefault="00DC15FC" w:rsidP="00C67062">
            <w:pPr>
              <w:jc w:val="both"/>
              <w:rPr>
                <w:sz w:val="20"/>
                <w:szCs w:val="20"/>
              </w:rPr>
            </w:pPr>
            <w:r w:rsidRPr="00C67062">
              <w:rPr>
                <w:sz w:val="20"/>
                <w:szCs w:val="20"/>
              </w:rPr>
              <w:t>:</w:t>
            </w:r>
          </w:p>
        </w:tc>
        <w:tc>
          <w:tcPr>
            <w:tcW w:w="5025" w:type="dxa"/>
            <w:shd w:val="clear" w:color="auto" w:fill="auto"/>
          </w:tcPr>
          <w:p w:rsidR="00DC15FC" w:rsidRPr="00C67062" w:rsidRDefault="00DC15FC" w:rsidP="00C67062">
            <w:pPr>
              <w:jc w:val="both"/>
              <w:rPr>
                <w:sz w:val="20"/>
                <w:szCs w:val="20"/>
              </w:rPr>
            </w:pPr>
          </w:p>
        </w:tc>
      </w:tr>
      <w:tr w:rsidR="00DC15FC" w:rsidRPr="00C67062" w:rsidTr="00C67062">
        <w:tc>
          <w:tcPr>
            <w:tcW w:w="646" w:type="dxa"/>
            <w:vMerge/>
            <w:shd w:val="clear" w:color="auto" w:fill="auto"/>
          </w:tcPr>
          <w:p w:rsidR="00DC15FC" w:rsidRPr="00C67062" w:rsidRDefault="00DC15FC" w:rsidP="00C67062">
            <w:pPr>
              <w:jc w:val="both"/>
              <w:rPr>
                <w:sz w:val="20"/>
                <w:szCs w:val="20"/>
              </w:rPr>
            </w:pPr>
          </w:p>
        </w:tc>
        <w:tc>
          <w:tcPr>
            <w:tcW w:w="4198" w:type="dxa"/>
            <w:shd w:val="clear" w:color="auto" w:fill="auto"/>
          </w:tcPr>
          <w:p w:rsidR="00DC15FC" w:rsidRPr="00C67062" w:rsidRDefault="00DC15FC" w:rsidP="00C67062">
            <w:pPr>
              <w:jc w:val="both"/>
              <w:rPr>
                <w:sz w:val="20"/>
                <w:szCs w:val="20"/>
              </w:rPr>
            </w:pPr>
            <w:r w:rsidRPr="00C67062">
              <w:rPr>
                <w:sz w:val="20"/>
                <w:szCs w:val="20"/>
              </w:rPr>
              <w:t>Landline No.</w:t>
            </w:r>
          </w:p>
        </w:tc>
        <w:tc>
          <w:tcPr>
            <w:tcW w:w="304" w:type="dxa"/>
            <w:shd w:val="clear" w:color="auto" w:fill="auto"/>
          </w:tcPr>
          <w:p w:rsidR="00DC15FC" w:rsidRPr="00C67062" w:rsidRDefault="00DC15FC" w:rsidP="00C67062">
            <w:pPr>
              <w:jc w:val="both"/>
              <w:rPr>
                <w:sz w:val="20"/>
                <w:szCs w:val="20"/>
              </w:rPr>
            </w:pPr>
            <w:r w:rsidRPr="00C67062">
              <w:rPr>
                <w:sz w:val="20"/>
                <w:szCs w:val="20"/>
              </w:rPr>
              <w:t>:</w:t>
            </w:r>
          </w:p>
        </w:tc>
        <w:tc>
          <w:tcPr>
            <w:tcW w:w="5025" w:type="dxa"/>
            <w:shd w:val="clear" w:color="auto" w:fill="auto"/>
          </w:tcPr>
          <w:p w:rsidR="00DC15FC" w:rsidRPr="00C67062" w:rsidRDefault="00DC15FC" w:rsidP="00C67062">
            <w:pPr>
              <w:jc w:val="both"/>
              <w:rPr>
                <w:sz w:val="20"/>
                <w:szCs w:val="20"/>
              </w:rPr>
            </w:pPr>
          </w:p>
        </w:tc>
      </w:tr>
      <w:tr w:rsidR="00DC15FC" w:rsidRPr="00C67062" w:rsidTr="00C67062">
        <w:tc>
          <w:tcPr>
            <w:tcW w:w="646" w:type="dxa"/>
            <w:vMerge/>
            <w:shd w:val="clear" w:color="auto" w:fill="auto"/>
          </w:tcPr>
          <w:p w:rsidR="00DC15FC" w:rsidRPr="00C67062" w:rsidRDefault="00DC15FC" w:rsidP="00C67062">
            <w:pPr>
              <w:jc w:val="both"/>
              <w:rPr>
                <w:sz w:val="20"/>
                <w:szCs w:val="20"/>
              </w:rPr>
            </w:pPr>
          </w:p>
        </w:tc>
        <w:tc>
          <w:tcPr>
            <w:tcW w:w="4198" w:type="dxa"/>
            <w:shd w:val="clear" w:color="auto" w:fill="auto"/>
          </w:tcPr>
          <w:p w:rsidR="00DC15FC" w:rsidRPr="00C67062" w:rsidRDefault="00DC15FC" w:rsidP="00C67062">
            <w:pPr>
              <w:jc w:val="both"/>
              <w:rPr>
                <w:sz w:val="20"/>
                <w:szCs w:val="20"/>
              </w:rPr>
            </w:pPr>
            <w:r w:rsidRPr="00C67062">
              <w:rPr>
                <w:sz w:val="20"/>
                <w:szCs w:val="20"/>
              </w:rPr>
              <w:t>e-mail ID</w:t>
            </w:r>
          </w:p>
        </w:tc>
        <w:tc>
          <w:tcPr>
            <w:tcW w:w="304" w:type="dxa"/>
            <w:shd w:val="clear" w:color="auto" w:fill="auto"/>
          </w:tcPr>
          <w:p w:rsidR="00DC15FC" w:rsidRPr="00C67062" w:rsidRDefault="00DC15FC" w:rsidP="00C67062">
            <w:pPr>
              <w:jc w:val="both"/>
              <w:rPr>
                <w:sz w:val="20"/>
                <w:szCs w:val="20"/>
              </w:rPr>
            </w:pPr>
            <w:r w:rsidRPr="00C67062">
              <w:rPr>
                <w:sz w:val="20"/>
                <w:szCs w:val="20"/>
              </w:rPr>
              <w:t>:</w:t>
            </w:r>
          </w:p>
        </w:tc>
        <w:tc>
          <w:tcPr>
            <w:tcW w:w="5025" w:type="dxa"/>
            <w:shd w:val="clear" w:color="auto" w:fill="auto"/>
          </w:tcPr>
          <w:p w:rsidR="00DC15FC" w:rsidRPr="00C67062" w:rsidRDefault="00DC15FC" w:rsidP="00C67062">
            <w:pPr>
              <w:jc w:val="both"/>
              <w:rPr>
                <w:sz w:val="20"/>
                <w:szCs w:val="20"/>
              </w:rPr>
            </w:pPr>
          </w:p>
        </w:tc>
      </w:tr>
      <w:tr w:rsidR="00DC15FC" w:rsidRPr="00C67062" w:rsidTr="00C67062">
        <w:tc>
          <w:tcPr>
            <w:tcW w:w="646" w:type="dxa"/>
            <w:shd w:val="clear" w:color="auto" w:fill="auto"/>
          </w:tcPr>
          <w:p w:rsidR="00DC15FC" w:rsidRPr="00C67062" w:rsidRDefault="00DC15FC" w:rsidP="00C67062">
            <w:pPr>
              <w:jc w:val="both"/>
              <w:rPr>
                <w:sz w:val="20"/>
                <w:szCs w:val="20"/>
              </w:rPr>
            </w:pPr>
            <w:r w:rsidRPr="00C67062">
              <w:rPr>
                <w:sz w:val="20"/>
                <w:szCs w:val="20"/>
              </w:rPr>
              <w:t>8.</w:t>
            </w:r>
          </w:p>
        </w:tc>
        <w:tc>
          <w:tcPr>
            <w:tcW w:w="4198" w:type="dxa"/>
            <w:shd w:val="clear" w:color="auto" w:fill="auto"/>
          </w:tcPr>
          <w:p w:rsidR="00DC15FC" w:rsidRPr="00C67062" w:rsidRDefault="00DC15FC" w:rsidP="00C67062">
            <w:pPr>
              <w:jc w:val="both"/>
              <w:rPr>
                <w:b/>
                <w:sz w:val="20"/>
                <w:szCs w:val="20"/>
              </w:rPr>
            </w:pPr>
            <w:r w:rsidRPr="00C67062">
              <w:rPr>
                <w:b/>
                <w:sz w:val="20"/>
                <w:szCs w:val="20"/>
              </w:rPr>
              <w:t>GENDER</w:t>
            </w:r>
          </w:p>
        </w:tc>
        <w:tc>
          <w:tcPr>
            <w:tcW w:w="304" w:type="dxa"/>
            <w:shd w:val="clear" w:color="auto" w:fill="auto"/>
          </w:tcPr>
          <w:p w:rsidR="00DC15FC" w:rsidRPr="00C67062" w:rsidRDefault="00DC15FC" w:rsidP="00C67062">
            <w:pPr>
              <w:jc w:val="both"/>
              <w:rPr>
                <w:sz w:val="20"/>
                <w:szCs w:val="20"/>
              </w:rPr>
            </w:pPr>
            <w:r w:rsidRPr="00C67062">
              <w:rPr>
                <w:sz w:val="20"/>
                <w:szCs w:val="20"/>
              </w:rPr>
              <w:t>:</w:t>
            </w:r>
          </w:p>
        </w:tc>
        <w:tc>
          <w:tcPr>
            <w:tcW w:w="5025" w:type="dxa"/>
            <w:shd w:val="clear" w:color="auto" w:fill="auto"/>
          </w:tcPr>
          <w:p w:rsidR="00DC15FC" w:rsidRPr="00C67062" w:rsidRDefault="00DC15FC" w:rsidP="00C67062">
            <w:pPr>
              <w:jc w:val="both"/>
              <w:rPr>
                <w:sz w:val="20"/>
                <w:szCs w:val="20"/>
              </w:rPr>
            </w:pPr>
          </w:p>
          <w:p w:rsidR="00DC15FC" w:rsidRPr="00C67062" w:rsidRDefault="00DC15FC" w:rsidP="00C67062">
            <w:pPr>
              <w:jc w:val="both"/>
              <w:rPr>
                <w:sz w:val="20"/>
                <w:szCs w:val="20"/>
              </w:rPr>
            </w:pPr>
          </w:p>
        </w:tc>
      </w:tr>
      <w:tr w:rsidR="00DC15FC" w:rsidRPr="00C67062" w:rsidTr="00C67062">
        <w:tc>
          <w:tcPr>
            <w:tcW w:w="646" w:type="dxa"/>
            <w:shd w:val="clear" w:color="auto" w:fill="auto"/>
          </w:tcPr>
          <w:p w:rsidR="00DC15FC" w:rsidRPr="00C67062" w:rsidRDefault="00DC15FC" w:rsidP="00C67062">
            <w:pPr>
              <w:jc w:val="both"/>
              <w:rPr>
                <w:sz w:val="20"/>
                <w:szCs w:val="20"/>
              </w:rPr>
            </w:pPr>
            <w:r w:rsidRPr="00C67062">
              <w:rPr>
                <w:sz w:val="20"/>
                <w:szCs w:val="20"/>
              </w:rPr>
              <w:t>9.</w:t>
            </w:r>
          </w:p>
        </w:tc>
        <w:tc>
          <w:tcPr>
            <w:tcW w:w="4198" w:type="dxa"/>
            <w:shd w:val="clear" w:color="auto" w:fill="auto"/>
          </w:tcPr>
          <w:p w:rsidR="00DC15FC" w:rsidRPr="00C67062" w:rsidRDefault="00DC15FC" w:rsidP="00C67062">
            <w:pPr>
              <w:jc w:val="both"/>
              <w:rPr>
                <w:b/>
                <w:sz w:val="20"/>
                <w:szCs w:val="20"/>
              </w:rPr>
            </w:pPr>
            <w:r w:rsidRPr="00C67062">
              <w:rPr>
                <w:b/>
                <w:sz w:val="20"/>
                <w:szCs w:val="20"/>
              </w:rPr>
              <w:t>NATIONALITY</w:t>
            </w:r>
          </w:p>
        </w:tc>
        <w:tc>
          <w:tcPr>
            <w:tcW w:w="304" w:type="dxa"/>
            <w:shd w:val="clear" w:color="auto" w:fill="auto"/>
          </w:tcPr>
          <w:p w:rsidR="00DC15FC" w:rsidRPr="00C67062" w:rsidRDefault="00DC15FC" w:rsidP="00C67062">
            <w:pPr>
              <w:jc w:val="both"/>
              <w:rPr>
                <w:sz w:val="20"/>
                <w:szCs w:val="20"/>
              </w:rPr>
            </w:pPr>
            <w:r w:rsidRPr="00C67062">
              <w:rPr>
                <w:sz w:val="20"/>
                <w:szCs w:val="20"/>
              </w:rPr>
              <w:t>:</w:t>
            </w:r>
          </w:p>
        </w:tc>
        <w:tc>
          <w:tcPr>
            <w:tcW w:w="5025" w:type="dxa"/>
            <w:shd w:val="clear" w:color="auto" w:fill="auto"/>
          </w:tcPr>
          <w:p w:rsidR="00DC15FC" w:rsidRPr="00C67062" w:rsidRDefault="00DC15FC" w:rsidP="00C67062">
            <w:pPr>
              <w:jc w:val="both"/>
              <w:rPr>
                <w:sz w:val="20"/>
                <w:szCs w:val="20"/>
              </w:rPr>
            </w:pPr>
          </w:p>
          <w:p w:rsidR="00DC15FC" w:rsidRPr="00C67062" w:rsidRDefault="00DC15FC" w:rsidP="00C67062">
            <w:pPr>
              <w:jc w:val="both"/>
              <w:rPr>
                <w:sz w:val="20"/>
                <w:szCs w:val="20"/>
              </w:rPr>
            </w:pPr>
          </w:p>
        </w:tc>
      </w:tr>
      <w:tr w:rsidR="00DC15FC" w:rsidRPr="00C67062" w:rsidTr="00C67062">
        <w:tc>
          <w:tcPr>
            <w:tcW w:w="646" w:type="dxa"/>
            <w:shd w:val="clear" w:color="auto" w:fill="auto"/>
          </w:tcPr>
          <w:p w:rsidR="00DC15FC" w:rsidRPr="00C67062" w:rsidRDefault="00DC15FC" w:rsidP="00C67062">
            <w:pPr>
              <w:jc w:val="both"/>
              <w:rPr>
                <w:sz w:val="20"/>
                <w:szCs w:val="20"/>
              </w:rPr>
            </w:pPr>
            <w:r w:rsidRPr="00C67062">
              <w:rPr>
                <w:sz w:val="20"/>
                <w:szCs w:val="20"/>
              </w:rPr>
              <w:t>10.</w:t>
            </w:r>
          </w:p>
        </w:tc>
        <w:tc>
          <w:tcPr>
            <w:tcW w:w="4198" w:type="dxa"/>
            <w:shd w:val="clear" w:color="auto" w:fill="auto"/>
          </w:tcPr>
          <w:p w:rsidR="00DC15FC" w:rsidRPr="00C67062" w:rsidRDefault="00DC15FC" w:rsidP="00C67062">
            <w:pPr>
              <w:jc w:val="both"/>
              <w:rPr>
                <w:b/>
                <w:sz w:val="20"/>
                <w:szCs w:val="20"/>
              </w:rPr>
            </w:pPr>
            <w:r w:rsidRPr="00C67062">
              <w:rPr>
                <w:b/>
                <w:sz w:val="20"/>
                <w:szCs w:val="20"/>
              </w:rPr>
              <w:t>RELIGION</w:t>
            </w:r>
          </w:p>
        </w:tc>
        <w:tc>
          <w:tcPr>
            <w:tcW w:w="304" w:type="dxa"/>
            <w:shd w:val="clear" w:color="auto" w:fill="auto"/>
          </w:tcPr>
          <w:p w:rsidR="00DC15FC" w:rsidRPr="00C67062" w:rsidRDefault="00DC15FC" w:rsidP="00C67062">
            <w:pPr>
              <w:jc w:val="both"/>
              <w:rPr>
                <w:sz w:val="20"/>
                <w:szCs w:val="20"/>
              </w:rPr>
            </w:pPr>
            <w:r w:rsidRPr="00C67062">
              <w:rPr>
                <w:sz w:val="20"/>
                <w:szCs w:val="20"/>
              </w:rPr>
              <w:t>:</w:t>
            </w:r>
          </w:p>
        </w:tc>
        <w:tc>
          <w:tcPr>
            <w:tcW w:w="5025" w:type="dxa"/>
            <w:shd w:val="clear" w:color="auto" w:fill="auto"/>
          </w:tcPr>
          <w:p w:rsidR="00DC15FC" w:rsidRPr="00C67062" w:rsidRDefault="00DC15FC" w:rsidP="00C67062">
            <w:pPr>
              <w:jc w:val="both"/>
              <w:rPr>
                <w:sz w:val="20"/>
                <w:szCs w:val="20"/>
              </w:rPr>
            </w:pPr>
          </w:p>
          <w:p w:rsidR="00DC15FC" w:rsidRPr="00C67062" w:rsidRDefault="00DC15FC" w:rsidP="00C67062">
            <w:pPr>
              <w:jc w:val="both"/>
              <w:rPr>
                <w:sz w:val="20"/>
                <w:szCs w:val="20"/>
              </w:rPr>
            </w:pPr>
          </w:p>
        </w:tc>
      </w:tr>
      <w:tr w:rsidR="00DC15FC" w:rsidRPr="00C67062" w:rsidTr="00C67062">
        <w:tc>
          <w:tcPr>
            <w:tcW w:w="646" w:type="dxa"/>
            <w:shd w:val="clear" w:color="auto" w:fill="auto"/>
          </w:tcPr>
          <w:p w:rsidR="00DC15FC" w:rsidRPr="00C67062" w:rsidRDefault="00DC15FC" w:rsidP="00C67062">
            <w:pPr>
              <w:jc w:val="both"/>
              <w:rPr>
                <w:sz w:val="20"/>
                <w:szCs w:val="20"/>
              </w:rPr>
            </w:pPr>
            <w:r w:rsidRPr="00C67062">
              <w:rPr>
                <w:sz w:val="20"/>
                <w:szCs w:val="20"/>
              </w:rPr>
              <w:t>11.</w:t>
            </w:r>
          </w:p>
        </w:tc>
        <w:tc>
          <w:tcPr>
            <w:tcW w:w="4198" w:type="dxa"/>
            <w:shd w:val="clear" w:color="auto" w:fill="auto"/>
          </w:tcPr>
          <w:p w:rsidR="00DC15FC" w:rsidRPr="00C67062" w:rsidRDefault="00DC15FC" w:rsidP="00C67062">
            <w:pPr>
              <w:jc w:val="both"/>
              <w:rPr>
                <w:b/>
                <w:sz w:val="20"/>
                <w:szCs w:val="20"/>
              </w:rPr>
            </w:pPr>
            <w:r w:rsidRPr="00C67062">
              <w:rPr>
                <w:b/>
                <w:sz w:val="20"/>
                <w:szCs w:val="20"/>
              </w:rPr>
              <w:t>MARITAL STATUS</w:t>
            </w:r>
          </w:p>
        </w:tc>
        <w:tc>
          <w:tcPr>
            <w:tcW w:w="304" w:type="dxa"/>
            <w:shd w:val="clear" w:color="auto" w:fill="auto"/>
          </w:tcPr>
          <w:p w:rsidR="00DC15FC" w:rsidRPr="00C67062" w:rsidRDefault="00DC15FC" w:rsidP="00C67062">
            <w:pPr>
              <w:jc w:val="both"/>
              <w:rPr>
                <w:sz w:val="20"/>
                <w:szCs w:val="20"/>
              </w:rPr>
            </w:pPr>
            <w:r w:rsidRPr="00C67062">
              <w:rPr>
                <w:sz w:val="20"/>
                <w:szCs w:val="20"/>
              </w:rPr>
              <w:t>:</w:t>
            </w:r>
          </w:p>
        </w:tc>
        <w:tc>
          <w:tcPr>
            <w:tcW w:w="5025" w:type="dxa"/>
            <w:shd w:val="clear" w:color="auto" w:fill="auto"/>
          </w:tcPr>
          <w:p w:rsidR="00DC15FC" w:rsidRPr="00C67062" w:rsidRDefault="00DC15FC" w:rsidP="00C67062">
            <w:pPr>
              <w:jc w:val="both"/>
              <w:rPr>
                <w:sz w:val="20"/>
                <w:szCs w:val="20"/>
              </w:rPr>
            </w:pPr>
          </w:p>
          <w:p w:rsidR="00DC15FC" w:rsidRPr="00C67062" w:rsidRDefault="00DC15FC" w:rsidP="00C67062">
            <w:pPr>
              <w:jc w:val="both"/>
              <w:rPr>
                <w:sz w:val="20"/>
                <w:szCs w:val="20"/>
              </w:rPr>
            </w:pPr>
          </w:p>
        </w:tc>
      </w:tr>
      <w:tr w:rsidR="00DC15FC" w:rsidRPr="00C67062" w:rsidTr="00C67062">
        <w:trPr>
          <w:trHeight w:val="60"/>
        </w:trPr>
        <w:tc>
          <w:tcPr>
            <w:tcW w:w="646" w:type="dxa"/>
            <w:shd w:val="clear" w:color="auto" w:fill="auto"/>
          </w:tcPr>
          <w:p w:rsidR="00DC15FC" w:rsidRPr="00C67062" w:rsidRDefault="00DC15FC" w:rsidP="00C67062">
            <w:pPr>
              <w:jc w:val="both"/>
              <w:rPr>
                <w:sz w:val="20"/>
                <w:szCs w:val="20"/>
              </w:rPr>
            </w:pPr>
            <w:r w:rsidRPr="00C67062">
              <w:rPr>
                <w:sz w:val="20"/>
                <w:szCs w:val="20"/>
              </w:rPr>
              <w:t>12.</w:t>
            </w:r>
          </w:p>
        </w:tc>
        <w:tc>
          <w:tcPr>
            <w:tcW w:w="4198" w:type="dxa"/>
            <w:shd w:val="clear" w:color="auto" w:fill="auto"/>
          </w:tcPr>
          <w:p w:rsidR="00DC15FC" w:rsidRPr="00C67062" w:rsidRDefault="00DC15FC" w:rsidP="00C67062">
            <w:pPr>
              <w:jc w:val="both"/>
              <w:rPr>
                <w:b/>
                <w:sz w:val="20"/>
                <w:szCs w:val="20"/>
              </w:rPr>
            </w:pPr>
            <w:r w:rsidRPr="00C67062">
              <w:rPr>
                <w:b/>
                <w:sz w:val="20"/>
                <w:szCs w:val="20"/>
              </w:rPr>
              <w:t>FATHER’s / HUSBAND’s NAME</w:t>
            </w:r>
          </w:p>
        </w:tc>
        <w:tc>
          <w:tcPr>
            <w:tcW w:w="304" w:type="dxa"/>
            <w:shd w:val="clear" w:color="auto" w:fill="auto"/>
          </w:tcPr>
          <w:p w:rsidR="00DC15FC" w:rsidRPr="00C67062" w:rsidRDefault="00DC15FC" w:rsidP="00C67062">
            <w:pPr>
              <w:jc w:val="both"/>
              <w:rPr>
                <w:sz w:val="20"/>
                <w:szCs w:val="20"/>
              </w:rPr>
            </w:pPr>
            <w:r w:rsidRPr="00C67062">
              <w:rPr>
                <w:sz w:val="20"/>
                <w:szCs w:val="20"/>
              </w:rPr>
              <w:t>:</w:t>
            </w:r>
          </w:p>
        </w:tc>
        <w:tc>
          <w:tcPr>
            <w:tcW w:w="5025" w:type="dxa"/>
            <w:shd w:val="clear" w:color="auto" w:fill="auto"/>
          </w:tcPr>
          <w:p w:rsidR="00DC15FC" w:rsidRPr="00C67062" w:rsidRDefault="00DC15FC" w:rsidP="00C67062">
            <w:pPr>
              <w:jc w:val="both"/>
              <w:rPr>
                <w:sz w:val="20"/>
                <w:szCs w:val="20"/>
              </w:rPr>
            </w:pPr>
          </w:p>
          <w:p w:rsidR="00DC15FC" w:rsidRPr="00C67062" w:rsidRDefault="00DC15FC" w:rsidP="00C67062">
            <w:pPr>
              <w:jc w:val="both"/>
              <w:rPr>
                <w:sz w:val="20"/>
                <w:szCs w:val="20"/>
              </w:rPr>
            </w:pPr>
          </w:p>
        </w:tc>
      </w:tr>
    </w:tbl>
    <w:p w:rsidR="00DC15FC" w:rsidRPr="00C67062" w:rsidRDefault="00DC15FC" w:rsidP="00C67062">
      <w:pPr>
        <w:jc w:val="both"/>
        <w:rPr>
          <w:sz w:val="20"/>
          <w:szCs w:val="20"/>
        </w:rPr>
      </w:pPr>
    </w:p>
    <w:p w:rsidR="00DC15FC" w:rsidRPr="00C67062" w:rsidRDefault="00DC15FC" w:rsidP="00C67062">
      <w:pPr>
        <w:jc w:val="both"/>
        <w:rPr>
          <w:sz w:val="20"/>
          <w:szCs w:val="20"/>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DC15FC" w:rsidRPr="00C67062" w:rsidTr="00247E8F">
        <w:trPr>
          <w:trHeight w:val="1716"/>
        </w:trPr>
        <w:tc>
          <w:tcPr>
            <w:tcW w:w="646" w:type="dxa"/>
            <w:shd w:val="clear" w:color="auto" w:fill="auto"/>
          </w:tcPr>
          <w:p w:rsidR="00DC15FC" w:rsidRPr="00C67062" w:rsidRDefault="00DC15FC" w:rsidP="00C67062">
            <w:pPr>
              <w:jc w:val="both"/>
              <w:rPr>
                <w:sz w:val="20"/>
                <w:szCs w:val="20"/>
              </w:rPr>
            </w:pPr>
            <w:r w:rsidRPr="00C67062">
              <w:rPr>
                <w:sz w:val="20"/>
                <w:szCs w:val="20"/>
              </w:rPr>
              <w:lastRenderedPageBreak/>
              <w:t>13.</w:t>
            </w:r>
          </w:p>
        </w:tc>
        <w:tc>
          <w:tcPr>
            <w:tcW w:w="4198" w:type="dxa"/>
            <w:shd w:val="clear" w:color="auto" w:fill="auto"/>
          </w:tcPr>
          <w:p w:rsidR="00DC15FC" w:rsidRPr="00C67062" w:rsidRDefault="00DC15FC" w:rsidP="00C67062">
            <w:pPr>
              <w:jc w:val="both"/>
              <w:rPr>
                <w:b/>
                <w:sz w:val="20"/>
                <w:szCs w:val="20"/>
              </w:rPr>
            </w:pPr>
            <w:r w:rsidRPr="00C67062">
              <w:rPr>
                <w:b/>
                <w:sz w:val="20"/>
                <w:szCs w:val="20"/>
              </w:rPr>
              <w:t>PERMANENT ADDRESS</w:t>
            </w:r>
          </w:p>
        </w:tc>
        <w:tc>
          <w:tcPr>
            <w:tcW w:w="304" w:type="dxa"/>
            <w:shd w:val="clear" w:color="auto" w:fill="auto"/>
          </w:tcPr>
          <w:p w:rsidR="00DC15FC" w:rsidRPr="00C67062" w:rsidRDefault="00DC15FC" w:rsidP="00C67062">
            <w:pPr>
              <w:jc w:val="both"/>
              <w:rPr>
                <w:sz w:val="20"/>
                <w:szCs w:val="20"/>
              </w:rPr>
            </w:pPr>
            <w:r w:rsidRPr="00C67062">
              <w:rPr>
                <w:sz w:val="20"/>
                <w:szCs w:val="20"/>
              </w:rPr>
              <w:t>:</w:t>
            </w:r>
          </w:p>
        </w:tc>
        <w:tc>
          <w:tcPr>
            <w:tcW w:w="4664" w:type="dxa"/>
            <w:shd w:val="clear" w:color="auto" w:fill="auto"/>
          </w:tcPr>
          <w:p w:rsidR="00DC15FC" w:rsidRPr="00C67062" w:rsidRDefault="00DC15FC" w:rsidP="00C67062">
            <w:pPr>
              <w:jc w:val="both"/>
              <w:rPr>
                <w:sz w:val="20"/>
                <w:szCs w:val="20"/>
              </w:rPr>
            </w:pPr>
          </w:p>
          <w:p w:rsidR="00DC15FC" w:rsidRPr="00C67062" w:rsidRDefault="00DC15FC" w:rsidP="00C67062">
            <w:pPr>
              <w:jc w:val="both"/>
              <w:rPr>
                <w:sz w:val="20"/>
                <w:szCs w:val="20"/>
              </w:rPr>
            </w:pPr>
          </w:p>
          <w:p w:rsidR="00DC15FC" w:rsidRPr="00C67062" w:rsidRDefault="00DC15FC" w:rsidP="00C67062">
            <w:pPr>
              <w:jc w:val="both"/>
              <w:rPr>
                <w:sz w:val="20"/>
                <w:szCs w:val="20"/>
              </w:rPr>
            </w:pPr>
          </w:p>
          <w:p w:rsidR="00DC15FC" w:rsidRPr="00C67062" w:rsidRDefault="00DC15FC" w:rsidP="00C67062">
            <w:pPr>
              <w:jc w:val="both"/>
              <w:rPr>
                <w:sz w:val="20"/>
                <w:szCs w:val="20"/>
              </w:rPr>
            </w:pPr>
          </w:p>
        </w:tc>
      </w:tr>
    </w:tbl>
    <w:p w:rsidR="00DC15FC" w:rsidRPr="00C67062" w:rsidRDefault="00DC15FC" w:rsidP="00C67062">
      <w:pPr>
        <w:jc w:val="both"/>
        <w:rPr>
          <w:sz w:val="20"/>
          <w:szCs w:val="20"/>
        </w:rPr>
      </w:pPr>
    </w:p>
    <w:p w:rsidR="00DC15FC" w:rsidRPr="00C67062" w:rsidRDefault="00DC15FC" w:rsidP="00C67062">
      <w:pPr>
        <w:jc w:val="both"/>
        <w:rPr>
          <w:sz w:val="20"/>
          <w:szCs w:val="20"/>
        </w:rPr>
      </w:pPr>
      <w:r w:rsidRPr="00C67062">
        <w:rPr>
          <w:sz w:val="20"/>
          <w:szCs w:val="20"/>
        </w:rPr>
        <w:t xml:space="preserve">14.  </w:t>
      </w:r>
      <w:proofErr w:type="gramStart"/>
      <w:r w:rsidRPr="00C67062">
        <w:rPr>
          <w:b/>
          <w:sz w:val="20"/>
          <w:szCs w:val="20"/>
          <w:u w:val="single"/>
        </w:rPr>
        <w:t>EDUCATIONAL  QUALIFICATION</w:t>
      </w:r>
      <w:proofErr w:type="gramEnd"/>
      <w:r w:rsidRPr="00C67062">
        <w:rPr>
          <w:sz w:val="20"/>
          <w:szCs w:val="20"/>
        </w:rPr>
        <w:t>:</w:t>
      </w:r>
    </w:p>
    <w:p w:rsidR="00DC15FC" w:rsidRPr="00C67062" w:rsidRDefault="00DC15FC" w:rsidP="00C67062">
      <w:pPr>
        <w:jc w:val="both"/>
        <w:rPr>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361"/>
        <w:gridCol w:w="1365"/>
        <w:gridCol w:w="1359"/>
        <w:gridCol w:w="1362"/>
        <w:gridCol w:w="1405"/>
        <w:gridCol w:w="1609"/>
      </w:tblGrid>
      <w:tr w:rsidR="00DC15FC" w:rsidRPr="00C67062" w:rsidTr="00247E8F">
        <w:tc>
          <w:tcPr>
            <w:tcW w:w="1368" w:type="dxa"/>
            <w:shd w:val="clear" w:color="auto" w:fill="auto"/>
          </w:tcPr>
          <w:p w:rsidR="00DC15FC" w:rsidRPr="00C67062" w:rsidRDefault="00DC15FC" w:rsidP="00C67062">
            <w:pPr>
              <w:jc w:val="both"/>
              <w:rPr>
                <w:b/>
                <w:sz w:val="20"/>
                <w:szCs w:val="20"/>
              </w:rPr>
            </w:pPr>
            <w:r w:rsidRPr="00C67062">
              <w:rPr>
                <w:b/>
                <w:sz w:val="20"/>
                <w:szCs w:val="20"/>
              </w:rPr>
              <w:t>Qualification</w:t>
            </w:r>
          </w:p>
        </w:tc>
        <w:tc>
          <w:tcPr>
            <w:tcW w:w="1368" w:type="dxa"/>
            <w:shd w:val="clear" w:color="auto" w:fill="auto"/>
          </w:tcPr>
          <w:p w:rsidR="00DC15FC" w:rsidRPr="00C67062" w:rsidRDefault="00DC15FC" w:rsidP="00C67062">
            <w:pPr>
              <w:jc w:val="both"/>
              <w:rPr>
                <w:b/>
                <w:sz w:val="20"/>
                <w:szCs w:val="20"/>
              </w:rPr>
            </w:pPr>
            <w:r w:rsidRPr="00C67062">
              <w:rPr>
                <w:b/>
                <w:sz w:val="20"/>
                <w:szCs w:val="20"/>
              </w:rPr>
              <w:t>Details (B.A/ B. Sc. / M.A /      M. Sc. Etc.)</w:t>
            </w:r>
          </w:p>
        </w:tc>
        <w:tc>
          <w:tcPr>
            <w:tcW w:w="1368" w:type="dxa"/>
            <w:shd w:val="clear" w:color="auto" w:fill="auto"/>
          </w:tcPr>
          <w:p w:rsidR="00DC15FC" w:rsidRPr="00C67062" w:rsidRDefault="00DC15FC" w:rsidP="00C67062">
            <w:pPr>
              <w:jc w:val="both"/>
              <w:rPr>
                <w:b/>
                <w:sz w:val="20"/>
                <w:szCs w:val="20"/>
              </w:rPr>
            </w:pPr>
            <w:r w:rsidRPr="00C67062">
              <w:rPr>
                <w:b/>
                <w:sz w:val="20"/>
                <w:szCs w:val="20"/>
              </w:rPr>
              <w:t>Board / University</w:t>
            </w:r>
          </w:p>
        </w:tc>
        <w:tc>
          <w:tcPr>
            <w:tcW w:w="1368" w:type="dxa"/>
            <w:shd w:val="clear" w:color="auto" w:fill="auto"/>
          </w:tcPr>
          <w:p w:rsidR="00DC15FC" w:rsidRPr="00C67062" w:rsidRDefault="00DC15FC" w:rsidP="00C67062">
            <w:pPr>
              <w:jc w:val="both"/>
              <w:rPr>
                <w:b/>
                <w:sz w:val="20"/>
                <w:szCs w:val="20"/>
              </w:rPr>
            </w:pPr>
            <w:r w:rsidRPr="00C67062">
              <w:rPr>
                <w:b/>
                <w:sz w:val="20"/>
                <w:szCs w:val="20"/>
              </w:rPr>
              <w:t>Full Time / Part-Time</w:t>
            </w:r>
          </w:p>
        </w:tc>
        <w:tc>
          <w:tcPr>
            <w:tcW w:w="1368" w:type="dxa"/>
            <w:shd w:val="clear" w:color="auto" w:fill="auto"/>
          </w:tcPr>
          <w:p w:rsidR="00DC15FC" w:rsidRPr="00C67062" w:rsidRDefault="00DC15FC" w:rsidP="00C67062">
            <w:pPr>
              <w:jc w:val="both"/>
              <w:rPr>
                <w:b/>
                <w:sz w:val="20"/>
                <w:szCs w:val="20"/>
              </w:rPr>
            </w:pPr>
            <w:r w:rsidRPr="00C67062">
              <w:rPr>
                <w:b/>
                <w:sz w:val="20"/>
                <w:szCs w:val="20"/>
              </w:rPr>
              <w:t>Year of Passing</w:t>
            </w:r>
          </w:p>
        </w:tc>
        <w:tc>
          <w:tcPr>
            <w:tcW w:w="1368" w:type="dxa"/>
            <w:shd w:val="clear" w:color="auto" w:fill="auto"/>
          </w:tcPr>
          <w:p w:rsidR="00DC15FC" w:rsidRPr="00C67062" w:rsidRDefault="00DC15FC" w:rsidP="00C67062">
            <w:pPr>
              <w:jc w:val="both"/>
              <w:rPr>
                <w:b/>
                <w:sz w:val="20"/>
                <w:szCs w:val="20"/>
              </w:rPr>
            </w:pPr>
            <w:r w:rsidRPr="00C67062">
              <w:rPr>
                <w:b/>
                <w:sz w:val="20"/>
                <w:szCs w:val="20"/>
              </w:rPr>
              <w:t>Subject / Specialization</w:t>
            </w:r>
          </w:p>
        </w:tc>
        <w:tc>
          <w:tcPr>
            <w:tcW w:w="1620" w:type="dxa"/>
            <w:shd w:val="clear" w:color="auto" w:fill="auto"/>
          </w:tcPr>
          <w:p w:rsidR="00DC15FC" w:rsidRPr="00C67062" w:rsidRDefault="00DC15FC" w:rsidP="00C67062">
            <w:pPr>
              <w:jc w:val="both"/>
              <w:rPr>
                <w:b/>
                <w:sz w:val="20"/>
                <w:szCs w:val="20"/>
              </w:rPr>
            </w:pPr>
            <w:r w:rsidRPr="00C67062">
              <w:rPr>
                <w:b/>
                <w:sz w:val="20"/>
                <w:szCs w:val="20"/>
              </w:rPr>
              <w:t>Marks (Rank if any)</w:t>
            </w:r>
          </w:p>
        </w:tc>
      </w:tr>
      <w:tr w:rsidR="00DC15FC" w:rsidRPr="00C67062" w:rsidTr="00247E8F">
        <w:tc>
          <w:tcPr>
            <w:tcW w:w="1368" w:type="dxa"/>
            <w:shd w:val="clear" w:color="auto" w:fill="auto"/>
          </w:tcPr>
          <w:p w:rsidR="00DC15FC" w:rsidRPr="00C67062" w:rsidRDefault="00DC15FC" w:rsidP="00C67062">
            <w:pPr>
              <w:jc w:val="both"/>
              <w:rPr>
                <w:b/>
                <w:sz w:val="20"/>
                <w:szCs w:val="20"/>
              </w:rPr>
            </w:pPr>
            <w:r w:rsidRPr="00C67062">
              <w:rPr>
                <w:b/>
                <w:sz w:val="20"/>
                <w:szCs w:val="20"/>
              </w:rPr>
              <w:t>Graduation</w:t>
            </w:r>
          </w:p>
        </w:tc>
        <w:tc>
          <w:tcPr>
            <w:tcW w:w="1368" w:type="dxa"/>
            <w:shd w:val="clear" w:color="auto" w:fill="auto"/>
          </w:tcPr>
          <w:p w:rsidR="00DC15FC" w:rsidRPr="00C67062" w:rsidRDefault="00DC15FC" w:rsidP="00C67062">
            <w:pPr>
              <w:jc w:val="both"/>
              <w:rPr>
                <w:sz w:val="20"/>
                <w:szCs w:val="20"/>
              </w:rPr>
            </w:pPr>
          </w:p>
        </w:tc>
        <w:tc>
          <w:tcPr>
            <w:tcW w:w="1368" w:type="dxa"/>
            <w:shd w:val="clear" w:color="auto" w:fill="auto"/>
          </w:tcPr>
          <w:p w:rsidR="00DC15FC" w:rsidRPr="00C67062" w:rsidRDefault="00DC15FC" w:rsidP="00C67062">
            <w:pPr>
              <w:jc w:val="both"/>
              <w:rPr>
                <w:sz w:val="20"/>
                <w:szCs w:val="20"/>
              </w:rPr>
            </w:pPr>
          </w:p>
        </w:tc>
        <w:tc>
          <w:tcPr>
            <w:tcW w:w="1368" w:type="dxa"/>
            <w:shd w:val="clear" w:color="auto" w:fill="auto"/>
          </w:tcPr>
          <w:p w:rsidR="00DC15FC" w:rsidRPr="00C67062" w:rsidRDefault="00DC15FC" w:rsidP="00C67062">
            <w:pPr>
              <w:jc w:val="both"/>
              <w:rPr>
                <w:sz w:val="20"/>
                <w:szCs w:val="20"/>
              </w:rPr>
            </w:pPr>
          </w:p>
        </w:tc>
        <w:tc>
          <w:tcPr>
            <w:tcW w:w="1368" w:type="dxa"/>
            <w:shd w:val="clear" w:color="auto" w:fill="auto"/>
          </w:tcPr>
          <w:p w:rsidR="00DC15FC" w:rsidRPr="00C67062" w:rsidRDefault="00DC15FC" w:rsidP="00C67062">
            <w:pPr>
              <w:jc w:val="both"/>
              <w:rPr>
                <w:sz w:val="20"/>
                <w:szCs w:val="20"/>
              </w:rPr>
            </w:pPr>
          </w:p>
        </w:tc>
        <w:tc>
          <w:tcPr>
            <w:tcW w:w="1368" w:type="dxa"/>
            <w:shd w:val="clear" w:color="auto" w:fill="auto"/>
          </w:tcPr>
          <w:p w:rsidR="00DC15FC" w:rsidRPr="00C67062" w:rsidRDefault="00DC15FC" w:rsidP="00C67062">
            <w:pPr>
              <w:jc w:val="both"/>
              <w:rPr>
                <w:sz w:val="20"/>
                <w:szCs w:val="20"/>
              </w:rPr>
            </w:pPr>
          </w:p>
        </w:tc>
        <w:tc>
          <w:tcPr>
            <w:tcW w:w="1620" w:type="dxa"/>
            <w:shd w:val="clear" w:color="auto" w:fill="auto"/>
          </w:tcPr>
          <w:p w:rsidR="00DC15FC" w:rsidRPr="00C67062" w:rsidRDefault="00DC15FC" w:rsidP="00C67062">
            <w:pPr>
              <w:jc w:val="both"/>
              <w:rPr>
                <w:sz w:val="20"/>
                <w:szCs w:val="20"/>
              </w:rPr>
            </w:pPr>
          </w:p>
          <w:p w:rsidR="00DC15FC" w:rsidRPr="00C67062" w:rsidRDefault="00DC15FC" w:rsidP="00C67062">
            <w:pPr>
              <w:jc w:val="both"/>
              <w:rPr>
                <w:sz w:val="20"/>
                <w:szCs w:val="20"/>
              </w:rPr>
            </w:pPr>
          </w:p>
        </w:tc>
      </w:tr>
      <w:tr w:rsidR="00DC15FC" w:rsidRPr="00C67062" w:rsidTr="00247E8F">
        <w:tc>
          <w:tcPr>
            <w:tcW w:w="1368" w:type="dxa"/>
            <w:shd w:val="clear" w:color="auto" w:fill="auto"/>
          </w:tcPr>
          <w:p w:rsidR="00DC15FC" w:rsidRPr="00C67062" w:rsidRDefault="00DC15FC" w:rsidP="00C67062">
            <w:pPr>
              <w:jc w:val="both"/>
              <w:rPr>
                <w:b/>
                <w:sz w:val="20"/>
                <w:szCs w:val="20"/>
              </w:rPr>
            </w:pPr>
            <w:r w:rsidRPr="00C67062">
              <w:rPr>
                <w:b/>
                <w:sz w:val="20"/>
                <w:szCs w:val="20"/>
              </w:rPr>
              <w:t>Post</w:t>
            </w:r>
          </w:p>
          <w:p w:rsidR="00DC15FC" w:rsidRPr="00C67062" w:rsidRDefault="00DC15FC" w:rsidP="00C67062">
            <w:pPr>
              <w:jc w:val="both"/>
              <w:rPr>
                <w:b/>
                <w:sz w:val="20"/>
                <w:szCs w:val="20"/>
              </w:rPr>
            </w:pPr>
            <w:r w:rsidRPr="00C67062">
              <w:rPr>
                <w:b/>
                <w:sz w:val="20"/>
                <w:szCs w:val="20"/>
              </w:rPr>
              <w:t>Graduation</w:t>
            </w:r>
          </w:p>
        </w:tc>
        <w:tc>
          <w:tcPr>
            <w:tcW w:w="1368" w:type="dxa"/>
            <w:shd w:val="clear" w:color="auto" w:fill="auto"/>
          </w:tcPr>
          <w:p w:rsidR="00DC15FC" w:rsidRPr="00C67062" w:rsidRDefault="00DC15FC" w:rsidP="00C67062">
            <w:pPr>
              <w:jc w:val="both"/>
              <w:rPr>
                <w:sz w:val="20"/>
                <w:szCs w:val="20"/>
              </w:rPr>
            </w:pPr>
          </w:p>
        </w:tc>
        <w:tc>
          <w:tcPr>
            <w:tcW w:w="1368" w:type="dxa"/>
            <w:shd w:val="clear" w:color="auto" w:fill="auto"/>
          </w:tcPr>
          <w:p w:rsidR="00DC15FC" w:rsidRPr="00C67062" w:rsidRDefault="00DC15FC" w:rsidP="00C67062">
            <w:pPr>
              <w:jc w:val="both"/>
              <w:rPr>
                <w:sz w:val="20"/>
                <w:szCs w:val="20"/>
              </w:rPr>
            </w:pPr>
          </w:p>
        </w:tc>
        <w:tc>
          <w:tcPr>
            <w:tcW w:w="1368" w:type="dxa"/>
            <w:shd w:val="clear" w:color="auto" w:fill="auto"/>
          </w:tcPr>
          <w:p w:rsidR="00DC15FC" w:rsidRPr="00C67062" w:rsidRDefault="00DC15FC" w:rsidP="00C67062">
            <w:pPr>
              <w:jc w:val="both"/>
              <w:rPr>
                <w:sz w:val="20"/>
                <w:szCs w:val="20"/>
              </w:rPr>
            </w:pPr>
          </w:p>
        </w:tc>
        <w:tc>
          <w:tcPr>
            <w:tcW w:w="1368" w:type="dxa"/>
            <w:shd w:val="clear" w:color="auto" w:fill="auto"/>
          </w:tcPr>
          <w:p w:rsidR="00DC15FC" w:rsidRPr="00C67062" w:rsidRDefault="00DC15FC" w:rsidP="00C67062">
            <w:pPr>
              <w:jc w:val="both"/>
              <w:rPr>
                <w:sz w:val="20"/>
                <w:szCs w:val="20"/>
              </w:rPr>
            </w:pPr>
          </w:p>
        </w:tc>
        <w:tc>
          <w:tcPr>
            <w:tcW w:w="1368" w:type="dxa"/>
            <w:shd w:val="clear" w:color="auto" w:fill="auto"/>
          </w:tcPr>
          <w:p w:rsidR="00DC15FC" w:rsidRPr="00C67062" w:rsidRDefault="00DC15FC" w:rsidP="00C67062">
            <w:pPr>
              <w:jc w:val="both"/>
              <w:rPr>
                <w:sz w:val="20"/>
                <w:szCs w:val="20"/>
              </w:rPr>
            </w:pPr>
          </w:p>
        </w:tc>
        <w:tc>
          <w:tcPr>
            <w:tcW w:w="1620" w:type="dxa"/>
            <w:shd w:val="clear" w:color="auto" w:fill="auto"/>
          </w:tcPr>
          <w:p w:rsidR="00DC15FC" w:rsidRPr="00C67062" w:rsidRDefault="00DC15FC" w:rsidP="00C67062">
            <w:pPr>
              <w:jc w:val="both"/>
              <w:rPr>
                <w:sz w:val="20"/>
                <w:szCs w:val="20"/>
              </w:rPr>
            </w:pPr>
          </w:p>
        </w:tc>
      </w:tr>
      <w:tr w:rsidR="00DC15FC" w:rsidRPr="00C67062" w:rsidTr="00247E8F">
        <w:tc>
          <w:tcPr>
            <w:tcW w:w="1368" w:type="dxa"/>
            <w:shd w:val="clear" w:color="auto" w:fill="auto"/>
          </w:tcPr>
          <w:p w:rsidR="00DC15FC" w:rsidRPr="00C67062" w:rsidRDefault="00DC15FC" w:rsidP="00C67062">
            <w:pPr>
              <w:jc w:val="both"/>
              <w:rPr>
                <w:b/>
                <w:sz w:val="20"/>
                <w:szCs w:val="20"/>
              </w:rPr>
            </w:pPr>
            <w:r w:rsidRPr="00C67062">
              <w:rPr>
                <w:b/>
                <w:sz w:val="20"/>
                <w:szCs w:val="20"/>
              </w:rPr>
              <w:t>Professional</w:t>
            </w:r>
          </w:p>
          <w:p w:rsidR="00DC15FC" w:rsidRPr="00C67062" w:rsidRDefault="00DC15FC" w:rsidP="00C67062">
            <w:pPr>
              <w:jc w:val="both"/>
              <w:rPr>
                <w:b/>
                <w:sz w:val="20"/>
                <w:szCs w:val="20"/>
              </w:rPr>
            </w:pPr>
            <w:r w:rsidRPr="00C67062">
              <w:rPr>
                <w:b/>
                <w:sz w:val="20"/>
                <w:szCs w:val="20"/>
              </w:rPr>
              <w:t>Qualification</w:t>
            </w:r>
          </w:p>
        </w:tc>
        <w:tc>
          <w:tcPr>
            <w:tcW w:w="1368" w:type="dxa"/>
            <w:shd w:val="clear" w:color="auto" w:fill="auto"/>
          </w:tcPr>
          <w:p w:rsidR="00DC15FC" w:rsidRPr="00C67062" w:rsidRDefault="00DC15FC" w:rsidP="00C67062">
            <w:pPr>
              <w:jc w:val="both"/>
              <w:rPr>
                <w:sz w:val="20"/>
                <w:szCs w:val="20"/>
              </w:rPr>
            </w:pPr>
          </w:p>
        </w:tc>
        <w:tc>
          <w:tcPr>
            <w:tcW w:w="1368" w:type="dxa"/>
            <w:shd w:val="clear" w:color="auto" w:fill="auto"/>
          </w:tcPr>
          <w:p w:rsidR="00DC15FC" w:rsidRPr="00C67062" w:rsidRDefault="00DC15FC" w:rsidP="00C67062">
            <w:pPr>
              <w:jc w:val="both"/>
              <w:rPr>
                <w:sz w:val="20"/>
                <w:szCs w:val="20"/>
              </w:rPr>
            </w:pPr>
          </w:p>
        </w:tc>
        <w:tc>
          <w:tcPr>
            <w:tcW w:w="1368" w:type="dxa"/>
            <w:shd w:val="clear" w:color="auto" w:fill="auto"/>
          </w:tcPr>
          <w:p w:rsidR="00DC15FC" w:rsidRPr="00C67062" w:rsidRDefault="00DC15FC" w:rsidP="00C67062">
            <w:pPr>
              <w:jc w:val="both"/>
              <w:rPr>
                <w:sz w:val="20"/>
                <w:szCs w:val="20"/>
              </w:rPr>
            </w:pPr>
          </w:p>
        </w:tc>
        <w:tc>
          <w:tcPr>
            <w:tcW w:w="1368" w:type="dxa"/>
            <w:shd w:val="clear" w:color="auto" w:fill="auto"/>
          </w:tcPr>
          <w:p w:rsidR="00DC15FC" w:rsidRPr="00C67062" w:rsidRDefault="00DC15FC" w:rsidP="00C67062">
            <w:pPr>
              <w:jc w:val="both"/>
              <w:rPr>
                <w:sz w:val="20"/>
                <w:szCs w:val="20"/>
              </w:rPr>
            </w:pPr>
          </w:p>
        </w:tc>
        <w:tc>
          <w:tcPr>
            <w:tcW w:w="1368" w:type="dxa"/>
            <w:shd w:val="clear" w:color="auto" w:fill="auto"/>
          </w:tcPr>
          <w:p w:rsidR="00DC15FC" w:rsidRPr="00C67062" w:rsidRDefault="00DC15FC" w:rsidP="00C67062">
            <w:pPr>
              <w:jc w:val="both"/>
              <w:rPr>
                <w:sz w:val="20"/>
                <w:szCs w:val="20"/>
              </w:rPr>
            </w:pPr>
          </w:p>
        </w:tc>
        <w:tc>
          <w:tcPr>
            <w:tcW w:w="1620" w:type="dxa"/>
            <w:shd w:val="clear" w:color="auto" w:fill="auto"/>
          </w:tcPr>
          <w:p w:rsidR="00DC15FC" w:rsidRPr="00C67062" w:rsidRDefault="00DC15FC" w:rsidP="00C67062">
            <w:pPr>
              <w:jc w:val="both"/>
              <w:rPr>
                <w:sz w:val="20"/>
                <w:szCs w:val="20"/>
              </w:rPr>
            </w:pPr>
          </w:p>
        </w:tc>
      </w:tr>
      <w:tr w:rsidR="00DC15FC" w:rsidRPr="00C67062" w:rsidTr="00247E8F">
        <w:tc>
          <w:tcPr>
            <w:tcW w:w="1368" w:type="dxa"/>
            <w:shd w:val="clear" w:color="auto" w:fill="auto"/>
          </w:tcPr>
          <w:p w:rsidR="00DC15FC" w:rsidRPr="00C67062" w:rsidRDefault="00DC15FC" w:rsidP="00C67062">
            <w:pPr>
              <w:jc w:val="both"/>
              <w:rPr>
                <w:b/>
                <w:sz w:val="20"/>
                <w:szCs w:val="20"/>
              </w:rPr>
            </w:pPr>
            <w:r w:rsidRPr="00C67062">
              <w:rPr>
                <w:b/>
                <w:sz w:val="20"/>
                <w:szCs w:val="20"/>
              </w:rPr>
              <w:t xml:space="preserve">Others / </w:t>
            </w:r>
          </w:p>
          <w:p w:rsidR="00DC15FC" w:rsidRPr="00C67062" w:rsidRDefault="00DC15FC" w:rsidP="00C67062">
            <w:pPr>
              <w:jc w:val="both"/>
              <w:rPr>
                <w:b/>
                <w:sz w:val="20"/>
                <w:szCs w:val="20"/>
              </w:rPr>
            </w:pPr>
            <w:r w:rsidRPr="00C67062">
              <w:rPr>
                <w:b/>
                <w:sz w:val="20"/>
                <w:szCs w:val="20"/>
              </w:rPr>
              <w:t>Computer</w:t>
            </w:r>
          </w:p>
          <w:p w:rsidR="00DC15FC" w:rsidRPr="00C67062" w:rsidRDefault="00DC15FC" w:rsidP="00C67062">
            <w:pPr>
              <w:jc w:val="both"/>
              <w:rPr>
                <w:b/>
                <w:sz w:val="20"/>
                <w:szCs w:val="20"/>
              </w:rPr>
            </w:pPr>
            <w:r w:rsidRPr="00C67062">
              <w:rPr>
                <w:b/>
                <w:sz w:val="20"/>
                <w:szCs w:val="20"/>
              </w:rPr>
              <w:t>Knowledge</w:t>
            </w:r>
          </w:p>
        </w:tc>
        <w:tc>
          <w:tcPr>
            <w:tcW w:w="1368" w:type="dxa"/>
            <w:shd w:val="clear" w:color="auto" w:fill="auto"/>
          </w:tcPr>
          <w:p w:rsidR="00DC15FC" w:rsidRPr="00C67062" w:rsidRDefault="00DC15FC" w:rsidP="00C67062">
            <w:pPr>
              <w:jc w:val="both"/>
              <w:rPr>
                <w:sz w:val="20"/>
                <w:szCs w:val="20"/>
              </w:rPr>
            </w:pPr>
          </w:p>
        </w:tc>
        <w:tc>
          <w:tcPr>
            <w:tcW w:w="1368" w:type="dxa"/>
            <w:shd w:val="clear" w:color="auto" w:fill="auto"/>
          </w:tcPr>
          <w:p w:rsidR="00DC15FC" w:rsidRPr="00C67062" w:rsidRDefault="00DC15FC" w:rsidP="00C67062">
            <w:pPr>
              <w:jc w:val="both"/>
              <w:rPr>
                <w:sz w:val="20"/>
                <w:szCs w:val="20"/>
              </w:rPr>
            </w:pPr>
          </w:p>
        </w:tc>
        <w:tc>
          <w:tcPr>
            <w:tcW w:w="1368" w:type="dxa"/>
            <w:shd w:val="clear" w:color="auto" w:fill="auto"/>
          </w:tcPr>
          <w:p w:rsidR="00DC15FC" w:rsidRPr="00C67062" w:rsidRDefault="00DC15FC" w:rsidP="00C67062">
            <w:pPr>
              <w:jc w:val="both"/>
              <w:rPr>
                <w:sz w:val="20"/>
                <w:szCs w:val="20"/>
              </w:rPr>
            </w:pPr>
          </w:p>
        </w:tc>
        <w:tc>
          <w:tcPr>
            <w:tcW w:w="1368" w:type="dxa"/>
            <w:shd w:val="clear" w:color="auto" w:fill="auto"/>
          </w:tcPr>
          <w:p w:rsidR="00DC15FC" w:rsidRPr="00C67062" w:rsidRDefault="00DC15FC" w:rsidP="00C67062">
            <w:pPr>
              <w:jc w:val="both"/>
              <w:rPr>
                <w:sz w:val="20"/>
                <w:szCs w:val="20"/>
              </w:rPr>
            </w:pPr>
          </w:p>
        </w:tc>
        <w:tc>
          <w:tcPr>
            <w:tcW w:w="1368" w:type="dxa"/>
            <w:shd w:val="clear" w:color="auto" w:fill="auto"/>
          </w:tcPr>
          <w:p w:rsidR="00DC15FC" w:rsidRPr="00C67062" w:rsidRDefault="00DC15FC" w:rsidP="00C67062">
            <w:pPr>
              <w:jc w:val="both"/>
              <w:rPr>
                <w:sz w:val="20"/>
                <w:szCs w:val="20"/>
              </w:rPr>
            </w:pPr>
          </w:p>
        </w:tc>
        <w:tc>
          <w:tcPr>
            <w:tcW w:w="1620" w:type="dxa"/>
            <w:shd w:val="clear" w:color="auto" w:fill="auto"/>
          </w:tcPr>
          <w:p w:rsidR="00DC15FC" w:rsidRPr="00C67062" w:rsidRDefault="00DC15FC" w:rsidP="00C67062">
            <w:pPr>
              <w:jc w:val="both"/>
              <w:rPr>
                <w:sz w:val="20"/>
                <w:szCs w:val="20"/>
              </w:rPr>
            </w:pPr>
          </w:p>
        </w:tc>
      </w:tr>
    </w:tbl>
    <w:p w:rsidR="00DC15FC" w:rsidRPr="00C67062" w:rsidRDefault="00DC15FC" w:rsidP="00C67062">
      <w:pPr>
        <w:jc w:val="both"/>
        <w:rPr>
          <w:sz w:val="20"/>
          <w:szCs w:val="20"/>
        </w:rPr>
      </w:pPr>
    </w:p>
    <w:p w:rsidR="00DC15FC" w:rsidRPr="00C67062" w:rsidRDefault="00DC15FC" w:rsidP="00C67062">
      <w:pPr>
        <w:jc w:val="both"/>
        <w:rPr>
          <w:sz w:val="20"/>
          <w:szCs w:val="20"/>
        </w:rPr>
      </w:pPr>
      <w:r w:rsidRPr="00C67062">
        <w:rPr>
          <w:sz w:val="20"/>
          <w:szCs w:val="20"/>
        </w:rPr>
        <w:t>15</w:t>
      </w:r>
      <w:proofErr w:type="gramStart"/>
      <w:r w:rsidRPr="00C67062">
        <w:rPr>
          <w:sz w:val="20"/>
          <w:szCs w:val="20"/>
          <w:u w:val="single"/>
        </w:rPr>
        <w:t>.</w:t>
      </w:r>
      <w:r w:rsidRPr="00C67062">
        <w:rPr>
          <w:b/>
          <w:sz w:val="20"/>
          <w:szCs w:val="20"/>
          <w:u w:val="single"/>
        </w:rPr>
        <w:t>RELATIVE</w:t>
      </w:r>
      <w:proofErr w:type="gramEnd"/>
      <w:r w:rsidRPr="00C67062">
        <w:rPr>
          <w:b/>
          <w:sz w:val="20"/>
          <w:szCs w:val="20"/>
          <w:u w:val="single"/>
        </w:rPr>
        <w:t xml:space="preserve"> EXPERIENCE</w:t>
      </w:r>
      <w:r w:rsidRPr="00C67062">
        <w:rPr>
          <w:b/>
          <w:sz w:val="20"/>
          <w:szCs w:val="20"/>
        </w:rPr>
        <w:t xml:space="preserve"> – Total (in years) ________________.</w:t>
      </w:r>
    </w:p>
    <w:p w:rsidR="00DC15FC" w:rsidRPr="00C67062" w:rsidRDefault="00DC15FC" w:rsidP="00C67062">
      <w:pPr>
        <w:jc w:val="both"/>
        <w:rPr>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5"/>
        <w:gridCol w:w="1328"/>
        <w:gridCol w:w="1359"/>
        <w:gridCol w:w="1345"/>
        <w:gridCol w:w="1550"/>
        <w:gridCol w:w="1324"/>
        <w:gridCol w:w="1607"/>
      </w:tblGrid>
      <w:tr w:rsidR="00DC15FC" w:rsidRPr="00C67062" w:rsidTr="00706431">
        <w:trPr>
          <w:trHeight w:val="510"/>
        </w:trPr>
        <w:tc>
          <w:tcPr>
            <w:tcW w:w="1368" w:type="dxa"/>
            <w:shd w:val="clear" w:color="auto" w:fill="auto"/>
          </w:tcPr>
          <w:p w:rsidR="00DC15FC" w:rsidRPr="00C67062" w:rsidRDefault="00DC15FC" w:rsidP="00C67062">
            <w:pPr>
              <w:jc w:val="both"/>
              <w:rPr>
                <w:b/>
                <w:sz w:val="20"/>
                <w:szCs w:val="20"/>
              </w:rPr>
            </w:pPr>
            <w:r w:rsidRPr="00C67062">
              <w:rPr>
                <w:b/>
                <w:sz w:val="20"/>
                <w:szCs w:val="20"/>
              </w:rPr>
              <w:t>Sr. No.</w:t>
            </w:r>
          </w:p>
        </w:tc>
        <w:tc>
          <w:tcPr>
            <w:tcW w:w="1368" w:type="dxa"/>
            <w:shd w:val="clear" w:color="auto" w:fill="auto"/>
          </w:tcPr>
          <w:p w:rsidR="00DC15FC" w:rsidRPr="00C67062" w:rsidRDefault="00DC15FC" w:rsidP="00C67062">
            <w:pPr>
              <w:jc w:val="both"/>
              <w:rPr>
                <w:b/>
                <w:sz w:val="20"/>
                <w:szCs w:val="20"/>
              </w:rPr>
            </w:pPr>
            <w:r w:rsidRPr="00C67062">
              <w:rPr>
                <w:b/>
                <w:sz w:val="20"/>
                <w:szCs w:val="20"/>
              </w:rPr>
              <w:t>Name of Bank</w:t>
            </w:r>
          </w:p>
        </w:tc>
        <w:tc>
          <w:tcPr>
            <w:tcW w:w="1368" w:type="dxa"/>
            <w:shd w:val="clear" w:color="auto" w:fill="auto"/>
          </w:tcPr>
          <w:p w:rsidR="00DC15FC" w:rsidRPr="00C67062" w:rsidRDefault="00DC15FC" w:rsidP="00C67062">
            <w:pPr>
              <w:jc w:val="both"/>
              <w:rPr>
                <w:b/>
                <w:sz w:val="20"/>
                <w:szCs w:val="20"/>
              </w:rPr>
            </w:pPr>
            <w:r w:rsidRPr="00C67062">
              <w:rPr>
                <w:b/>
                <w:sz w:val="20"/>
                <w:szCs w:val="20"/>
              </w:rPr>
              <w:t>Designation</w:t>
            </w:r>
          </w:p>
        </w:tc>
        <w:tc>
          <w:tcPr>
            <w:tcW w:w="1368" w:type="dxa"/>
            <w:shd w:val="clear" w:color="auto" w:fill="auto"/>
          </w:tcPr>
          <w:p w:rsidR="00DC15FC" w:rsidRPr="00C67062" w:rsidRDefault="00DC15FC" w:rsidP="00C67062">
            <w:pPr>
              <w:jc w:val="both"/>
              <w:rPr>
                <w:b/>
                <w:sz w:val="20"/>
                <w:szCs w:val="20"/>
              </w:rPr>
            </w:pPr>
            <w:r w:rsidRPr="00C67062">
              <w:rPr>
                <w:b/>
                <w:sz w:val="20"/>
                <w:szCs w:val="20"/>
              </w:rPr>
              <w:t>Duration</w:t>
            </w:r>
          </w:p>
        </w:tc>
        <w:tc>
          <w:tcPr>
            <w:tcW w:w="1368" w:type="dxa"/>
            <w:shd w:val="clear" w:color="auto" w:fill="auto"/>
          </w:tcPr>
          <w:p w:rsidR="00DC15FC" w:rsidRPr="00C67062" w:rsidRDefault="00DC15FC" w:rsidP="00C67062">
            <w:pPr>
              <w:jc w:val="both"/>
              <w:rPr>
                <w:b/>
                <w:sz w:val="20"/>
                <w:szCs w:val="20"/>
              </w:rPr>
            </w:pPr>
            <w:r w:rsidRPr="00C67062">
              <w:rPr>
                <w:b/>
                <w:sz w:val="20"/>
                <w:szCs w:val="20"/>
              </w:rPr>
              <w:t>Responsibilities</w:t>
            </w:r>
          </w:p>
        </w:tc>
        <w:tc>
          <w:tcPr>
            <w:tcW w:w="1368" w:type="dxa"/>
            <w:shd w:val="clear" w:color="auto" w:fill="auto"/>
          </w:tcPr>
          <w:p w:rsidR="00DC15FC" w:rsidRPr="00C67062" w:rsidRDefault="00DC15FC" w:rsidP="00C67062">
            <w:pPr>
              <w:jc w:val="both"/>
              <w:rPr>
                <w:b/>
                <w:sz w:val="20"/>
                <w:szCs w:val="20"/>
              </w:rPr>
            </w:pPr>
            <w:r w:rsidRPr="00C67062">
              <w:rPr>
                <w:b/>
                <w:sz w:val="20"/>
                <w:szCs w:val="20"/>
              </w:rPr>
              <w:t>Pay Scale</w:t>
            </w:r>
          </w:p>
        </w:tc>
        <w:tc>
          <w:tcPr>
            <w:tcW w:w="1620" w:type="dxa"/>
            <w:shd w:val="clear" w:color="auto" w:fill="auto"/>
          </w:tcPr>
          <w:p w:rsidR="00DC15FC" w:rsidRPr="00C67062" w:rsidRDefault="00DC15FC" w:rsidP="00C67062">
            <w:pPr>
              <w:jc w:val="both"/>
              <w:rPr>
                <w:b/>
                <w:sz w:val="20"/>
                <w:szCs w:val="20"/>
              </w:rPr>
            </w:pPr>
            <w:r w:rsidRPr="00C67062">
              <w:rPr>
                <w:b/>
                <w:sz w:val="20"/>
                <w:szCs w:val="20"/>
              </w:rPr>
              <w:t>Extra Ordinary Achievements</w:t>
            </w:r>
          </w:p>
        </w:tc>
      </w:tr>
      <w:tr w:rsidR="00DC15FC" w:rsidRPr="00C67062" w:rsidTr="00706431">
        <w:trPr>
          <w:trHeight w:val="510"/>
        </w:trPr>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620" w:type="dxa"/>
            <w:shd w:val="clear" w:color="auto" w:fill="auto"/>
          </w:tcPr>
          <w:p w:rsidR="00DC15FC" w:rsidRPr="00C67062" w:rsidRDefault="00DC15FC" w:rsidP="00C67062">
            <w:pPr>
              <w:jc w:val="both"/>
              <w:rPr>
                <w:b/>
                <w:sz w:val="20"/>
                <w:szCs w:val="20"/>
              </w:rPr>
            </w:pPr>
          </w:p>
        </w:tc>
      </w:tr>
      <w:tr w:rsidR="00DC15FC" w:rsidRPr="00C67062" w:rsidTr="00706431">
        <w:trPr>
          <w:trHeight w:val="510"/>
        </w:trPr>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620" w:type="dxa"/>
            <w:shd w:val="clear" w:color="auto" w:fill="auto"/>
          </w:tcPr>
          <w:p w:rsidR="00DC15FC" w:rsidRPr="00C67062" w:rsidRDefault="00DC15FC" w:rsidP="00C67062">
            <w:pPr>
              <w:jc w:val="both"/>
              <w:rPr>
                <w:b/>
                <w:sz w:val="20"/>
                <w:szCs w:val="20"/>
              </w:rPr>
            </w:pPr>
          </w:p>
        </w:tc>
      </w:tr>
      <w:tr w:rsidR="00DC15FC" w:rsidRPr="00C67062" w:rsidTr="00706431">
        <w:trPr>
          <w:trHeight w:val="510"/>
        </w:trPr>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620" w:type="dxa"/>
            <w:shd w:val="clear" w:color="auto" w:fill="auto"/>
          </w:tcPr>
          <w:p w:rsidR="00DC15FC" w:rsidRPr="00C67062" w:rsidRDefault="00DC15FC" w:rsidP="00C67062">
            <w:pPr>
              <w:jc w:val="both"/>
              <w:rPr>
                <w:b/>
                <w:sz w:val="20"/>
                <w:szCs w:val="20"/>
              </w:rPr>
            </w:pPr>
          </w:p>
        </w:tc>
      </w:tr>
      <w:tr w:rsidR="00DC15FC" w:rsidRPr="00C67062" w:rsidTr="00706431">
        <w:trPr>
          <w:trHeight w:val="510"/>
        </w:trPr>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620" w:type="dxa"/>
            <w:shd w:val="clear" w:color="auto" w:fill="auto"/>
          </w:tcPr>
          <w:p w:rsidR="00DC15FC" w:rsidRPr="00C67062" w:rsidRDefault="00DC15FC" w:rsidP="00C67062">
            <w:pPr>
              <w:jc w:val="both"/>
              <w:rPr>
                <w:b/>
                <w:sz w:val="20"/>
                <w:szCs w:val="20"/>
              </w:rPr>
            </w:pPr>
          </w:p>
        </w:tc>
      </w:tr>
      <w:tr w:rsidR="00DC15FC" w:rsidRPr="00C67062" w:rsidTr="00706431">
        <w:trPr>
          <w:trHeight w:val="510"/>
        </w:trPr>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620" w:type="dxa"/>
            <w:shd w:val="clear" w:color="auto" w:fill="auto"/>
          </w:tcPr>
          <w:p w:rsidR="00DC15FC" w:rsidRPr="00C67062" w:rsidRDefault="00DC15FC" w:rsidP="00C67062">
            <w:pPr>
              <w:jc w:val="both"/>
              <w:rPr>
                <w:b/>
                <w:sz w:val="20"/>
                <w:szCs w:val="20"/>
              </w:rPr>
            </w:pPr>
          </w:p>
        </w:tc>
      </w:tr>
      <w:tr w:rsidR="00DC15FC" w:rsidRPr="00C67062" w:rsidTr="00706431">
        <w:trPr>
          <w:trHeight w:val="510"/>
        </w:trPr>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620" w:type="dxa"/>
            <w:shd w:val="clear" w:color="auto" w:fill="auto"/>
          </w:tcPr>
          <w:p w:rsidR="00DC15FC" w:rsidRPr="00C67062" w:rsidRDefault="00DC15FC" w:rsidP="00C67062">
            <w:pPr>
              <w:jc w:val="both"/>
              <w:rPr>
                <w:b/>
                <w:sz w:val="20"/>
                <w:szCs w:val="20"/>
              </w:rPr>
            </w:pPr>
          </w:p>
        </w:tc>
      </w:tr>
      <w:tr w:rsidR="00DC15FC" w:rsidRPr="00C67062" w:rsidTr="00706431">
        <w:trPr>
          <w:trHeight w:val="510"/>
        </w:trPr>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620" w:type="dxa"/>
            <w:shd w:val="clear" w:color="auto" w:fill="auto"/>
          </w:tcPr>
          <w:p w:rsidR="00DC15FC" w:rsidRPr="00C67062" w:rsidRDefault="00DC15FC" w:rsidP="00C67062">
            <w:pPr>
              <w:jc w:val="both"/>
              <w:rPr>
                <w:b/>
                <w:sz w:val="20"/>
                <w:szCs w:val="20"/>
              </w:rPr>
            </w:pPr>
          </w:p>
        </w:tc>
      </w:tr>
      <w:tr w:rsidR="00DC15FC" w:rsidRPr="00C67062" w:rsidTr="00706431">
        <w:trPr>
          <w:trHeight w:val="510"/>
        </w:trPr>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620" w:type="dxa"/>
            <w:shd w:val="clear" w:color="auto" w:fill="auto"/>
          </w:tcPr>
          <w:p w:rsidR="00DC15FC" w:rsidRPr="00C67062" w:rsidRDefault="00DC15FC" w:rsidP="00C67062">
            <w:pPr>
              <w:jc w:val="both"/>
              <w:rPr>
                <w:b/>
                <w:sz w:val="20"/>
                <w:szCs w:val="20"/>
              </w:rPr>
            </w:pPr>
          </w:p>
        </w:tc>
      </w:tr>
      <w:tr w:rsidR="00DC15FC" w:rsidRPr="00C67062" w:rsidTr="00706431">
        <w:trPr>
          <w:trHeight w:val="510"/>
        </w:trPr>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620" w:type="dxa"/>
            <w:shd w:val="clear" w:color="auto" w:fill="auto"/>
          </w:tcPr>
          <w:p w:rsidR="00DC15FC" w:rsidRPr="00C67062" w:rsidRDefault="00DC15FC" w:rsidP="00C67062">
            <w:pPr>
              <w:jc w:val="both"/>
              <w:rPr>
                <w:b/>
                <w:sz w:val="20"/>
                <w:szCs w:val="20"/>
              </w:rPr>
            </w:pPr>
          </w:p>
        </w:tc>
      </w:tr>
      <w:tr w:rsidR="00DC15FC" w:rsidRPr="00C67062" w:rsidTr="00706431">
        <w:trPr>
          <w:trHeight w:val="510"/>
        </w:trPr>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368" w:type="dxa"/>
            <w:shd w:val="clear" w:color="auto" w:fill="auto"/>
          </w:tcPr>
          <w:p w:rsidR="00DC15FC" w:rsidRPr="00C67062" w:rsidRDefault="00DC15FC" w:rsidP="00C67062">
            <w:pPr>
              <w:jc w:val="both"/>
              <w:rPr>
                <w:b/>
                <w:sz w:val="20"/>
                <w:szCs w:val="20"/>
              </w:rPr>
            </w:pPr>
          </w:p>
        </w:tc>
        <w:tc>
          <w:tcPr>
            <w:tcW w:w="1620" w:type="dxa"/>
            <w:shd w:val="clear" w:color="auto" w:fill="auto"/>
          </w:tcPr>
          <w:p w:rsidR="00DC15FC" w:rsidRPr="00C67062" w:rsidRDefault="00DC15FC" w:rsidP="00C67062">
            <w:pPr>
              <w:jc w:val="both"/>
              <w:rPr>
                <w:b/>
                <w:sz w:val="20"/>
                <w:szCs w:val="20"/>
              </w:rPr>
            </w:pPr>
          </w:p>
        </w:tc>
      </w:tr>
    </w:tbl>
    <w:p w:rsidR="00DC15FC" w:rsidRPr="00C67062" w:rsidRDefault="00DC15FC" w:rsidP="00C67062">
      <w:pPr>
        <w:jc w:val="both"/>
        <w:rPr>
          <w:sz w:val="20"/>
          <w:szCs w:val="20"/>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DC15FC" w:rsidRPr="00C67062" w:rsidTr="00247E8F">
        <w:tc>
          <w:tcPr>
            <w:tcW w:w="646" w:type="dxa"/>
            <w:vMerge w:val="restart"/>
            <w:shd w:val="clear" w:color="auto" w:fill="auto"/>
          </w:tcPr>
          <w:p w:rsidR="00DC15FC" w:rsidRPr="00C67062" w:rsidRDefault="00DC15FC" w:rsidP="00C67062">
            <w:pPr>
              <w:jc w:val="both"/>
              <w:rPr>
                <w:sz w:val="20"/>
                <w:szCs w:val="20"/>
              </w:rPr>
            </w:pPr>
            <w:r w:rsidRPr="00C67062">
              <w:rPr>
                <w:sz w:val="20"/>
                <w:szCs w:val="20"/>
              </w:rPr>
              <w:t>16.</w:t>
            </w:r>
          </w:p>
        </w:tc>
        <w:tc>
          <w:tcPr>
            <w:tcW w:w="5222" w:type="dxa"/>
            <w:shd w:val="clear" w:color="auto" w:fill="auto"/>
          </w:tcPr>
          <w:p w:rsidR="00DC15FC" w:rsidRPr="00C67062" w:rsidRDefault="00DC15FC" w:rsidP="00C67062">
            <w:pPr>
              <w:jc w:val="both"/>
              <w:rPr>
                <w:b/>
                <w:sz w:val="20"/>
                <w:szCs w:val="20"/>
              </w:rPr>
            </w:pPr>
            <w:r w:rsidRPr="00C67062">
              <w:rPr>
                <w:b/>
                <w:sz w:val="20"/>
                <w:szCs w:val="20"/>
              </w:rPr>
              <w:t>Retired on VRS / Superannuation</w:t>
            </w:r>
          </w:p>
        </w:tc>
        <w:tc>
          <w:tcPr>
            <w:tcW w:w="360" w:type="dxa"/>
            <w:shd w:val="clear" w:color="auto" w:fill="auto"/>
          </w:tcPr>
          <w:p w:rsidR="00DC15FC" w:rsidRPr="00C67062" w:rsidRDefault="00DC15FC" w:rsidP="00C67062">
            <w:pPr>
              <w:jc w:val="both"/>
              <w:rPr>
                <w:sz w:val="20"/>
                <w:szCs w:val="20"/>
              </w:rPr>
            </w:pPr>
            <w:r w:rsidRPr="00C67062">
              <w:rPr>
                <w:sz w:val="20"/>
                <w:szCs w:val="20"/>
              </w:rPr>
              <w:t>:</w:t>
            </w:r>
          </w:p>
        </w:tc>
        <w:tc>
          <w:tcPr>
            <w:tcW w:w="3584" w:type="dxa"/>
            <w:shd w:val="clear" w:color="auto" w:fill="auto"/>
          </w:tcPr>
          <w:p w:rsidR="00DC15FC" w:rsidRPr="00C67062" w:rsidRDefault="00DC15FC" w:rsidP="00C67062">
            <w:pPr>
              <w:jc w:val="both"/>
              <w:rPr>
                <w:sz w:val="20"/>
                <w:szCs w:val="20"/>
              </w:rPr>
            </w:pPr>
          </w:p>
          <w:p w:rsidR="00DC15FC" w:rsidRPr="00C67062" w:rsidRDefault="00DC15FC" w:rsidP="00C67062">
            <w:pPr>
              <w:jc w:val="both"/>
              <w:rPr>
                <w:sz w:val="20"/>
                <w:szCs w:val="20"/>
              </w:rPr>
            </w:pPr>
          </w:p>
        </w:tc>
      </w:tr>
      <w:tr w:rsidR="00DC15FC" w:rsidRPr="00C67062" w:rsidTr="00247E8F">
        <w:tc>
          <w:tcPr>
            <w:tcW w:w="646" w:type="dxa"/>
            <w:vMerge/>
            <w:shd w:val="clear" w:color="auto" w:fill="auto"/>
          </w:tcPr>
          <w:p w:rsidR="00DC15FC" w:rsidRPr="00C67062" w:rsidRDefault="00DC15FC" w:rsidP="00C67062">
            <w:pPr>
              <w:spacing w:line="360" w:lineRule="auto"/>
              <w:jc w:val="both"/>
              <w:rPr>
                <w:sz w:val="20"/>
                <w:szCs w:val="20"/>
              </w:rPr>
            </w:pPr>
          </w:p>
        </w:tc>
        <w:tc>
          <w:tcPr>
            <w:tcW w:w="5222" w:type="dxa"/>
            <w:shd w:val="clear" w:color="auto" w:fill="auto"/>
          </w:tcPr>
          <w:p w:rsidR="00DC15FC" w:rsidRPr="00C67062" w:rsidRDefault="00DC15FC" w:rsidP="00C67062">
            <w:pPr>
              <w:spacing w:line="360" w:lineRule="auto"/>
              <w:jc w:val="both"/>
              <w:rPr>
                <w:b/>
                <w:sz w:val="20"/>
                <w:szCs w:val="20"/>
              </w:rPr>
            </w:pPr>
            <w:r w:rsidRPr="00C67062">
              <w:rPr>
                <w:b/>
                <w:sz w:val="20"/>
                <w:szCs w:val="20"/>
              </w:rPr>
              <w:t>Date of Retirement</w:t>
            </w:r>
          </w:p>
        </w:tc>
        <w:tc>
          <w:tcPr>
            <w:tcW w:w="360" w:type="dxa"/>
            <w:shd w:val="clear" w:color="auto" w:fill="auto"/>
          </w:tcPr>
          <w:p w:rsidR="00DC15FC" w:rsidRPr="00C67062" w:rsidRDefault="00DC15FC" w:rsidP="00C67062">
            <w:pPr>
              <w:spacing w:line="360" w:lineRule="auto"/>
              <w:jc w:val="both"/>
              <w:rPr>
                <w:sz w:val="20"/>
                <w:szCs w:val="20"/>
              </w:rPr>
            </w:pPr>
            <w:r w:rsidRPr="00C67062">
              <w:rPr>
                <w:sz w:val="20"/>
                <w:szCs w:val="20"/>
              </w:rPr>
              <w:t>:</w:t>
            </w:r>
          </w:p>
        </w:tc>
        <w:tc>
          <w:tcPr>
            <w:tcW w:w="3584" w:type="dxa"/>
            <w:shd w:val="clear" w:color="auto" w:fill="auto"/>
          </w:tcPr>
          <w:p w:rsidR="00DC15FC" w:rsidRPr="00C67062" w:rsidRDefault="00DC15FC" w:rsidP="00C67062">
            <w:pPr>
              <w:spacing w:line="360" w:lineRule="auto"/>
              <w:jc w:val="both"/>
              <w:rPr>
                <w:sz w:val="20"/>
                <w:szCs w:val="20"/>
              </w:rPr>
            </w:pPr>
          </w:p>
        </w:tc>
      </w:tr>
      <w:tr w:rsidR="00DC15FC" w:rsidRPr="00C67062" w:rsidTr="00247E8F">
        <w:tc>
          <w:tcPr>
            <w:tcW w:w="646" w:type="dxa"/>
            <w:vMerge/>
            <w:shd w:val="clear" w:color="auto" w:fill="auto"/>
          </w:tcPr>
          <w:p w:rsidR="00DC15FC" w:rsidRPr="00C67062" w:rsidRDefault="00DC15FC" w:rsidP="00C67062">
            <w:pPr>
              <w:spacing w:line="360" w:lineRule="auto"/>
              <w:jc w:val="both"/>
              <w:rPr>
                <w:sz w:val="20"/>
                <w:szCs w:val="20"/>
              </w:rPr>
            </w:pPr>
          </w:p>
        </w:tc>
        <w:tc>
          <w:tcPr>
            <w:tcW w:w="5222" w:type="dxa"/>
            <w:shd w:val="clear" w:color="auto" w:fill="auto"/>
          </w:tcPr>
          <w:p w:rsidR="00DC15FC" w:rsidRPr="00C67062" w:rsidRDefault="00DC15FC" w:rsidP="00C67062">
            <w:pPr>
              <w:spacing w:line="360" w:lineRule="auto"/>
              <w:jc w:val="both"/>
              <w:rPr>
                <w:b/>
                <w:sz w:val="20"/>
                <w:szCs w:val="20"/>
              </w:rPr>
            </w:pPr>
            <w:r w:rsidRPr="00C67062">
              <w:rPr>
                <w:b/>
                <w:sz w:val="20"/>
                <w:szCs w:val="20"/>
              </w:rPr>
              <w:t>Total years of Service</w:t>
            </w:r>
          </w:p>
        </w:tc>
        <w:tc>
          <w:tcPr>
            <w:tcW w:w="360" w:type="dxa"/>
            <w:shd w:val="clear" w:color="auto" w:fill="auto"/>
          </w:tcPr>
          <w:p w:rsidR="00DC15FC" w:rsidRPr="00C67062" w:rsidRDefault="00DC15FC" w:rsidP="00C67062">
            <w:pPr>
              <w:spacing w:line="360" w:lineRule="auto"/>
              <w:jc w:val="both"/>
              <w:rPr>
                <w:sz w:val="20"/>
                <w:szCs w:val="20"/>
              </w:rPr>
            </w:pPr>
            <w:r w:rsidRPr="00C67062">
              <w:rPr>
                <w:sz w:val="20"/>
                <w:szCs w:val="20"/>
              </w:rPr>
              <w:t>:</w:t>
            </w:r>
          </w:p>
        </w:tc>
        <w:tc>
          <w:tcPr>
            <w:tcW w:w="3584" w:type="dxa"/>
            <w:shd w:val="clear" w:color="auto" w:fill="auto"/>
          </w:tcPr>
          <w:p w:rsidR="00DC15FC" w:rsidRPr="00C67062" w:rsidRDefault="00DC15FC" w:rsidP="00C67062">
            <w:pPr>
              <w:spacing w:line="360" w:lineRule="auto"/>
              <w:jc w:val="both"/>
              <w:rPr>
                <w:sz w:val="20"/>
                <w:szCs w:val="20"/>
              </w:rPr>
            </w:pPr>
            <w:r w:rsidRPr="00C67062">
              <w:rPr>
                <w:sz w:val="20"/>
                <w:szCs w:val="20"/>
              </w:rPr>
              <w:t xml:space="preserve">                          Years.  </w:t>
            </w:r>
          </w:p>
        </w:tc>
      </w:tr>
      <w:tr w:rsidR="00DC15FC" w:rsidRPr="00C67062" w:rsidTr="00247E8F">
        <w:tc>
          <w:tcPr>
            <w:tcW w:w="646" w:type="dxa"/>
            <w:vMerge/>
            <w:shd w:val="clear" w:color="auto" w:fill="auto"/>
          </w:tcPr>
          <w:p w:rsidR="00DC15FC" w:rsidRPr="00C67062" w:rsidRDefault="00DC15FC" w:rsidP="00C67062">
            <w:pPr>
              <w:spacing w:line="360" w:lineRule="auto"/>
              <w:jc w:val="both"/>
              <w:rPr>
                <w:sz w:val="20"/>
                <w:szCs w:val="20"/>
              </w:rPr>
            </w:pPr>
          </w:p>
        </w:tc>
        <w:tc>
          <w:tcPr>
            <w:tcW w:w="5222" w:type="dxa"/>
            <w:shd w:val="clear" w:color="auto" w:fill="auto"/>
          </w:tcPr>
          <w:p w:rsidR="00DC15FC" w:rsidRPr="00C67062" w:rsidRDefault="00DC15FC" w:rsidP="00C67062">
            <w:pPr>
              <w:spacing w:line="360" w:lineRule="auto"/>
              <w:jc w:val="both"/>
              <w:rPr>
                <w:b/>
                <w:sz w:val="20"/>
                <w:szCs w:val="20"/>
              </w:rPr>
            </w:pPr>
            <w:r w:rsidRPr="00C67062">
              <w:rPr>
                <w:b/>
                <w:sz w:val="20"/>
                <w:szCs w:val="20"/>
              </w:rPr>
              <w:t>Out of which as an Officer</w:t>
            </w:r>
          </w:p>
        </w:tc>
        <w:tc>
          <w:tcPr>
            <w:tcW w:w="360" w:type="dxa"/>
            <w:shd w:val="clear" w:color="auto" w:fill="auto"/>
          </w:tcPr>
          <w:p w:rsidR="00DC15FC" w:rsidRPr="00C67062" w:rsidRDefault="00DC15FC" w:rsidP="00C67062">
            <w:pPr>
              <w:spacing w:line="360" w:lineRule="auto"/>
              <w:jc w:val="both"/>
              <w:rPr>
                <w:sz w:val="20"/>
                <w:szCs w:val="20"/>
              </w:rPr>
            </w:pPr>
            <w:r w:rsidRPr="00C67062">
              <w:rPr>
                <w:sz w:val="20"/>
                <w:szCs w:val="20"/>
              </w:rPr>
              <w:t>:</w:t>
            </w:r>
          </w:p>
        </w:tc>
        <w:tc>
          <w:tcPr>
            <w:tcW w:w="3584" w:type="dxa"/>
            <w:shd w:val="clear" w:color="auto" w:fill="auto"/>
          </w:tcPr>
          <w:p w:rsidR="00DC15FC" w:rsidRPr="00C67062" w:rsidRDefault="00DC15FC" w:rsidP="00C67062">
            <w:pPr>
              <w:spacing w:line="360" w:lineRule="auto"/>
              <w:jc w:val="both"/>
              <w:rPr>
                <w:sz w:val="20"/>
                <w:szCs w:val="20"/>
              </w:rPr>
            </w:pPr>
            <w:r w:rsidRPr="00C67062">
              <w:rPr>
                <w:sz w:val="20"/>
                <w:szCs w:val="20"/>
              </w:rPr>
              <w:t xml:space="preserve">                          Years.</w:t>
            </w:r>
          </w:p>
        </w:tc>
      </w:tr>
      <w:tr w:rsidR="00DC15FC" w:rsidRPr="00C67062" w:rsidTr="00247E8F">
        <w:tc>
          <w:tcPr>
            <w:tcW w:w="646" w:type="dxa"/>
            <w:vMerge/>
            <w:shd w:val="clear" w:color="auto" w:fill="auto"/>
          </w:tcPr>
          <w:p w:rsidR="00DC15FC" w:rsidRPr="00C67062" w:rsidRDefault="00DC15FC" w:rsidP="00C67062">
            <w:pPr>
              <w:spacing w:line="360" w:lineRule="auto"/>
              <w:jc w:val="both"/>
              <w:rPr>
                <w:sz w:val="20"/>
                <w:szCs w:val="20"/>
              </w:rPr>
            </w:pPr>
          </w:p>
        </w:tc>
        <w:tc>
          <w:tcPr>
            <w:tcW w:w="5222" w:type="dxa"/>
            <w:shd w:val="clear" w:color="auto" w:fill="auto"/>
          </w:tcPr>
          <w:p w:rsidR="00DC15FC" w:rsidRPr="00C67062" w:rsidRDefault="00DC15FC" w:rsidP="00C67062">
            <w:pPr>
              <w:spacing w:line="360" w:lineRule="auto"/>
              <w:jc w:val="both"/>
              <w:rPr>
                <w:b/>
                <w:sz w:val="20"/>
                <w:szCs w:val="20"/>
              </w:rPr>
            </w:pPr>
            <w:r w:rsidRPr="00C67062">
              <w:rPr>
                <w:b/>
                <w:sz w:val="20"/>
                <w:szCs w:val="20"/>
              </w:rPr>
              <w:t>No. of years worked as Rural Branch Managers</w:t>
            </w:r>
          </w:p>
        </w:tc>
        <w:tc>
          <w:tcPr>
            <w:tcW w:w="360" w:type="dxa"/>
            <w:shd w:val="clear" w:color="auto" w:fill="auto"/>
          </w:tcPr>
          <w:p w:rsidR="00DC15FC" w:rsidRPr="00C67062" w:rsidRDefault="00DC15FC" w:rsidP="00C67062">
            <w:pPr>
              <w:spacing w:line="360" w:lineRule="auto"/>
              <w:jc w:val="both"/>
              <w:rPr>
                <w:sz w:val="20"/>
                <w:szCs w:val="20"/>
              </w:rPr>
            </w:pPr>
            <w:r w:rsidRPr="00C67062">
              <w:rPr>
                <w:sz w:val="20"/>
                <w:szCs w:val="20"/>
              </w:rPr>
              <w:t>:</w:t>
            </w:r>
          </w:p>
        </w:tc>
        <w:tc>
          <w:tcPr>
            <w:tcW w:w="3584" w:type="dxa"/>
            <w:shd w:val="clear" w:color="auto" w:fill="auto"/>
          </w:tcPr>
          <w:p w:rsidR="00DC15FC" w:rsidRPr="00C67062" w:rsidRDefault="00DC15FC" w:rsidP="00C67062">
            <w:pPr>
              <w:spacing w:line="360" w:lineRule="auto"/>
              <w:jc w:val="both"/>
              <w:rPr>
                <w:sz w:val="20"/>
                <w:szCs w:val="20"/>
              </w:rPr>
            </w:pPr>
            <w:r w:rsidRPr="00C67062">
              <w:rPr>
                <w:sz w:val="20"/>
                <w:szCs w:val="20"/>
              </w:rPr>
              <w:t xml:space="preserve">                          Years. </w:t>
            </w:r>
          </w:p>
        </w:tc>
      </w:tr>
    </w:tbl>
    <w:p w:rsidR="00DC15FC" w:rsidRPr="00C67062" w:rsidRDefault="00DC15FC" w:rsidP="00C67062">
      <w:pPr>
        <w:spacing w:line="360" w:lineRule="auto"/>
        <w:jc w:val="both"/>
        <w:rPr>
          <w:sz w:val="20"/>
          <w:szCs w:val="20"/>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DC15FC" w:rsidRPr="00C67062" w:rsidTr="00247E8F">
        <w:tc>
          <w:tcPr>
            <w:tcW w:w="646" w:type="dxa"/>
            <w:vMerge w:val="restart"/>
            <w:shd w:val="clear" w:color="auto" w:fill="auto"/>
          </w:tcPr>
          <w:p w:rsidR="00DC15FC" w:rsidRPr="00C67062" w:rsidRDefault="00DC15FC" w:rsidP="00C67062">
            <w:pPr>
              <w:spacing w:line="360" w:lineRule="auto"/>
              <w:jc w:val="both"/>
              <w:rPr>
                <w:sz w:val="20"/>
                <w:szCs w:val="20"/>
              </w:rPr>
            </w:pPr>
            <w:r w:rsidRPr="00C67062">
              <w:rPr>
                <w:sz w:val="20"/>
                <w:szCs w:val="20"/>
              </w:rPr>
              <w:t>17.</w:t>
            </w:r>
          </w:p>
        </w:tc>
        <w:tc>
          <w:tcPr>
            <w:tcW w:w="5222" w:type="dxa"/>
            <w:shd w:val="clear" w:color="auto" w:fill="auto"/>
          </w:tcPr>
          <w:p w:rsidR="00DC15FC" w:rsidRPr="00C67062" w:rsidRDefault="00DC15FC" w:rsidP="00C67062">
            <w:pPr>
              <w:spacing w:line="360" w:lineRule="auto"/>
              <w:jc w:val="both"/>
              <w:rPr>
                <w:b/>
                <w:sz w:val="20"/>
                <w:szCs w:val="20"/>
              </w:rPr>
            </w:pPr>
            <w:r w:rsidRPr="00C67062">
              <w:rPr>
                <w:b/>
                <w:sz w:val="20"/>
                <w:szCs w:val="20"/>
              </w:rPr>
              <w:t>Date of issue of Service</w:t>
            </w:r>
          </w:p>
        </w:tc>
        <w:tc>
          <w:tcPr>
            <w:tcW w:w="360" w:type="dxa"/>
            <w:shd w:val="clear" w:color="auto" w:fill="auto"/>
          </w:tcPr>
          <w:p w:rsidR="00DC15FC" w:rsidRPr="00C67062" w:rsidRDefault="00DC15FC" w:rsidP="00C67062">
            <w:pPr>
              <w:spacing w:line="360" w:lineRule="auto"/>
              <w:jc w:val="both"/>
              <w:rPr>
                <w:sz w:val="20"/>
                <w:szCs w:val="20"/>
              </w:rPr>
            </w:pPr>
            <w:r w:rsidRPr="00C67062">
              <w:rPr>
                <w:sz w:val="20"/>
                <w:szCs w:val="20"/>
              </w:rPr>
              <w:t>:</w:t>
            </w:r>
          </w:p>
        </w:tc>
        <w:tc>
          <w:tcPr>
            <w:tcW w:w="3584" w:type="dxa"/>
            <w:shd w:val="clear" w:color="auto" w:fill="auto"/>
          </w:tcPr>
          <w:p w:rsidR="00DC15FC" w:rsidRPr="00C67062" w:rsidRDefault="00DC15FC" w:rsidP="00C67062">
            <w:pPr>
              <w:spacing w:line="360" w:lineRule="auto"/>
              <w:jc w:val="both"/>
              <w:rPr>
                <w:sz w:val="20"/>
                <w:szCs w:val="20"/>
              </w:rPr>
            </w:pPr>
          </w:p>
          <w:p w:rsidR="00DC15FC" w:rsidRPr="00C67062" w:rsidRDefault="00DC15FC" w:rsidP="00C67062">
            <w:pPr>
              <w:spacing w:line="360" w:lineRule="auto"/>
              <w:jc w:val="both"/>
              <w:rPr>
                <w:sz w:val="20"/>
                <w:szCs w:val="20"/>
              </w:rPr>
            </w:pPr>
          </w:p>
        </w:tc>
      </w:tr>
      <w:tr w:rsidR="00DC15FC" w:rsidRPr="00C67062" w:rsidTr="00247E8F">
        <w:tc>
          <w:tcPr>
            <w:tcW w:w="646" w:type="dxa"/>
            <w:vMerge/>
            <w:shd w:val="clear" w:color="auto" w:fill="auto"/>
          </w:tcPr>
          <w:p w:rsidR="00DC15FC" w:rsidRPr="00C67062" w:rsidRDefault="00DC15FC" w:rsidP="00C67062">
            <w:pPr>
              <w:spacing w:line="360" w:lineRule="auto"/>
              <w:jc w:val="both"/>
              <w:rPr>
                <w:sz w:val="20"/>
                <w:szCs w:val="20"/>
              </w:rPr>
            </w:pPr>
          </w:p>
        </w:tc>
        <w:tc>
          <w:tcPr>
            <w:tcW w:w="5222" w:type="dxa"/>
            <w:shd w:val="clear" w:color="auto" w:fill="auto"/>
          </w:tcPr>
          <w:p w:rsidR="00DC15FC" w:rsidRPr="00C67062" w:rsidRDefault="00DC15FC" w:rsidP="00C67062">
            <w:pPr>
              <w:spacing w:line="360" w:lineRule="auto"/>
              <w:jc w:val="both"/>
              <w:rPr>
                <w:b/>
                <w:sz w:val="20"/>
                <w:szCs w:val="20"/>
              </w:rPr>
            </w:pPr>
            <w:r w:rsidRPr="00C67062">
              <w:rPr>
                <w:b/>
                <w:sz w:val="20"/>
                <w:szCs w:val="20"/>
              </w:rPr>
              <w:t>Certificate of previous Employer</w:t>
            </w:r>
          </w:p>
        </w:tc>
        <w:tc>
          <w:tcPr>
            <w:tcW w:w="360" w:type="dxa"/>
            <w:shd w:val="clear" w:color="auto" w:fill="auto"/>
          </w:tcPr>
          <w:p w:rsidR="00DC15FC" w:rsidRPr="00C67062" w:rsidRDefault="00DC15FC" w:rsidP="00C67062">
            <w:pPr>
              <w:spacing w:line="360" w:lineRule="auto"/>
              <w:jc w:val="both"/>
              <w:rPr>
                <w:sz w:val="20"/>
                <w:szCs w:val="20"/>
              </w:rPr>
            </w:pPr>
            <w:r w:rsidRPr="00C67062">
              <w:rPr>
                <w:sz w:val="20"/>
                <w:szCs w:val="20"/>
              </w:rPr>
              <w:t>:</w:t>
            </w:r>
          </w:p>
        </w:tc>
        <w:tc>
          <w:tcPr>
            <w:tcW w:w="3584" w:type="dxa"/>
            <w:shd w:val="clear" w:color="auto" w:fill="auto"/>
          </w:tcPr>
          <w:p w:rsidR="00DC15FC" w:rsidRPr="00C67062" w:rsidRDefault="00DC15FC" w:rsidP="00C67062">
            <w:pPr>
              <w:spacing w:line="360" w:lineRule="auto"/>
              <w:jc w:val="both"/>
              <w:rPr>
                <w:sz w:val="20"/>
                <w:szCs w:val="20"/>
              </w:rPr>
            </w:pPr>
          </w:p>
        </w:tc>
      </w:tr>
    </w:tbl>
    <w:p w:rsidR="00DC15FC" w:rsidRPr="00C67062" w:rsidRDefault="00DC15FC" w:rsidP="00C67062">
      <w:pPr>
        <w:spacing w:line="360" w:lineRule="auto"/>
        <w:jc w:val="both"/>
        <w:rPr>
          <w:sz w:val="20"/>
          <w:szCs w:val="20"/>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4664"/>
      </w:tblGrid>
      <w:tr w:rsidR="00DC15FC" w:rsidRPr="00C67062" w:rsidTr="00247E8F">
        <w:tc>
          <w:tcPr>
            <w:tcW w:w="646" w:type="dxa"/>
            <w:vMerge w:val="restart"/>
            <w:shd w:val="clear" w:color="auto" w:fill="auto"/>
          </w:tcPr>
          <w:p w:rsidR="00DC15FC" w:rsidRPr="00C67062" w:rsidRDefault="00DC15FC" w:rsidP="00C67062">
            <w:pPr>
              <w:jc w:val="both"/>
              <w:rPr>
                <w:sz w:val="20"/>
                <w:szCs w:val="20"/>
              </w:rPr>
            </w:pPr>
            <w:r w:rsidRPr="00C67062">
              <w:rPr>
                <w:sz w:val="20"/>
                <w:szCs w:val="20"/>
              </w:rPr>
              <w:t>18.</w:t>
            </w:r>
          </w:p>
        </w:tc>
        <w:tc>
          <w:tcPr>
            <w:tcW w:w="4198" w:type="dxa"/>
            <w:gridSpan w:val="2"/>
            <w:shd w:val="clear" w:color="auto" w:fill="auto"/>
          </w:tcPr>
          <w:p w:rsidR="00DC15FC" w:rsidRPr="00C67062" w:rsidRDefault="00DC15FC" w:rsidP="00C67062">
            <w:pPr>
              <w:jc w:val="both"/>
              <w:rPr>
                <w:b/>
                <w:sz w:val="20"/>
                <w:szCs w:val="20"/>
                <w:u w:val="single"/>
              </w:rPr>
            </w:pPr>
            <w:r w:rsidRPr="00C67062">
              <w:rPr>
                <w:b/>
                <w:sz w:val="20"/>
                <w:szCs w:val="20"/>
                <w:u w:val="single"/>
              </w:rPr>
              <w:t>Details of Present Employment</w:t>
            </w:r>
          </w:p>
        </w:tc>
        <w:tc>
          <w:tcPr>
            <w:tcW w:w="304" w:type="dxa"/>
            <w:shd w:val="clear" w:color="auto" w:fill="auto"/>
          </w:tcPr>
          <w:p w:rsidR="00DC15FC" w:rsidRPr="00C67062" w:rsidRDefault="00DC15FC" w:rsidP="00C67062">
            <w:pPr>
              <w:jc w:val="both"/>
              <w:rPr>
                <w:sz w:val="20"/>
                <w:szCs w:val="20"/>
              </w:rPr>
            </w:pPr>
          </w:p>
        </w:tc>
        <w:tc>
          <w:tcPr>
            <w:tcW w:w="4664" w:type="dxa"/>
            <w:shd w:val="clear" w:color="auto" w:fill="auto"/>
          </w:tcPr>
          <w:p w:rsidR="00DC15FC" w:rsidRPr="00C67062" w:rsidRDefault="00DC15FC" w:rsidP="00C67062">
            <w:pPr>
              <w:jc w:val="both"/>
              <w:rPr>
                <w:sz w:val="20"/>
                <w:szCs w:val="20"/>
              </w:rPr>
            </w:pPr>
          </w:p>
        </w:tc>
      </w:tr>
      <w:tr w:rsidR="00DC15FC" w:rsidRPr="00C67062" w:rsidTr="00247E8F">
        <w:tc>
          <w:tcPr>
            <w:tcW w:w="646" w:type="dxa"/>
            <w:vMerge/>
            <w:shd w:val="clear" w:color="auto" w:fill="auto"/>
          </w:tcPr>
          <w:p w:rsidR="00DC15FC" w:rsidRPr="00C67062" w:rsidRDefault="00DC15FC" w:rsidP="00C67062">
            <w:pPr>
              <w:jc w:val="both"/>
              <w:rPr>
                <w:sz w:val="20"/>
                <w:szCs w:val="20"/>
              </w:rPr>
            </w:pPr>
          </w:p>
        </w:tc>
        <w:tc>
          <w:tcPr>
            <w:tcW w:w="542" w:type="dxa"/>
            <w:shd w:val="clear" w:color="auto" w:fill="auto"/>
          </w:tcPr>
          <w:p w:rsidR="00DC15FC" w:rsidRPr="00C67062" w:rsidRDefault="00DC15FC" w:rsidP="00C67062">
            <w:pPr>
              <w:jc w:val="both"/>
              <w:rPr>
                <w:b/>
                <w:sz w:val="20"/>
                <w:szCs w:val="20"/>
              </w:rPr>
            </w:pPr>
            <w:r w:rsidRPr="00C67062">
              <w:rPr>
                <w:b/>
                <w:sz w:val="20"/>
                <w:szCs w:val="20"/>
              </w:rPr>
              <w:t>(a)</w:t>
            </w:r>
          </w:p>
        </w:tc>
        <w:tc>
          <w:tcPr>
            <w:tcW w:w="3656" w:type="dxa"/>
            <w:shd w:val="clear" w:color="auto" w:fill="auto"/>
          </w:tcPr>
          <w:p w:rsidR="00DC15FC" w:rsidRPr="00C67062" w:rsidRDefault="00DC15FC" w:rsidP="00C67062">
            <w:pPr>
              <w:jc w:val="both"/>
              <w:rPr>
                <w:b/>
                <w:sz w:val="20"/>
                <w:szCs w:val="20"/>
              </w:rPr>
            </w:pPr>
            <w:r w:rsidRPr="00C67062">
              <w:rPr>
                <w:b/>
                <w:sz w:val="20"/>
                <w:szCs w:val="20"/>
              </w:rPr>
              <w:t>Organization</w:t>
            </w:r>
          </w:p>
        </w:tc>
        <w:tc>
          <w:tcPr>
            <w:tcW w:w="304" w:type="dxa"/>
            <w:shd w:val="clear" w:color="auto" w:fill="auto"/>
          </w:tcPr>
          <w:p w:rsidR="00DC15FC" w:rsidRPr="00C67062" w:rsidRDefault="00DC15FC" w:rsidP="00C67062">
            <w:pPr>
              <w:jc w:val="both"/>
              <w:rPr>
                <w:sz w:val="20"/>
                <w:szCs w:val="20"/>
              </w:rPr>
            </w:pPr>
            <w:r w:rsidRPr="00C67062">
              <w:rPr>
                <w:sz w:val="20"/>
                <w:szCs w:val="20"/>
              </w:rPr>
              <w:t>:</w:t>
            </w:r>
          </w:p>
        </w:tc>
        <w:tc>
          <w:tcPr>
            <w:tcW w:w="4664" w:type="dxa"/>
            <w:shd w:val="clear" w:color="auto" w:fill="auto"/>
          </w:tcPr>
          <w:p w:rsidR="00DC15FC" w:rsidRPr="00C67062" w:rsidRDefault="00DC15FC" w:rsidP="00C67062">
            <w:pPr>
              <w:jc w:val="both"/>
              <w:rPr>
                <w:sz w:val="20"/>
                <w:szCs w:val="20"/>
              </w:rPr>
            </w:pPr>
          </w:p>
        </w:tc>
      </w:tr>
      <w:tr w:rsidR="00DC15FC" w:rsidRPr="00C67062" w:rsidTr="00247E8F">
        <w:tc>
          <w:tcPr>
            <w:tcW w:w="646" w:type="dxa"/>
            <w:vMerge/>
            <w:shd w:val="clear" w:color="auto" w:fill="auto"/>
          </w:tcPr>
          <w:p w:rsidR="00DC15FC" w:rsidRPr="00C67062" w:rsidRDefault="00DC15FC" w:rsidP="00C67062">
            <w:pPr>
              <w:jc w:val="both"/>
              <w:rPr>
                <w:sz w:val="20"/>
                <w:szCs w:val="20"/>
              </w:rPr>
            </w:pPr>
          </w:p>
        </w:tc>
        <w:tc>
          <w:tcPr>
            <w:tcW w:w="542" w:type="dxa"/>
            <w:shd w:val="clear" w:color="auto" w:fill="auto"/>
          </w:tcPr>
          <w:p w:rsidR="00DC15FC" w:rsidRPr="00C67062" w:rsidRDefault="00DC15FC" w:rsidP="00C67062">
            <w:pPr>
              <w:jc w:val="both"/>
              <w:rPr>
                <w:b/>
                <w:sz w:val="20"/>
                <w:szCs w:val="20"/>
              </w:rPr>
            </w:pPr>
            <w:r w:rsidRPr="00C67062">
              <w:rPr>
                <w:b/>
                <w:sz w:val="20"/>
                <w:szCs w:val="20"/>
              </w:rPr>
              <w:t>(b)</w:t>
            </w:r>
          </w:p>
        </w:tc>
        <w:tc>
          <w:tcPr>
            <w:tcW w:w="3656" w:type="dxa"/>
            <w:shd w:val="clear" w:color="auto" w:fill="auto"/>
          </w:tcPr>
          <w:p w:rsidR="00DC15FC" w:rsidRPr="00C67062" w:rsidRDefault="00DC15FC" w:rsidP="00C67062">
            <w:pPr>
              <w:jc w:val="both"/>
              <w:rPr>
                <w:b/>
                <w:sz w:val="20"/>
                <w:szCs w:val="20"/>
              </w:rPr>
            </w:pPr>
            <w:r w:rsidRPr="00C67062">
              <w:rPr>
                <w:b/>
                <w:sz w:val="20"/>
                <w:szCs w:val="20"/>
              </w:rPr>
              <w:t>Full Address</w:t>
            </w:r>
          </w:p>
        </w:tc>
        <w:tc>
          <w:tcPr>
            <w:tcW w:w="304" w:type="dxa"/>
            <w:shd w:val="clear" w:color="auto" w:fill="auto"/>
          </w:tcPr>
          <w:p w:rsidR="00DC15FC" w:rsidRPr="00C67062" w:rsidRDefault="00DC15FC" w:rsidP="00C67062">
            <w:pPr>
              <w:jc w:val="both"/>
              <w:rPr>
                <w:sz w:val="20"/>
                <w:szCs w:val="20"/>
              </w:rPr>
            </w:pPr>
            <w:r w:rsidRPr="00C67062">
              <w:rPr>
                <w:sz w:val="20"/>
                <w:szCs w:val="20"/>
              </w:rPr>
              <w:t>:</w:t>
            </w:r>
          </w:p>
        </w:tc>
        <w:tc>
          <w:tcPr>
            <w:tcW w:w="4664" w:type="dxa"/>
            <w:shd w:val="clear" w:color="auto" w:fill="auto"/>
          </w:tcPr>
          <w:p w:rsidR="00DC15FC" w:rsidRPr="00C67062" w:rsidRDefault="00DC15FC" w:rsidP="00C67062">
            <w:pPr>
              <w:jc w:val="both"/>
              <w:rPr>
                <w:sz w:val="20"/>
                <w:szCs w:val="20"/>
              </w:rPr>
            </w:pPr>
          </w:p>
          <w:p w:rsidR="00DC15FC" w:rsidRPr="00C67062" w:rsidRDefault="00DC15FC" w:rsidP="00C67062">
            <w:pPr>
              <w:jc w:val="both"/>
              <w:rPr>
                <w:sz w:val="20"/>
                <w:szCs w:val="20"/>
              </w:rPr>
            </w:pPr>
          </w:p>
          <w:p w:rsidR="00DC15FC" w:rsidRPr="00C67062" w:rsidRDefault="00DC15FC" w:rsidP="00C67062">
            <w:pPr>
              <w:jc w:val="both"/>
              <w:rPr>
                <w:sz w:val="20"/>
                <w:szCs w:val="20"/>
              </w:rPr>
            </w:pPr>
          </w:p>
          <w:p w:rsidR="00DC15FC" w:rsidRPr="00C67062" w:rsidRDefault="00DC15FC" w:rsidP="00C67062">
            <w:pPr>
              <w:jc w:val="both"/>
              <w:rPr>
                <w:sz w:val="20"/>
                <w:szCs w:val="20"/>
              </w:rPr>
            </w:pPr>
          </w:p>
          <w:p w:rsidR="00DC15FC" w:rsidRPr="00C67062" w:rsidRDefault="00DC15FC" w:rsidP="00C67062">
            <w:pPr>
              <w:jc w:val="both"/>
              <w:rPr>
                <w:sz w:val="20"/>
                <w:szCs w:val="20"/>
              </w:rPr>
            </w:pPr>
          </w:p>
          <w:p w:rsidR="00DC15FC" w:rsidRPr="00C67062" w:rsidRDefault="00DC15FC" w:rsidP="00C67062">
            <w:pPr>
              <w:jc w:val="both"/>
              <w:rPr>
                <w:sz w:val="20"/>
                <w:szCs w:val="20"/>
              </w:rPr>
            </w:pPr>
          </w:p>
        </w:tc>
      </w:tr>
      <w:tr w:rsidR="00DC15FC" w:rsidRPr="00C67062" w:rsidTr="00247E8F">
        <w:tc>
          <w:tcPr>
            <w:tcW w:w="646" w:type="dxa"/>
            <w:vMerge/>
            <w:shd w:val="clear" w:color="auto" w:fill="auto"/>
          </w:tcPr>
          <w:p w:rsidR="00DC15FC" w:rsidRPr="00C67062" w:rsidRDefault="00DC15FC" w:rsidP="00C67062">
            <w:pPr>
              <w:jc w:val="both"/>
              <w:rPr>
                <w:sz w:val="20"/>
                <w:szCs w:val="20"/>
              </w:rPr>
            </w:pPr>
          </w:p>
        </w:tc>
        <w:tc>
          <w:tcPr>
            <w:tcW w:w="542" w:type="dxa"/>
            <w:shd w:val="clear" w:color="auto" w:fill="auto"/>
          </w:tcPr>
          <w:p w:rsidR="00DC15FC" w:rsidRPr="00C67062" w:rsidRDefault="00DC15FC" w:rsidP="00C67062">
            <w:pPr>
              <w:jc w:val="both"/>
              <w:rPr>
                <w:b/>
                <w:sz w:val="20"/>
                <w:szCs w:val="20"/>
              </w:rPr>
            </w:pPr>
            <w:r w:rsidRPr="00C67062">
              <w:rPr>
                <w:b/>
                <w:sz w:val="20"/>
                <w:szCs w:val="20"/>
              </w:rPr>
              <w:t>(c)</w:t>
            </w:r>
          </w:p>
        </w:tc>
        <w:tc>
          <w:tcPr>
            <w:tcW w:w="3656" w:type="dxa"/>
            <w:shd w:val="clear" w:color="auto" w:fill="auto"/>
          </w:tcPr>
          <w:p w:rsidR="00DC15FC" w:rsidRPr="00C67062" w:rsidRDefault="00DC15FC" w:rsidP="00C67062">
            <w:pPr>
              <w:jc w:val="both"/>
              <w:rPr>
                <w:b/>
                <w:sz w:val="20"/>
                <w:szCs w:val="20"/>
              </w:rPr>
            </w:pPr>
            <w:r w:rsidRPr="00C67062">
              <w:rPr>
                <w:b/>
                <w:sz w:val="20"/>
                <w:szCs w:val="20"/>
              </w:rPr>
              <w:t>Position</w:t>
            </w:r>
          </w:p>
        </w:tc>
        <w:tc>
          <w:tcPr>
            <w:tcW w:w="304" w:type="dxa"/>
            <w:shd w:val="clear" w:color="auto" w:fill="auto"/>
          </w:tcPr>
          <w:p w:rsidR="00DC15FC" w:rsidRPr="00C67062" w:rsidRDefault="00DC15FC" w:rsidP="00C67062">
            <w:pPr>
              <w:jc w:val="both"/>
              <w:rPr>
                <w:sz w:val="20"/>
                <w:szCs w:val="20"/>
              </w:rPr>
            </w:pPr>
            <w:r w:rsidRPr="00C67062">
              <w:rPr>
                <w:sz w:val="20"/>
                <w:szCs w:val="20"/>
              </w:rPr>
              <w:t>:</w:t>
            </w:r>
          </w:p>
        </w:tc>
        <w:tc>
          <w:tcPr>
            <w:tcW w:w="4664" w:type="dxa"/>
            <w:shd w:val="clear" w:color="auto" w:fill="auto"/>
          </w:tcPr>
          <w:p w:rsidR="00DC15FC" w:rsidRPr="00C67062" w:rsidRDefault="00DC15FC" w:rsidP="00C67062">
            <w:pPr>
              <w:jc w:val="both"/>
              <w:rPr>
                <w:sz w:val="20"/>
                <w:szCs w:val="20"/>
              </w:rPr>
            </w:pPr>
          </w:p>
        </w:tc>
      </w:tr>
      <w:tr w:rsidR="00DC15FC" w:rsidRPr="00C67062" w:rsidTr="00247E8F">
        <w:tc>
          <w:tcPr>
            <w:tcW w:w="646" w:type="dxa"/>
            <w:vMerge/>
            <w:shd w:val="clear" w:color="auto" w:fill="auto"/>
          </w:tcPr>
          <w:p w:rsidR="00DC15FC" w:rsidRPr="00C67062" w:rsidRDefault="00DC15FC" w:rsidP="00C67062">
            <w:pPr>
              <w:jc w:val="both"/>
              <w:rPr>
                <w:sz w:val="20"/>
                <w:szCs w:val="20"/>
              </w:rPr>
            </w:pPr>
          </w:p>
        </w:tc>
        <w:tc>
          <w:tcPr>
            <w:tcW w:w="542" w:type="dxa"/>
            <w:shd w:val="clear" w:color="auto" w:fill="auto"/>
          </w:tcPr>
          <w:p w:rsidR="00DC15FC" w:rsidRPr="00C67062" w:rsidRDefault="00DC15FC" w:rsidP="00C67062">
            <w:pPr>
              <w:jc w:val="both"/>
              <w:rPr>
                <w:b/>
                <w:sz w:val="20"/>
                <w:szCs w:val="20"/>
              </w:rPr>
            </w:pPr>
            <w:r w:rsidRPr="00C67062">
              <w:rPr>
                <w:b/>
                <w:sz w:val="20"/>
                <w:szCs w:val="20"/>
              </w:rPr>
              <w:t>(d)</w:t>
            </w:r>
          </w:p>
        </w:tc>
        <w:tc>
          <w:tcPr>
            <w:tcW w:w="3656" w:type="dxa"/>
            <w:shd w:val="clear" w:color="auto" w:fill="auto"/>
          </w:tcPr>
          <w:p w:rsidR="00DC15FC" w:rsidRPr="00C67062" w:rsidRDefault="00DC15FC" w:rsidP="00C67062">
            <w:pPr>
              <w:jc w:val="both"/>
              <w:rPr>
                <w:b/>
                <w:sz w:val="20"/>
                <w:szCs w:val="20"/>
              </w:rPr>
            </w:pPr>
            <w:r w:rsidRPr="00C67062">
              <w:rPr>
                <w:b/>
                <w:sz w:val="20"/>
                <w:szCs w:val="20"/>
              </w:rPr>
              <w:t>Reporting to</w:t>
            </w:r>
          </w:p>
        </w:tc>
        <w:tc>
          <w:tcPr>
            <w:tcW w:w="304" w:type="dxa"/>
            <w:shd w:val="clear" w:color="auto" w:fill="auto"/>
          </w:tcPr>
          <w:p w:rsidR="00DC15FC" w:rsidRPr="00C67062" w:rsidRDefault="00DC15FC" w:rsidP="00C67062">
            <w:pPr>
              <w:jc w:val="both"/>
              <w:rPr>
                <w:sz w:val="20"/>
                <w:szCs w:val="20"/>
              </w:rPr>
            </w:pPr>
            <w:r w:rsidRPr="00C67062">
              <w:rPr>
                <w:sz w:val="20"/>
                <w:szCs w:val="20"/>
              </w:rPr>
              <w:t>:</w:t>
            </w:r>
          </w:p>
        </w:tc>
        <w:tc>
          <w:tcPr>
            <w:tcW w:w="4664" w:type="dxa"/>
            <w:shd w:val="clear" w:color="auto" w:fill="auto"/>
          </w:tcPr>
          <w:p w:rsidR="00DC15FC" w:rsidRPr="00C67062" w:rsidRDefault="00DC15FC" w:rsidP="00C67062">
            <w:pPr>
              <w:jc w:val="both"/>
              <w:rPr>
                <w:sz w:val="20"/>
                <w:szCs w:val="20"/>
              </w:rPr>
            </w:pPr>
          </w:p>
        </w:tc>
      </w:tr>
      <w:tr w:rsidR="00DC15FC" w:rsidRPr="00C67062" w:rsidTr="00247E8F">
        <w:tc>
          <w:tcPr>
            <w:tcW w:w="646" w:type="dxa"/>
            <w:vMerge/>
            <w:shd w:val="clear" w:color="auto" w:fill="auto"/>
          </w:tcPr>
          <w:p w:rsidR="00DC15FC" w:rsidRPr="00C67062" w:rsidRDefault="00DC15FC" w:rsidP="00C67062">
            <w:pPr>
              <w:jc w:val="both"/>
              <w:rPr>
                <w:sz w:val="20"/>
                <w:szCs w:val="20"/>
              </w:rPr>
            </w:pPr>
          </w:p>
        </w:tc>
        <w:tc>
          <w:tcPr>
            <w:tcW w:w="542" w:type="dxa"/>
            <w:shd w:val="clear" w:color="auto" w:fill="auto"/>
          </w:tcPr>
          <w:p w:rsidR="00DC15FC" w:rsidRPr="00C67062" w:rsidRDefault="00DC15FC" w:rsidP="00C67062">
            <w:pPr>
              <w:jc w:val="both"/>
              <w:rPr>
                <w:b/>
                <w:sz w:val="20"/>
                <w:szCs w:val="20"/>
              </w:rPr>
            </w:pPr>
            <w:r w:rsidRPr="00C67062">
              <w:rPr>
                <w:b/>
                <w:sz w:val="20"/>
                <w:szCs w:val="20"/>
              </w:rPr>
              <w:t>(e)</w:t>
            </w:r>
          </w:p>
        </w:tc>
        <w:tc>
          <w:tcPr>
            <w:tcW w:w="3656" w:type="dxa"/>
            <w:shd w:val="clear" w:color="auto" w:fill="auto"/>
          </w:tcPr>
          <w:p w:rsidR="00DC15FC" w:rsidRPr="00C67062" w:rsidRDefault="00DC15FC" w:rsidP="00C67062">
            <w:pPr>
              <w:jc w:val="both"/>
              <w:rPr>
                <w:b/>
                <w:sz w:val="20"/>
                <w:szCs w:val="20"/>
              </w:rPr>
            </w:pPr>
            <w:r w:rsidRPr="00C67062">
              <w:rPr>
                <w:b/>
                <w:sz w:val="20"/>
                <w:szCs w:val="20"/>
              </w:rPr>
              <w:t xml:space="preserve">Salary / Compensation </w:t>
            </w:r>
          </w:p>
          <w:p w:rsidR="00DC15FC" w:rsidRPr="00C67062" w:rsidRDefault="00DC15FC" w:rsidP="00C67062">
            <w:pPr>
              <w:jc w:val="both"/>
              <w:rPr>
                <w:b/>
                <w:sz w:val="20"/>
                <w:szCs w:val="20"/>
              </w:rPr>
            </w:pPr>
            <w:r w:rsidRPr="00C67062">
              <w:rPr>
                <w:b/>
                <w:sz w:val="20"/>
                <w:szCs w:val="20"/>
              </w:rPr>
              <w:t>Presently drawn</w:t>
            </w:r>
          </w:p>
        </w:tc>
        <w:tc>
          <w:tcPr>
            <w:tcW w:w="304" w:type="dxa"/>
            <w:shd w:val="clear" w:color="auto" w:fill="auto"/>
          </w:tcPr>
          <w:p w:rsidR="00DC15FC" w:rsidRPr="00C67062" w:rsidRDefault="00DC15FC" w:rsidP="00C67062">
            <w:pPr>
              <w:jc w:val="both"/>
              <w:rPr>
                <w:sz w:val="20"/>
                <w:szCs w:val="20"/>
              </w:rPr>
            </w:pPr>
            <w:r w:rsidRPr="00C67062">
              <w:rPr>
                <w:sz w:val="20"/>
                <w:szCs w:val="20"/>
              </w:rPr>
              <w:t>:</w:t>
            </w:r>
          </w:p>
        </w:tc>
        <w:tc>
          <w:tcPr>
            <w:tcW w:w="4664" w:type="dxa"/>
            <w:shd w:val="clear" w:color="auto" w:fill="auto"/>
          </w:tcPr>
          <w:p w:rsidR="00DC15FC" w:rsidRPr="00C67062" w:rsidRDefault="00DC15FC" w:rsidP="00C67062">
            <w:pPr>
              <w:jc w:val="both"/>
              <w:rPr>
                <w:sz w:val="20"/>
                <w:szCs w:val="20"/>
              </w:rPr>
            </w:pPr>
          </w:p>
        </w:tc>
      </w:tr>
    </w:tbl>
    <w:p w:rsidR="00DC15FC" w:rsidRPr="00C67062" w:rsidRDefault="00DC15FC" w:rsidP="00C67062">
      <w:pPr>
        <w:spacing w:line="360" w:lineRule="auto"/>
        <w:jc w:val="both"/>
        <w:rPr>
          <w:sz w:val="20"/>
          <w:szCs w:val="20"/>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DC15FC" w:rsidRPr="00C67062" w:rsidTr="00247E8F">
        <w:tc>
          <w:tcPr>
            <w:tcW w:w="646" w:type="dxa"/>
            <w:vMerge w:val="restart"/>
            <w:shd w:val="clear" w:color="auto" w:fill="auto"/>
          </w:tcPr>
          <w:p w:rsidR="00DC15FC" w:rsidRPr="00C67062" w:rsidRDefault="00DC15FC" w:rsidP="00C67062">
            <w:pPr>
              <w:jc w:val="both"/>
              <w:rPr>
                <w:sz w:val="20"/>
                <w:szCs w:val="20"/>
              </w:rPr>
            </w:pPr>
            <w:r w:rsidRPr="00C67062">
              <w:rPr>
                <w:sz w:val="20"/>
                <w:szCs w:val="20"/>
              </w:rPr>
              <w:t>19.</w:t>
            </w:r>
          </w:p>
        </w:tc>
        <w:tc>
          <w:tcPr>
            <w:tcW w:w="9166" w:type="dxa"/>
            <w:shd w:val="clear" w:color="auto" w:fill="auto"/>
          </w:tcPr>
          <w:p w:rsidR="00DC15FC" w:rsidRPr="00C67062" w:rsidRDefault="00DC15FC" w:rsidP="00C67062">
            <w:pPr>
              <w:jc w:val="both"/>
              <w:rPr>
                <w:sz w:val="20"/>
                <w:szCs w:val="20"/>
              </w:rPr>
            </w:pPr>
            <w:r w:rsidRPr="00C67062">
              <w:rPr>
                <w:b/>
                <w:sz w:val="20"/>
                <w:szCs w:val="20"/>
              </w:rPr>
              <w:t>Brief details of experience in the Bank in respect of working in Rural Area / as Rural Development In-Charge / As Faculty / As LDM.</w:t>
            </w:r>
          </w:p>
        </w:tc>
      </w:tr>
      <w:tr w:rsidR="00DC15FC" w:rsidRPr="00C67062" w:rsidTr="00247E8F">
        <w:trPr>
          <w:trHeight w:val="2448"/>
        </w:trPr>
        <w:tc>
          <w:tcPr>
            <w:tcW w:w="646" w:type="dxa"/>
            <w:vMerge/>
            <w:shd w:val="clear" w:color="auto" w:fill="auto"/>
          </w:tcPr>
          <w:p w:rsidR="00DC15FC" w:rsidRPr="00C67062" w:rsidRDefault="00DC15FC" w:rsidP="00C67062">
            <w:pPr>
              <w:jc w:val="both"/>
              <w:rPr>
                <w:sz w:val="20"/>
                <w:szCs w:val="20"/>
              </w:rPr>
            </w:pPr>
          </w:p>
        </w:tc>
        <w:tc>
          <w:tcPr>
            <w:tcW w:w="9166" w:type="dxa"/>
            <w:shd w:val="clear" w:color="auto" w:fill="auto"/>
          </w:tcPr>
          <w:p w:rsidR="00DC15FC" w:rsidRPr="00C67062" w:rsidRDefault="00DC15FC" w:rsidP="00C67062">
            <w:pPr>
              <w:jc w:val="both"/>
              <w:rPr>
                <w:b/>
                <w:sz w:val="20"/>
                <w:szCs w:val="20"/>
              </w:rPr>
            </w:pPr>
          </w:p>
        </w:tc>
      </w:tr>
    </w:tbl>
    <w:p w:rsidR="00DC15FC" w:rsidRPr="00C67062" w:rsidRDefault="00DC15FC" w:rsidP="00C67062">
      <w:pPr>
        <w:spacing w:line="360" w:lineRule="auto"/>
        <w:jc w:val="both"/>
        <w:rPr>
          <w:sz w:val="20"/>
          <w:szCs w:val="20"/>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DC15FC" w:rsidRPr="00C67062" w:rsidTr="00247E8F">
        <w:tc>
          <w:tcPr>
            <w:tcW w:w="646" w:type="dxa"/>
            <w:vMerge w:val="restart"/>
            <w:shd w:val="clear" w:color="auto" w:fill="auto"/>
          </w:tcPr>
          <w:p w:rsidR="00DC15FC" w:rsidRPr="00C67062" w:rsidRDefault="00DC15FC" w:rsidP="00C67062">
            <w:pPr>
              <w:jc w:val="both"/>
              <w:rPr>
                <w:sz w:val="20"/>
                <w:szCs w:val="20"/>
              </w:rPr>
            </w:pPr>
            <w:r w:rsidRPr="00C67062">
              <w:rPr>
                <w:sz w:val="20"/>
                <w:szCs w:val="20"/>
              </w:rPr>
              <w:t>20..</w:t>
            </w:r>
          </w:p>
        </w:tc>
        <w:tc>
          <w:tcPr>
            <w:tcW w:w="9166" w:type="dxa"/>
            <w:shd w:val="clear" w:color="auto" w:fill="auto"/>
          </w:tcPr>
          <w:p w:rsidR="00DC15FC" w:rsidRPr="00C67062" w:rsidRDefault="00DC15FC" w:rsidP="00C67062">
            <w:pPr>
              <w:jc w:val="both"/>
              <w:rPr>
                <w:sz w:val="20"/>
                <w:szCs w:val="20"/>
              </w:rPr>
            </w:pPr>
            <w:r w:rsidRPr="00C67062">
              <w:rPr>
                <w:b/>
                <w:sz w:val="20"/>
                <w:szCs w:val="20"/>
              </w:rPr>
              <w:t>Significant Achievement (if any) in respect of above assignments:</w:t>
            </w:r>
          </w:p>
        </w:tc>
      </w:tr>
      <w:tr w:rsidR="00DC15FC" w:rsidRPr="00C67062" w:rsidTr="00247E8F">
        <w:tc>
          <w:tcPr>
            <w:tcW w:w="646" w:type="dxa"/>
            <w:vMerge/>
            <w:shd w:val="clear" w:color="auto" w:fill="auto"/>
          </w:tcPr>
          <w:p w:rsidR="00DC15FC" w:rsidRPr="00C67062" w:rsidRDefault="00DC15FC" w:rsidP="00C67062">
            <w:pPr>
              <w:jc w:val="both"/>
              <w:rPr>
                <w:sz w:val="20"/>
                <w:szCs w:val="20"/>
              </w:rPr>
            </w:pPr>
          </w:p>
        </w:tc>
        <w:tc>
          <w:tcPr>
            <w:tcW w:w="9166" w:type="dxa"/>
            <w:shd w:val="clear" w:color="auto" w:fill="auto"/>
          </w:tcPr>
          <w:p w:rsidR="00DC15FC" w:rsidRPr="00C67062" w:rsidRDefault="00DC15FC" w:rsidP="00C67062">
            <w:pPr>
              <w:jc w:val="both"/>
              <w:rPr>
                <w:b/>
                <w:sz w:val="20"/>
                <w:szCs w:val="20"/>
              </w:rPr>
            </w:pPr>
          </w:p>
        </w:tc>
      </w:tr>
    </w:tbl>
    <w:p w:rsidR="00DC15FC" w:rsidRPr="00C67062" w:rsidRDefault="00DC15FC" w:rsidP="00C67062">
      <w:pPr>
        <w:spacing w:line="360" w:lineRule="auto"/>
        <w:jc w:val="both"/>
        <w:rPr>
          <w:sz w:val="20"/>
          <w:szCs w:val="20"/>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4583"/>
      </w:tblGrid>
      <w:tr w:rsidR="00DC15FC" w:rsidRPr="00C67062" w:rsidTr="00247E8F">
        <w:tc>
          <w:tcPr>
            <w:tcW w:w="646" w:type="dxa"/>
            <w:vMerge w:val="restart"/>
            <w:shd w:val="clear" w:color="auto" w:fill="auto"/>
          </w:tcPr>
          <w:p w:rsidR="00DC15FC" w:rsidRPr="00C67062" w:rsidRDefault="00DC15FC" w:rsidP="00C67062">
            <w:pPr>
              <w:jc w:val="both"/>
              <w:rPr>
                <w:sz w:val="20"/>
                <w:szCs w:val="20"/>
              </w:rPr>
            </w:pPr>
            <w:r w:rsidRPr="00C67062">
              <w:rPr>
                <w:sz w:val="20"/>
                <w:szCs w:val="20"/>
              </w:rPr>
              <w:t>21.</w:t>
            </w:r>
          </w:p>
        </w:tc>
        <w:tc>
          <w:tcPr>
            <w:tcW w:w="9166" w:type="dxa"/>
            <w:gridSpan w:val="2"/>
            <w:shd w:val="clear" w:color="auto" w:fill="auto"/>
          </w:tcPr>
          <w:p w:rsidR="00DC15FC" w:rsidRPr="00C67062" w:rsidRDefault="00DC15FC" w:rsidP="00C67062">
            <w:pPr>
              <w:jc w:val="both"/>
              <w:rPr>
                <w:b/>
                <w:sz w:val="20"/>
                <w:szCs w:val="20"/>
              </w:rPr>
            </w:pPr>
            <w:r w:rsidRPr="00C67062">
              <w:rPr>
                <w:b/>
                <w:sz w:val="20"/>
                <w:szCs w:val="20"/>
              </w:rPr>
              <w:t>Name &amp; Address of two references:</w:t>
            </w:r>
          </w:p>
          <w:p w:rsidR="00DC15FC" w:rsidRPr="00C67062" w:rsidRDefault="00DC15FC" w:rsidP="00C67062">
            <w:pPr>
              <w:jc w:val="both"/>
              <w:rPr>
                <w:sz w:val="20"/>
                <w:szCs w:val="20"/>
              </w:rPr>
            </w:pPr>
          </w:p>
        </w:tc>
      </w:tr>
      <w:tr w:rsidR="00DC15FC" w:rsidRPr="00C67062" w:rsidTr="00247E8F">
        <w:tc>
          <w:tcPr>
            <w:tcW w:w="646" w:type="dxa"/>
            <w:vMerge/>
            <w:shd w:val="clear" w:color="auto" w:fill="auto"/>
          </w:tcPr>
          <w:p w:rsidR="00DC15FC" w:rsidRPr="00C67062" w:rsidRDefault="00DC15FC" w:rsidP="00C67062">
            <w:pPr>
              <w:jc w:val="both"/>
              <w:rPr>
                <w:sz w:val="20"/>
                <w:szCs w:val="20"/>
              </w:rPr>
            </w:pPr>
          </w:p>
        </w:tc>
        <w:tc>
          <w:tcPr>
            <w:tcW w:w="4583" w:type="dxa"/>
            <w:shd w:val="clear" w:color="auto" w:fill="auto"/>
          </w:tcPr>
          <w:p w:rsidR="00DC15FC" w:rsidRPr="00C67062" w:rsidRDefault="00DC15FC" w:rsidP="00C67062">
            <w:pPr>
              <w:jc w:val="both"/>
              <w:rPr>
                <w:b/>
                <w:sz w:val="20"/>
                <w:szCs w:val="20"/>
              </w:rPr>
            </w:pPr>
            <w:r w:rsidRPr="00C67062">
              <w:rPr>
                <w:b/>
                <w:sz w:val="20"/>
                <w:szCs w:val="20"/>
              </w:rPr>
              <w:t>(1)</w:t>
            </w:r>
          </w:p>
          <w:p w:rsidR="00DC15FC" w:rsidRPr="00C67062" w:rsidRDefault="00DC15FC" w:rsidP="00C67062">
            <w:pPr>
              <w:jc w:val="both"/>
              <w:rPr>
                <w:b/>
                <w:sz w:val="20"/>
                <w:szCs w:val="20"/>
              </w:rPr>
            </w:pPr>
          </w:p>
          <w:p w:rsidR="00DC15FC" w:rsidRPr="00C67062" w:rsidRDefault="00DC15FC" w:rsidP="00C67062">
            <w:pPr>
              <w:jc w:val="both"/>
              <w:rPr>
                <w:b/>
                <w:sz w:val="20"/>
                <w:szCs w:val="20"/>
              </w:rPr>
            </w:pPr>
          </w:p>
        </w:tc>
        <w:tc>
          <w:tcPr>
            <w:tcW w:w="4583" w:type="dxa"/>
            <w:shd w:val="clear" w:color="auto" w:fill="auto"/>
          </w:tcPr>
          <w:p w:rsidR="00DC15FC" w:rsidRPr="00C67062" w:rsidRDefault="00DC15FC" w:rsidP="00C67062">
            <w:pPr>
              <w:jc w:val="both"/>
              <w:rPr>
                <w:b/>
                <w:sz w:val="20"/>
                <w:szCs w:val="20"/>
              </w:rPr>
            </w:pPr>
            <w:r w:rsidRPr="00C67062">
              <w:rPr>
                <w:b/>
                <w:sz w:val="20"/>
                <w:szCs w:val="20"/>
              </w:rPr>
              <w:t>(2)</w:t>
            </w:r>
          </w:p>
          <w:p w:rsidR="00DC15FC" w:rsidRPr="00C67062" w:rsidRDefault="00DC15FC" w:rsidP="00C67062">
            <w:pPr>
              <w:jc w:val="both"/>
              <w:rPr>
                <w:b/>
                <w:sz w:val="20"/>
                <w:szCs w:val="20"/>
              </w:rPr>
            </w:pPr>
          </w:p>
        </w:tc>
      </w:tr>
    </w:tbl>
    <w:p w:rsidR="00DC15FC" w:rsidRPr="00C67062" w:rsidRDefault="00DC15FC" w:rsidP="00C67062">
      <w:pPr>
        <w:spacing w:line="360" w:lineRule="auto"/>
        <w:ind w:left="284" w:right="271" w:hanging="284"/>
        <w:jc w:val="both"/>
        <w:rPr>
          <w:b/>
          <w:sz w:val="20"/>
          <w:szCs w:val="20"/>
          <w:u w:val="single"/>
        </w:rPr>
      </w:pPr>
      <w:r w:rsidRPr="00C67062">
        <w:rPr>
          <w:b/>
          <w:sz w:val="20"/>
          <w:szCs w:val="20"/>
          <w:u w:val="single"/>
        </w:rPr>
        <w:t>DECLARATION:</w:t>
      </w:r>
    </w:p>
    <w:p w:rsidR="00DC15FC" w:rsidRPr="00C67062" w:rsidRDefault="00DC15FC" w:rsidP="00C67062">
      <w:pPr>
        <w:spacing w:line="360" w:lineRule="auto"/>
        <w:jc w:val="both"/>
        <w:rPr>
          <w:sz w:val="20"/>
          <w:szCs w:val="20"/>
        </w:rPr>
      </w:pPr>
    </w:p>
    <w:p w:rsidR="00DC15FC" w:rsidRPr="00C67062" w:rsidRDefault="00DC15FC" w:rsidP="00C67062">
      <w:pPr>
        <w:spacing w:line="360" w:lineRule="auto"/>
        <w:jc w:val="both"/>
        <w:rPr>
          <w:sz w:val="20"/>
          <w:szCs w:val="20"/>
        </w:rPr>
      </w:pPr>
      <w:r w:rsidRPr="00C67062">
        <w:rPr>
          <w:sz w:val="20"/>
          <w:szCs w:val="20"/>
        </w:rPr>
        <w:t xml:space="preserve">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w:t>
      </w:r>
      <w:r w:rsidRPr="00C67062">
        <w:rPr>
          <w:sz w:val="20"/>
          <w:szCs w:val="20"/>
        </w:rPr>
        <w:lastRenderedPageBreak/>
        <w:t>to be cancelled / terminated at any stage and if appointed, my service are liable to be terminated. I am willing to serve anywhere in India. I agree that Bank has right to transfer me to any part of the country at its discretion.</w:t>
      </w:r>
    </w:p>
    <w:p w:rsidR="00DC15FC" w:rsidRPr="00C67062" w:rsidRDefault="00DC15FC" w:rsidP="00C67062">
      <w:pPr>
        <w:spacing w:line="360" w:lineRule="auto"/>
        <w:jc w:val="both"/>
        <w:rPr>
          <w:sz w:val="20"/>
          <w:szCs w:val="20"/>
        </w:rPr>
      </w:pPr>
    </w:p>
    <w:p w:rsidR="00DC15FC" w:rsidRPr="00C67062" w:rsidRDefault="00DC15FC" w:rsidP="00C67062">
      <w:pPr>
        <w:spacing w:line="360" w:lineRule="auto"/>
        <w:jc w:val="both"/>
        <w:rPr>
          <w:sz w:val="20"/>
          <w:szCs w:val="20"/>
        </w:rPr>
      </w:pPr>
      <w:r w:rsidRPr="00C67062">
        <w:rPr>
          <w:sz w:val="20"/>
          <w:szCs w:val="20"/>
        </w:rPr>
        <w:t>I hereby agree that any legal proceedings in respect of any matter of claims or disputes arising out of this application and / or out of said advertisement can be instituted by me only at Mumbai and Courts / Tribunals / Forums at Mumbai undertake to abide by all the terms and conditions mentioned in the advertisement displayed on Bank’s website dated ____________.</w:t>
      </w:r>
    </w:p>
    <w:p w:rsidR="00DC15FC" w:rsidRPr="00C67062" w:rsidRDefault="00DC15FC" w:rsidP="00C67062">
      <w:pPr>
        <w:spacing w:line="360" w:lineRule="auto"/>
        <w:jc w:val="both"/>
        <w:rPr>
          <w:sz w:val="20"/>
          <w:szCs w:val="20"/>
        </w:rPr>
      </w:pPr>
    </w:p>
    <w:p w:rsidR="00DC15FC" w:rsidRPr="00C67062" w:rsidRDefault="00DC15FC" w:rsidP="00C67062">
      <w:pPr>
        <w:spacing w:line="360" w:lineRule="auto"/>
        <w:jc w:val="both"/>
        <w:rPr>
          <w:sz w:val="20"/>
          <w:szCs w:val="20"/>
        </w:rPr>
      </w:pPr>
    </w:p>
    <w:p w:rsidR="00DC15FC" w:rsidRPr="00C67062" w:rsidRDefault="00DC15FC" w:rsidP="00C67062">
      <w:pPr>
        <w:jc w:val="both"/>
        <w:rPr>
          <w:sz w:val="20"/>
          <w:szCs w:val="20"/>
        </w:rPr>
      </w:pPr>
      <w:r w:rsidRPr="00C67062">
        <w:rPr>
          <w:sz w:val="20"/>
          <w:szCs w:val="20"/>
        </w:rPr>
        <w:t>____________________</w:t>
      </w:r>
    </w:p>
    <w:p w:rsidR="00DC15FC" w:rsidRPr="00C67062" w:rsidRDefault="00DC15FC" w:rsidP="00C67062">
      <w:pPr>
        <w:jc w:val="both"/>
        <w:rPr>
          <w:b/>
          <w:sz w:val="20"/>
          <w:szCs w:val="20"/>
        </w:rPr>
      </w:pPr>
      <w:r w:rsidRPr="00C67062">
        <w:rPr>
          <w:b/>
          <w:sz w:val="20"/>
          <w:szCs w:val="20"/>
        </w:rPr>
        <w:t>(Signature of applicant)</w:t>
      </w:r>
    </w:p>
    <w:p w:rsidR="00DC15FC" w:rsidRPr="00C67062" w:rsidRDefault="00DC15FC" w:rsidP="00C67062">
      <w:pPr>
        <w:jc w:val="both"/>
        <w:rPr>
          <w:sz w:val="20"/>
          <w:szCs w:val="20"/>
        </w:rPr>
      </w:pPr>
    </w:p>
    <w:p w:rsidR="00DC15FC" w:rsidRPr="00C67062" w:rsidRDefault="00DC15FC" w:rsidP="00C67062">
      <w:pPr>
        <w:jc w:val="both"/>
        <w:rPr>
          <w:sz w:val="20"/>
          <w:szCs w:val="20"/>
        </w:rPr>
      </w:pPr>
    </w:p>
    <w:p w:rsidR="00DC15FC" w:rsidRPr="00C67062" w:rsidRDefault="00DC15FC" w:rsidP="00C67062">
      <w:pPr>
        <w:jc w:val="both"/>
        <w:rPr>
          <w:sz w:val="20"/>
          <w:szCs w:val="20"/>
        </w:rPr>
      </w:pPr>
      <w:proofErr w:type="gramStart"/>
      <w:r w:rsidRPr="00C67062">
        <w:rPr>
          <w:sz w:val="20"/>
          <w:szCs w:val="20"/>
        </w:rPr>
        <w:t>Place :</w:t>
      </w:r>
      <w:proofErr w:type="gramEnd"/>
      <w:r w:rsidRPr="00C67062">
        <w:rPr>
          <w:sz w:val="20"/>
          <w:szCs w:val="20"/>
        </w:rPr>
        <w:t xml:space="preserve"> __________________________.</w:t>
      </w:r>
    </w:p>
    <w:p w:rsidR="00DC15FC" w:rsidRPr="00C67062" w:rsidRDefault="00DC15FC" w:rsidP="00C67062">
      <w:pPr>
        <w:jc w:val="both"/>
        <w:rPr>
          <w:sz w:val="20"/>
          <w:szCs w:val="20"/>
        </w:rPr>
      </w:pPr>
    </w:p>
    <w:p w:rsidR="00DC15FC" w:rsidRPr="00C67062" w:rsidRDefault="00DC15FC" w:rsidP="00C67062">
      <w:pPr>
        <w:jc w:val="both"/>
        <w:rPr>
          <w:sz w:val="20"/>
          <w:szCs w:val="20"/>
        </w:rPr>
      </w:pPr>
      <w:proofErr w:type="gramStart"/>
      <w:r w:rsidRPr="00C67062">
        <w:rPr>
          <w:sz w:val="20"/>
          <w:szCs w:val="20"/>
        </w:rPr>
        <w:t>Date :</w:t>
      </w:r>
      <w:proofErr w:type="gramEnd"/>
      <w:r w:rsidRPr="00C67062">
        <w:rPr>
          <w:sz w:val="20"/>
          <w:szCs w:val="20"/>
        </w:rPr>
        <w:t xml:space="preserve"> __________________________</w:t>
      </w:r>
    </w:p>
    <w:p w:rsidR="00DC15FC" w:rsidRPr="00C67062" w:rsidRDefault="00DC15FC" w:rsidP="00C67062">
      <w:pPr>
        <w:jc w:val="both"/>
        <w:rPr>
          <w:sz w:val="20"/>
          <w:szCs w:val="20"/>
        </w:rPr>
      </w:pPr>
    </w:p>
    <w:p w:rsidR="00DC15FC" w:rsidRPr="00C67062" w:rsidRDefault="00DC15FC" w:rsidP="00C67062">
      <w:pPr>
        <w:jc w:val="both"/>
        <w:rPr>
          <w:sz w:val="20"/>
          <w:szCs w:val="20"/>
        </w:rPr>
      </w:pPr>
      <w:r w:rsidRPr="00C67062">
        <w:rPr>
          <w:sz w:val="20"/>
          <w:szCs w:val="20"/>
        </w:rPr>
        <w:t>Enclosures:</w:t>
      </w:r>
    </w:p>
    <w:p w:rsidR="00DC15FC" w:rsidRPr="00C67062" w:rsidRDefault="00DC15FC" w:rsidP="00C67062">
      <w:pPr>
        <w:jc w:val="both"/>
        <w:rPr>
          <w:sz w:val="20"/>
          <w:szCs w:val="20"/>
        </w:rPr>
      </w:pPr>
    </w:p>
    <w:p w:rsidR="00DC15FC" w:rsidRPr="00C67062" w:rsidRDefault="00DC15FC" w:rsidP="00C67062">
      <w:pPr>
        <w:jc w:val="both"/>
        <w:rPr>
          <w:sz w:val="20"/>
          <w:szCs w:val="20"/>
        </w:rPr>
      </w:pPr>
      <w:r w:rsidRPr="00C67062">
        <w:rPr>
          <w:sz w:val="20"/>
          <w:szCs w:val="20"/>
        </w:rPr>
        <w:t>1.</w:t>
      </w:r>
    </w:p>
    <w:p w:rsidR="00DC15FC" w:rsidRPr="00C67062" w:rsidRDefault="00DC15FC" w:rsidP="00C67062">
      <w:pPr>
        <w:jc w:val="both"/>
        <w:rPr>
          <w:sz w:val="20"/>
          <w:szCs w:val="20"/>
        </w:rPr>
      </w:pPr>
    </w:p>
    <w:p w:rsidR="00DC15FC" w:rsidRPr="00C67062" w:rsidRDefault="00DC15FC" w:rsidP="00C67062">
      <w:pPr>
        <w:jc w:val="both"/>
        <w:rPr>
          <w:sz w:val="20"/>
          <w:szCs w:val="20"/>
        </w:rPr>
      </w:pPr>
      <w:r w:rsidRPr="00C67062">
        <w:rPr>
          <w:sz w:val="20"/>
          <w:szCs w:val="20"/>
        </w:rPr>
        <w:t>2.</w:t>
      </w:r>
    </w:p>
    <w:p w:rsidR="00DC15FC" w:rsidRPr="00C67062" w:rsidRDefault="00DC15FC" w:rsidP="00C67062">
      <w:pPr>
        <w:jc w:val="both"/>
        <w:rPr>
          <w:sz w:val="20"/>
          <w:szCs w:val="20"/>
        </w:rPr>
      </w:pPr>
    </w:p>
    <w:p w:rsidR="00DC15FC" w:rsidRPr="00C67062" w:rsidRDefault="00DC15FC" w:rsidP="00C67062">
      <w:pPr>
        <w:jc w:val="both"/>
        <w:rPr>
          <w:sz w:val="20"/>
          <w:szCs w:val="20"/>
        </w:rPr>
      </w:pPr>
      <w:r w:rsidRPr="00C67062">
        <w:rPr>
          <w:sz w:val="20"/>
          <w:szCs w:val="20"/>
        </w:rPr>
        <w:t>3.</w:t>
      </w:r>
    </w:p>
    <w:p w:rsidR="00DC15FC" w:rsidRPr="00C67062" w:rsidRDefault="00DC15FC" w:rsidP="00C67062">
      <w:pPr>
        <w:jc w:val="both"/>
        <w:rPr>
          <w:sz w:val="20"/>
          <w:szCs w:val="20"/>
        </w:rPr>
      </w:pPr>
    </w:p>
    <w:p w:rsidR="00DC15FC" w:rsidRPr="00C67062" w:rsidRDefault="00DC15FC" w:rsidP="00C67062">
      <w:pPr>
        <w:jc w:val="both"/>
        <w:rPr>
          <w:sz w:val="20"/>
          <w:szCs w:val="20"/>
        </w:rPr>
      </w:pPr>
      <w:r w:rsidRPr="00C67062">
        <w:rPr>
          <w:sz w:val="20"/>
          <w:szCs w:val="20"/>
        </w:rPr>
        <w:t>4.</w:t>
      </w:r>
    </w:p>
    <w:p w:rsidR="00DC15FC" w:rsidRPr="00C67062" w:rsidRDefault="00DC15FC" w:rsidP="00C67062">
      <w:pPr>
        <w:jc w:val="both"/>
        <w:rPr>
          <w:sz w:val="20"/>
          <w:szCs w:val="20"/>
        </w:rPr>
      </w:pPr>
    </w:p>
    <w:p w:rsidR="00DC15FC" w:rsidRPr="00C67062" w:rsidRDefault="00DC15FC" w:rsidP="00C67062">
      <w:pPr>
        <w:jc w:val="both"/>
        <w:rPr>
          <w:sz w:val="20"/>
          <w:szCs w:val="20"/>
        </w:rPr>
      </w:pPr>
      <w:r w:rsidRPr="00C67062">
        <w:rPr>
          <w:sz w:val="20"/>
          <w:szCs w:val="20"/>
        </w:rPr>
        <w:t>5.</w:t>
      </w:r>
    </w:p>
    <w:p w:rsidR="00DC15FC" w:rsidRPr="003F52B0" w:rsidRDefault="00DC15FC" w:rsidP="00C67062">
      <w:pPr>
        <w:jc w:val="both"/>
        <w:rPr>
          <w:sz w:val="22"/>
          <w:szCs w:val="22"/>
        </w:rPr>
      </w:pPr>
    </w:p>
    <w:p w:rsidR="00DC15FC" w:rsidRPr="003F52B0" w:rsidRDefault="00DC15FC" w:rsidP="00C67062">
      <w:pPr>
        <w:jc w:val="both"/>
      </w:pPr>
    </w:p>
    <w:p w:rsidR="009F17E3" w:rsidRPr="009649C9" w:rsidRDefault="009F17E3" w:rsidP="00C67062">
      <w:pPr>
        <w:spacing w:line="276" w:lineRule="auto"/>
        <w:ind w:left="-142" w:firstLine="142"/>
        <w:jc w:val="both"/>
        <w:rPr>
          <w:b/>
          <w:bCs/>
          <w:sz w:val="22"/>
          <w:szCs w:val="22"/>
          <w:rtl/>
          <w:cs/>
        </w:rPr>
      </w:pPr>
    </w:p>
    <w:sectPr w:rsidR="009F17E3" w:rsidRPr="009649C9" w:rsidSect="00C67062">
      <w:headerReference w:type="default" r:id="rId9"/>
      <w:footerReference w:type="default" r:id="rId10"/>
      <w:pgSz w:w="11906" w:h="16838"/>
      <w:pgMar w:top="720" w:right="1133" w:bottom="720" w:left="851" w:header="360" w:footer="14"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D1D" w:rsidRDefault="00D64D1D">
      <w:r>
        <w:separator/>
      </w:r>
    </w:p>
  </w:endnote>
  <w:endnote w:type="continuationSeparator" w:id="0">
    <w:p w:rsidR="00D64D1D" w:rsidRDefault="00D6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auto"/>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04B" w:rsidRDefault="007A004B">
    <w:pPr>
      <w:autoSpaceDE w:val="0"/>
      <w:rPr>
        <w:rFonts w:ascii="Century Gothic" w:hAnsi="Century Gothic" w:cs="Century Gothic"/>
        <w:b/>
        <w:bCs/>
        <w:sz w:val="22"/>
        <w:szCs w:val="22"/>
        <w:lang w:val="en-IN" w:eastAsia="hi-IN" w:bidi="hi-IN"/>
      </w:rPr>
    </w:pPr>
    <w:r>
      <w:rPr>
        <w:noProof/>
        <w:lang w:val="en-IN" w:eastAsia="en-IN"/>
      </w:rPr>
      <mc:AlternateContent>
        <mc:Choice Requires="wps">
          <w:drawing>
            <wp:anchor distT="0" distB="0" distL="114300" distR="114300" simplePos="0" relativeHeight="251657728" behindDoc="1" locked="0" layoutInCell="1" allowOverlap="1" wp14:anchorId="3504D45C" wp14:editId="15539847">
              <wp:simplePos x="0" y="0"/>
              <wp:positionH relativeFrom="column">
                <wp:posOffset>-457200</wp:posOffset>
              </wp:positionH>
              <wp:positionV relativeFrom="paragraph">
                <wp:posOffset>73660</wp:posOffset>
              </wp:positionV>
              <wp:extent cx="7612380" cy="11430"/>
              <wp:effectExtent l="66675" t="64135" r="64770" b="6731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2380" cy="11430"/>
                      </a:xfrm>
                      <a:prstGeom prst="straightConnector1">
                        <a:avLst/>
                      </a:prstGeom>
                      <a:noFill/>
                      <a:ln w="1270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36pt;margin-top:5.8pt;width:599.4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" strokeweight="3.53mm">
              <v:stroke joinstyle="miter" endcap="square"/>
            </v:shape>
          </w:pict>
        </mc:Fallback>
      </mc:AlternateContent>
    </w:r>
  </w:p>
  <w:p w:rsidR="007A004B" w:rsidRDefault="007A004B">
    <w:pPr>
      <w:autoSpaceDE w:val="0"/>
      <w:rPr>
        <w:rFonts w:ascii="Century Gothic" w:hAnsi="Century Gothic" w:cs="Century Gothic"/>
        <w:b/>
        <w:bCs/>
        <w:sz w:val="22"/>
        <w:szCs w:val="22"/>
      </w:rPr>
    </w:pPr>
  </w:p>
  <w:p w:rsidR="007A004B" w:rsidRDefault="007A004B">
    <w:pPr>
      <w:autoSpaceDE w:val="0"/>
      <w:rPr>
        <w:rFonts w:ascii="Century Gothic" w:hAnsi="Century Gothic" w:cs="Century Gothic"/>
        <w:b/>
        <w:bCs/>
        <w:sz w:val="22"/>
        <w:szCs w:val="22"/>
      </w:rPr>
    </w:pPr>
    <w:r>
      <w:rPr>
        <w:rFonts w:ascii="Century Gothic" w:hAnsi="Century Gothic" w:cs="Century Gothic"/>
        <w:b/>
        <w:bCs/>
        <w:sz w:val="22"/>
        <w:szCs w:val="22"/>
      </w:rPr>
      <w:t xml:space="preserve">Address- Regional </w:t>
    </w:r>
    <w:proofErr w:type="gramStart"/>
    <w:r>
      <w:rPr>
        <w:rFonts w:ascii="Century Gothic" w:hAnsi="Century Gothic" w:cs="Century Gothic"/>
        <w:b/>
        <w:bCs/>
        <w:sz w:val="22"/>
        <w:szCs w:val="22"/>
      </w:rPr>
      <w:t>Office ,</w:t>
    </w:r>
    <w:proofErr w:type="gramEnd"/>
    <w:r>
      <w:rPr>
        <w:rFonts w:ascii="Century Gothic" w:hAnsi="Century Gothic" w:cs="Century Gothic"/>
        <w:b/>
        <w:bCs/>
        <w:sz w:val="22"/>
        <w:szCs w:val="22"/>
      </w:rPr>
      <w:t xml:space="preserve"> Central Bank of India, </w:t>
    </w:r>
    <w:proofErr w:type="spellStart"/>
    <w:r>
      <w:rPr>
        <w:rFonts w:ascii="Century Gothic" w:hAnsi="Century Gothic" w:cs="Century Gothic"/>
        <w:b/>
        <w:bCs/>
        <w:sz w:val="22"/>
        <w:szCs w:val="22"/>
      </w:rPr>
      <w:t>Dhanjal</w:t>
    </w:r>
    <w:proofErr w:type="spellEnd"/>
    <w:r>
      <w:rPr>
        <w:rFonts w:ascii="Century Gothic" w:hAnsi="Century Gothic" w:cs="Century Gothic"/>
        <w:b/>
        <w:bCs/>
        <w:sz w:val="22"/>
        <w:szCs w:val="22"/>
      </w:rPr>
      <w:t xml:space="preserve"> Complex near </w:t>
    </w:r>
    <w:proofErr w:type="spellStart"/>
    <w:r>
      <w:rPr>
        <w:rFonts w:ascii="Century Gothic" w:hAnsi="Century Gothic" w:cs="Century Gothic"/>
        <w:b/>
        <w:bCs/>
        <w:sz w:val="22"/>
        <w:szCs w:val="22"/>
      </w:rPr>
      <w:t>govt</w:t>
    </w:r>
    <w:proofErr w:type="spellEnd"/>
    <w:r>
      <w:rPr>
        <w:rFonts w:ascii="Century Gothic" w:hAnsi="Century Gothic" w:cs="Century Gothic"/>
        <w:b/>
        <w:bCs/>
        <w:sz w:val="22"/>
        <w:szCs w:val="22"/>
      </w:rPr>
      <w:t xml:space="preserve"> Polytechnic college, </w:t>
    </w:r>
  </w:p>
  <w:p w:rsidR="007A004B" w:rsidRDefault="007A004B">
    <w:pPr>
      <w:autoSpaceDE w:val="0"/>
    </w:pPr>
    <w:r>
      <w:rPr>
        <w:rFonts w:ascii="Century Gothic" w:hAnsi="Century Gothic" w:cs="Century Gothic"/>
        <w:b/>
        <w:bCs/>
        <w:sz w:val="22"/>
        <w:szCs w:val="22"/>
      </w:rPr>
      <w:t xml:space="preserve">                                               </w:t>
    </w:r>
    <w:proofErr w:type="spellStart"/>
    <w:r>
      <w:rPr>
        <w:rFonts w:ascii="Century Gothic" w:hAnsi="Century Gothic" w:cs="Century Gothic"/>
        <w:b/>
        <w:bCs/>
        <w:sz w:val="22"/>
        <w:szCs w:val="22"/>
      </w:rPr>
      <w:t>Ambikapur</w:t>
    </w:r>
    <w:proofErr w:type="spellEnd"/>
    <w:r>
      <w:rPr>
        <w:rFonts w:ascii="Century Gothic" w:hAnsi="Century Gothic" w:cs="Century Gothic"/>
        <w:b/>
        <w:bCs/>
        <w:sz w:val="22"/>
        <w:szCs w:val="22"/>
      </w:rPr>
      <w:t xml:space="preserve">, </w:t>
    </w:r>
    <w:proofErr w:type="spellStart"/>
    <w:r>
      <w:rPr>
        <w:rFonts w:ascii="Century Gothic" w:hAnsi="Century Gothic" w:cs="Century Gothic"/>
        <w:b/>
        <w:bCs/>
        <w:sz w:val="22"/>
        <w:szCs w:val="22"/>
      </w:rPr>
      <w:t>Surguja</w:t>
    </w:r>
    <w:proofErr w:type="spellEnd"/>
    <w:r>
      <w:rPr>
        <w:rFonts w:ascii="Century Gothic" w:hAnsi="Century Gothic" w:cs="Century Gothic"/>
        <w:b/>
        <w:bCs/>
        <w:sz w:val="22"/>
        <w:szCs w:val="22"/>
      </w:rPr>
      <w:t xml:space="preserve">, </w:t>
    </w:r>
    <w:proofErr w:type="spellStart"/>
    <w:r>
      <w:rPr>
        <w:rFonts w:ascii="Century Gothic" w:hAnsi="Century Gothic" w:cs="Century Gothic"/>
        <w:b/>
        <w:bCs/>
        <w:sz w:val="22"/>
        <w:szCs w:val="22"/>
      </w:rPr>
      <w:t>Chattisgarh</w:t>
    </w:r>
    <w:proofErr w:type="spellEnd"/>
    <w:r>
      <w:rPr>
        <w:rFonts w:ascii="Century Gothic" w:hAnsi="Century Gothic" w:cs="Century Gothic"/>
        <w:b/>
        <w:bCs/>
        <w:sz w:val="22"/>
        <w:szCs w:val="22"/>
      </w:rPr>
      <w:t>, 497001</w:t>
    </w:r>
  </w:p>
  <w:p w:rsidR="007A004B" w:rsidRDefault="007A00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D1D" w:rsidRDefault="00D64D1D">
      <w:r>
        <w:separator/>
      </w:r>
    </w:p>
  </w:footnote>
  <w:footnote w:type="continuationSeparator" w:id="0">
    <w:p w:rsidR="00D64D1D" w:rsidRDefault="00D64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04B" w:rsidRDefault="007A004B">
    <w:pPr>
      <w:pBdr>
        <w:bottom w:val="single" w:sz="8" w:space="3" w:color="000000"/>
      </w:pBdr>
      <w:tabs>
        <w:tab w:val="left" w:pos="7605"/>
      </w:tabs>
      <w:ind w:left="-450"/>
      <w:jc w:val="center"/>
      <w:rPr>
        <w:sz w:val="6"/>
      </w:rPr>
    </w:pPr>
    <w:r>
      <w:rPr>
        <w:noProof/>
        <w:sz w:val="22"/>
        <w:szCs w:val="22"/>
        <w:lang w:val="en-IN" w:eastAsia="en-IN"/>
      </w:rPr>
      <w:drawing>
        <wp:inline distT="0" distB="0" distL="0" distR="0" wp14:anchorId="79BE9E6B" wp14:editId="20D06C14">
          <wp:extent cx="866775" cy="7620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762000"/>
                  </a:xfrm>
                  <a:prstGeom prst="rect">
                    <a:avLst/>
                  </a:prstGeom>
                  <a:solidFill>
                    <a:srgbClr val="FFFFFF"/>
                  </a:solidFill>
                  <a:ln>
                    <a:noFill/>
                  </a:ln>
                </pic:spPr>
              </pic:pic>
            </a:graphicData>
          </a:graphic>
        </wp:inline>
      </w:drawing>
    </w:r>
    <w:r>
      <w:rPr>
        <w:sz w:val="22"/>
        <w:szCs w:val="22"/>
        <w:lang w:val="en-IN"/>
      </w:rPr>
      <w:t xml:space="preserve">    </w:t>
    </w:r>
    <w:r>
      <w:rPr>
        <w:noProof/>
        <w:sz w:val="22"/>
        <w:szCs w:val="22"/>
        <w:lang w:val="en-IN" w:eastAsia="en-IN"/>
      </w:rPr>
      <w:drawing>
        <wp:inline distT="0" distB="0" distL="0" distR="0" wp14:anchorId="76CF02D2" wp14:editId="7EAC1E08">
          <wp:extent cx="3276600" cy="685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76600" cy="685800"/>
                  </a:xfrm>
                  <a:prstGeom prst="rect">
                    <a:avLst/>
                  </a:prstGeom>
                  <a:solidFill>
                    <a:srgbClr val="FFFFFF"/>
                  </a:solidFill>
                  <a:ln>
                    <a:noFill/>
                  </a:ln>
                </pic:spPr>
              </pic:pic>
            </a:graphicData>
          </a:graphic>
        </wp:inline>
      </w:drawing>
    </w:r>
    <w:r>
      <w:rPr>
        <w:sz w:val="22"/>
        <w:szCs w:val="22"/>
        <w:lang w:val="en-IN"/>
      </w:rPr>
      <w:t xml:space="preserve"> </w:t>
    </w:r>
    <w:r>
      <w:rPr>
        <w:noProof/>
        <w:sz w:val="22"/>
        <w:szCs w:val="22"/>
        <w:lang w:val="en-IN" w:eastAsia="en-IN"/>
      </w:rPr>
      <w:drawing>
        <wp:inline distT="0" distB="0" distL="0" distR="0" wp14:anchorId="2C0920E7" wp14:editId="75400B77">
          <wp:extent cx="866775" cy="7620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762000"/>
                  </a:xfrm>
                  <a:prstGeom prst="rect">
                    <a:avLst/>
                  </a:prstGeom>
                  <a:solidFill>
                    <a:srgbClr val="FFFFFF"/>
                  </a:solidFill>
                  <a:ln>
                    <a:noFill/>
                  </a:ln>
                </pic:spPr>
              </pic:pic>
            </a:graphicData>
          </a:graphic>
        </wp:inline>
      </w:drawing>
    </w:r>
  </w:p>
  <w:p w:rsidR="007A004B" w:rsidRDefault="007A004B">
    <w:pPr>
      <w:tabs>
        <w:tab w:val="left" w:pos="7605"/>
      </w:tabs>
      <w:jc w:val="center"/>
      <w:rPr>
        <w:sz w:val="6"/>
      </w:rPr>
    </w:pPr>
  </w:p>
  <w:p w:rsidR="007A004B" w:rsidRDefault="007A004B">
    <w:pPr>
      <w:pStyle w:val="Header"/>
      <w:pBdr>
        <w:bottom w:val="single" w:sz="20" w:space="1" w:color="000000"/>
      </w:pBdr>
      <w:tabs>
        <w:tab w:val="clear" w:pos="8640"/>
        <w:tab w:val="left" w:pos="4086"/>
        <w:tab w:val="right" w:pos="10080"/>
      </w:tabs>
      <w:ind w:left="-450"/>
      <w:jc w:val="center"/>
    </w:pPr>
    <w:r>
      <w:rPr>
        <w:b/>
        <w:sz w:val="20"/>
        <w:szCs w:val="20"/>
      </w:rPr>
      <w:t>REGIONAL OFFICE</w:t>
    </w:r>
    <w:r>
      <w:rPr>
        <w:rFonts w:cs="Mangal" w:hint="eastAsia"/>
        <w:b/>
        <w:sz w:val="20"/>
        <w:szCs w:val="18"/>
        <w:lang w:eastAsia="hi-IN" w:bidi="hi-IN"/>
      </w:rPr>
      <w:t xml:space="preserve">, </w:t>
    </w:r>
    <w:r>
      <w:rPr>
        <w:rFonts w:cs="Mangal"/>
        <w:b/>
        <w:sz w:val="20"/>
        <w:szCs w:val="18"/>
        <w:lang w:val="en-IN" w:eastAsia="hi-IN" w:bidi="hi-IN"/>
      </w:rPr>
      <w:tab/>
    </w:r>
    <w:r>
      <w:rPr>
        <w:rFonts w:cs="Mangal"/>
        <w:b/>
        <w:sz w:val="20"/>
        <w:szCs w:val="18"/>
        <w:lang w:val="en-IN" w:eastAsia="hi-IN" w:bidi="hi-IN"/>
      </w:rPr>
      <w:tab/>
      <w:t xml:space="preserve">                                                                               </w:t>
    </w:r>
    <w:r>
      <w:rPr>
        <w:rFonts w:cs="Mangal"/>
        <w:b/>
        <w:sz w:val="20"/>
        <w:szCs w:val="18"/>
        <w:lang w:eastAsia="hi-IN" w:bidi="hi-IN"/>
      </w:rPr>
      <w:t>AMBIKAPUR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720" w:hanging="360"/>
      </w:pPr>
      <w:rPr>
        <w:rFonts w:ascii="Cambria" w:hAnsi="Cambria" w:cs="Cambria" w:hint="eastAsia"/>
        <w:sz w:val="28"/>
        <w:szCs w:val="28"/>
        <w:lang w:eastAsia="hi-IN" w:bidi="hi-IN"/>
      </w:r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hint="default"/>
        <w:b/>
        <w:bCs/>
      </w:r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rFonts w:ascii="Century Gothic" w:hAnsi="Century Gothic" w:cs="Century Gothic" w:hint="default"/>
        <w:sz w:val="20"/>
        <w:szCs w:val="20"/>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rPr>
        <w:rFonts w:ascii="Symbol" w:hAnsi="Symbol" w:cs="Symbol" w:hint="default"/>
        <w:b/>
        <w:bCs/>
        <w:kern w:val="1"/>
        <w:lang w:val="en-IN" w:eastAsia="hi-IN" w:bidi="hi-IN"/>
      </w:rPr>
    </w:lvl>
  </w:abstractNum>
  <w:abstractNum w:abstractNumId="4">
    <w:nsid w:val="00000006"/>
    <w:multiLevelType w:val="singleLevel"/>
    <w:tmpl w:val="00000006"/>
    <w:name w:val="WW8Num6"/>
    <w:lvl w:ilvl="0">
      <w:start w:val="1"/>
      <w:numFmt w:val="decimal"/>
      <w:lvlText w:val="%1."/>
      <w:lvlJc w:val="left"/>
      <w:pPr>
        <w:tabs>
          <w:tab w:val="num" w:pos="0"/>
        </w:tabs>
        <w:ind w:left="720" w:hanging="360"/>
      </w:pPr>
      <w:rPr>
        <w:rFonts w:hint="default"/>
      </w:rPr>
    </w:lvl>
  </w:abstractNum>
  <w:abstractNum w:abstractNumId="5">
    <w:nsid w:val="00000007"/>
    <w:multiLevelType w:val="singleLevel"/>
    <w:tmpl w:val="00000007"/>
    <w:name w:val="WW8Num7"/>
    <w:lvl w:ilvl="0">
      <w:start w:val="1"/>
      <w:numFmt w:val="decimal"/>
      <w:lvlText w:val="%1."/>
      <w:lvlJc w:val="left"/>
      <w:pPr>
        <w:tabs>
          <w:tab w:val="num" w:pos="0"/>
        </w:tabs>
        <w:ind w:left="720" w:hanging="360"/>
      </w:pPr>
      <w:rPr>
        <w:rFonts w:ascii="Cambria" w:hAnsi="Cambria" w:cs="Cambria" w:hint="default"/>
      </w:rPr>
    </w:lvl>
  </w:abstractNum>
  <w:abstractNum w:abstractNumId="6">
    <w:nsid w:val="00000008"/>
    <w:multiLevelType w:val="singleLevel"/>
    <w:tmpl w:val="00000008"/>
    <w:name w:val="WW8Num8"/>
    <w:lvl w:ilvl="0">
      <w:start w:val="1"/>
      <w:numFmt w:val="decimal"/>
      <w:lvlText w:val="%1."/>
      <w:lvlJc w:val="left"/>
      <w:pPr>
        <w:tabs>
          <w:tab w:val="num" w:pos="0"/>
        </w:tabs>
        <w:ind w:left="720" w:hanging="360"/>
      </w:pPr>
      <w:rPr>
        <w:rFonts w:hint="default"/>
        <w:b/>
        <w:bCs/>
        <w:kern w:val="1"/>
        <w:lang w:val="en-IN" w:eastAsia="hi-IN" w:bidi="hi-IN"/>
      </w:rPr>
    </w:lvl>
  </w:abstractNum>
  <w:abstractNum w:abstractNumId="7">
    <w:nsid w:val="00000009"/>
    <w:multiLevelType w:val="singleLevel"/>
    <w:tmpl w:val="00000009"/>
    <w:name w:val="WW8Num9"/>
    <w:lvl w:ilvl="0">
      <w:start w:val="1"/>
      <w:numFmt w:val="decimal"/>
      <w:lvlText w:val="%1."/>
      <w:lvlJc w:val="left"/>
      <w:pPr>
        <w:tabs>
          <w:tab w:val="num" w:pos="0"/>
        </w:tabs>
        <w:ind w:left="720" w:hanging="360"/>
      </w:pPr>
      <w:rPr>
        <w:lang w:val="en-IN"/>
      </w:rPr>
    </w:lvl>
  </w:abstractNum>
  <w:abstractNum w:abstractNumId="8">
    <w:nsid w:val="0000000A"/>
    <w:multiLevelType w:val="singleLevel"/>
    <w:tmpl w:val="0000000A"/>
    <w:name w:val="WW8Num10"/>
    <w:lvl w:ilvl="0">
      <w:start w:val="1"/>
      <w:numFmt w:val="decimal"/>
      <w:lvlText w:val="%1."/>
      <w:lvlJc w:val="left"/>
      <w:pPr>
        <w:tabs>
          <w:tab w:val="num" w:pos="0"/>
        </w:tabs>
        <w:ind w:left="720" w:hanging="360"/>
      </w:pPr>
    </w:lvl>
  </w:abstractNum>
  <w:abstractNum w:abstractNumId="9">
    <w:nsid w:val="0000000B"/>
    <w:multiLevelType w:val="singleLevel"/>
    <w:tmpl w:val="0000000B"/>
    <w:name w:val="WW8Num11"/>
    <w:lvl w:ilvl="0">
      <w:start w:val="1"/>
      <w:numFmt w:val="decimal"/>
      <w:lvlText w:val="%1."/>
      <w:lvlJc w:val="left"/>
      <w:pPr>
        <w:tabs>
          <w:tab w:val="num" w:pos="0"/>
        </w:tabs>
        <w:ind w:left="720" w:hanging="360"/>
      </w:pPr>
      <w:rPr>
        <w:rFonts w:hint="default"/>
        <w:b/>
      </w:rPr>
    </w:lvl>
  </w:abstractNum>
  <w:abstractNum w:abstractNumId="10">
    <w:nsid w:val="0000000C"/>
    <w:multiLevelType w:val="singleLevel"/>
    <w:tmpl w:val="0000000C"/>
    <w:name w:val="WW8Num12"/>
    <w:lvl w:ilvl="0">
      <w:start w:val="1"/>
      <w:numFmt w:val="decimal"/>
      <w:lvlText w:val="%1."/>
      <w:lvlJc w:val="left"/>
      <w:pPr>
        <w:tabs>
          <w:tab w:val="num" w:pos="0"/>
        </w:tabs>
        <w:ind w:left="720" w:hanging="360"/>
      </w:pPr>
      <w:rPr>
        <w:rFonts w:hint="default"/>
      </w:rPr>
    </w:lvl>
  </w:abstractNum>
  <w:abstractNum w:abstractNumId="11">
    <w:nsid w:val="0000000D"/>
    <w:multiLevelType w:val="singleLevel"/>
    <w:tmpl w:val="0000000D"/>
    <w:name w:val="WW8Num13"/>
    <w:lvl w:ilvl="0">
      <w:start w:val="1"/>
      <w:numFmt w:val="decimal"/>
      <w:lvlText w:val="%1."/>
      <w:lvlJc w:val="left"/>
      <w:pPr>
        <w:tabs>
          <w:tab w:val="num" w:pos="0"/>
        </w:tabs>
        <w:ind w:left="720" w:hanging="360"/>
      </w:pPr>
      <w:rPr>
        <w:rFonts w:ascii="Arial Narrow" w:eastAsia="Times New Roman" w:hAnsi="Arial Narrow" w:cs="Arial" w:hint="default"/>
      </w:rPr>
    </w:lvl>
  </w:abstractNum>
  <w:abstractNum w:abstractNumId="12">
    <w:nsid w:val="0000000E"/>
    <w:multiLevelType w:val="singleLevel"/>
    <w:tmpl w:val="0000000E"/>
    <w:name w:val="WW8Num14"/>
    <w:lvl w:ilvl="0">
      <w:start w:val="1"/>
      <w:numFmt w:val="decimal"/>
      <w:lvlText w:val="%1."/>
      <w:lvlJc w:val="left"/>
      <w:pPr>
        <w:tabs>
          <w:tab w:val="num" w:pos="0"/>
        </w:tabs>
        <w:ind w:left="720" w:hanging="360"/>
      </w:pPr>
      <w:rPr>
        <w:rFonts w:ascii="Comic Sans MS" w:eastAsia="Times New Roman" w:hAnsi="Comic Sans MS" w:cs="Times New Roman" w:hint="default"/>
      </w:rPr>
    </w:lvl>
  </w:abstractNum>
  <w:abstractNum w:abstractNumId="13">
    <w:nsid w:val="0000000F"/>
    <w:multiLevelType w:val="singleLevel"/>
    <w:tmpl w:val="0000000F"/>
    <w:name w:val="WW8Num15"/>
    <w:lvl w:ilvl="0">
      <w:start w:val="1"/>
      <w:numFmt w:val="decimal"/>
      <w:lvlText w:val="%1."/>
      <w:lvlJc w:val="left"/>
      <w:pPr>
        <w:tabs>
          <w:tab w:val="num" w:pos="0"/>
        </w:tabs>
        <w:ind w:left="1080" w:hanging="360"/>
      </w:pPr>
      <w:rPr>
        <w:rFonts w:hint="default"/>
        <w:b/>
        <w:bCs/>
      </w:rPr>
    </w:lvl>
  </w:abstractNum>
  <w:abstractNum w:abstractNumId="14">
    <w:nsid w:val="00000010"/>
    <w:multiLevelType w:val="singleLevel"/>
    <w:tmpl w:val="00000010"/>
    <w:name w:val="WW8Num16"/>
    <w:lvl w:ilvl="0">
      <w:start w:val="1"/>
      <w:numFmt w:val="decimal"/>
      <w:lvlText w:val="%1."/>
      <w:lvlJc w:val="left"/>
      <w:pPr>
        <w:tabs>
          <w:tab w:val="num" w:pos="0"/>
        </w:tabs>
        <w:ind w:left="720" w:hanging="360"/>
      </w:pPr>
      <w:rPr>
        <w:rFonts w:ascii="Symbol" w:hAnsi="Symbol" w:cs="Symbol" w:hint="default"/>
      </w:rPr>
    </w:lvl>
  </w:abstractNum>
  <w:abstractNum w:abstractNumId="15">
    <w:nsid w:val="00000011"/>
    <w:multiLevelType w:val="singleLevel"/>
    <w:tmpl w:val="00000011"/>
    <w:name w:val="WW8Num17"/>
    <w:lvl w:ilvl="0">
      <w:start w:val="1"/>
      <w:numFmt w:val="decimal"/>
      <w:lvlText w:val="%1."/>
      <w:lvlJc w:val="left"/>
      <w:pPr>
        <w:tabs>
          <w:tab w:val="num" w:pos="0"/>
        </w:tabs>
        <w:ind w:left="720" w:hanging="360"/>
      </w:pPr>
      <w:rPr>
        <w:rFonts w:ascii="Century Gothic" w:hAnsi="Century Gothic" w:cs="Century Gothic" w:hint="default"/>
        <w:b/>
        <w:bCs/>
        <w:sz w:val="20"/>
        <w:szCs w:val="20"/>
      </w:rPr>
    </w:lvl>
  </w:abstractNum>
  <w:abstractNum w:abstractNumId="16">
    <w:nsid w:val="00000012"/>
    <w:multiLevelType w:val="singleLevel"/>
    <w:tmpl w:val="00000012"/>
    <w:name w:val="WW8Num18"/>
    <w:lvl w:ilvl="0">
      <w:start w:val="1"/>
      <w:numFmt w:val="decimal"/>
      <w:lvlText w:val="%1."/>
      <w:lvlJc w:val="left"/>
      <w:pPr>
        <w:tabs>
          <w:tab w:val="num" w:pos="0"/>
        </w:tabs>
        <w:ind w:left="720" w:hanging="360"/>
      </w:pPr>
      <w:rPr>
        <w:rFonts w:hint="default"/>
      </w:rPr>
    </w:lvl>
  </w:abstractNum>
  <w:abstractNum w:abstractNumId="17">
    <w:nsid w:val="00000013"/>
    <w:multiLevelType w:val="singleLevel"/>
    <w:tmpl w:val="00000013"/>
    <w:name w:val="WW8Num19"/>
    <w:lvl w:ilvl="0">
      <w:start w:val="1"/>
      <w:numFmt w:val="decimal"/>
      <w:lvlText w:val="%1."/>
      <w:lvlJc w:val="left"/>
      <w:pPr>
        <w:tabs>
          <w:tab w:val="num" w:pos="0"/>
        </w:tabs>
        <w:ind w:left="720" w:hanging="360"/>
      </w:pPr>
    </w:lvl>
  </w:abstractNum>
  <w:abstractNum w:abstractNumId="18">
    <w:nsid w:val="00000014"/>
    <w:multiLevelType w:val="singleLevel"/>
    <w:tmpl w:val="00000014"/>
    <w:name w:val="WW8Num20"/>
    <w:lvl w:ilvl="0">
      <w:start w:val="11"/>
      <w:numFmt w:val="bullet"/>
      <w:lvlText w:val=""/>
      <w:lvlJc w:val="left"/>
      <w:pPr>
        <w:tabs>
          <w:tab w:val="num" w:pos="0"/>
        </w:tabs>
        <w:ind w:left="1080" w:hanging="360"/>
      </w:pPr>
      <w:rPr>
        <w:rFonts w:ascii="Symbol" w:hAnsi="Symbol" w:cs="Century Gothic" w:hint="default"/>
        <w:b/>
        <w:bCs/>
      </w:rPr>
    </w:lvl>
  </w:abstractNum>
  <w:abstractNum w:abstractNumId="19">
    <w:nsid w:val="00000015"/>
    <w:multiLevelType w:val="singleLevel"/>
    <w:tmpl w:val="00000015"/>
    <w:name w:val="WW8Num21"/>
    <w:lvl w:ilvl="0">
      <w:start w:val="1"/>
      <w:numFmt w:val="decimal"/>
      <w:lvlText w:val="%1."/>
      <w:lvlJc w:val="left"/>
      <w:pPr>
        <w:tabs>
          <w:tab w:val="num" w:pos="0"/>
        </w:tabs>
        <w:ind w:left="720" w:hanging="360"/>
      </w:pPr>
      <w:rPr>
        <w:rFonts w:ascii="Symbol" w:hAnsi="Symbol" w:cs="Symbol" w:hint="default"/>
        <w:sz w:val="20"/>
        <w:szCs w:val="20"/>
      </w:rPr>
    </w:lvl>
  </w:abstractNum>
  <w:abstractNum w:abstractNumId="20">
    <w:nsid w:val="00000016"/>
    <w:multiLevelType w:val="singleLevel"/>
    <w:tmpl w:val="00000016"/>
    <w:name w:val="WW8Num22"/>
    <w:lvl w:ilvl="0">
      <w:start w:val="1"/>
      <w:numFmt w:val="decimal"/>
      <w:lvlText w:val="%1."/>
      <w:lvlJc w:val="left"/>
      <w:pPr>
        <w:tabs>
          <w:tab w:val="num" w:pos="0"/>
        </w:tabs>
        <w:ind w:left="720" w:hanging="360"/>
      </w:pPr>
      <w:rPr>
        <w:rFonts w:hint="default"/>
        <w:b/>
        <w:bCs/>
      </w:rPr>
    </w:lvl>
  </w:abstractNum>
  <w:abstractNum w:abstractNumId="21">
    <w:nsid w:val="00000017"/>
    <w:multiLevelType w:val="singleLevel"/>
    <w:tmpl w:val="00000017"/>
    <w:name w:val="WW8Num23"/>
    <w:lvl w:ilvl="0">
      <w:start w:val="1"/>
      <w:numFmt w:val="decimal"/>
      <w:lvlText w:val="%1."/>
      <w:lvlJc w:val="left"/>
      <w:pPr>
        <w:tabs>
          <w:tab w:val="num" w:pos="0"/>
        </w:tabs>
        <w:ind w:left="720" w:hanging="360"/>
      </w:pPr>
      <w:rPr>
        <w:rFonts w:hint="default"/>
        <w:b/>
        <w:bCs/>
      </w:rPr>
    </w:lvl>
  </w:abstractNum>
  <w:abstractNum w:abstractNumId="22">
    <w:nsid w:val="00000018"/>
    <w:multiLevelType w:val="singleLevel"/>
    <w:tmpl w:val="00000018"/>
    <w:name w:val="WW8Num24"/>
    <w:lvl w:ilvl="0">
      <w:start w:val="1"/>
      <w:numFmt w:val="decimal"/>
      <w:lvlText w:val="%1."/>
      <w:lvlJc w:val="left"/>
      <w:pPr>
        <w:tabs>
          <w:tab w:val="num" w:pos="0"/>
        </w:tabs>
        <w:ind w:left="720" w:hanging="360"/>
      </w:pPr>
      <w:rPr>
        <w:rFonts w:hint="default"/>
        <w:b/>
        <w:bCs/>
        <w:kern w:val="1"/>
        <w:lang w:val="en-IN" w:eastAsia="hi-IN" w:bidi="hi-IN"/>
      </w:rPr>
    </w:lvl>
  </w:abstractNum>
  <w:abstractNum w:abstractNumId="23">
    <w:nsid w:val="00000019"/>
    <w:multiLevelType w:val="singleLevel"/>
    <w:tmpl w:val="00000019"/>
    <w:name w:val="WW8Num25"/>
    <w:lvl w:ilvl="0">
      <w:start w:val="1"/>
      <w:numFmt w:val="decimal"/>
      <w:lvlText w:val="%1."/>
      <w:lvlJc w:val="left"/>
      <w:pPr>
        <w:tabs>
          <w:tab w:val="num" w:pos="0"/>
        </w:tabs>
        <w:ind w:left="720" w:hanging="360"/>
      </w:pPr>
      <w:rPr>
        <w:rFonts w:ascii="Cambria" w:hAnsi="Cambria" w:cs="Cambria" w:hint="default"/>
      </w:rPr>
    </w:lvl>
  </w:abstractNum>
  <w:abstractNum w:abstractNumId="24">
    <w:nsid w:val="0000001A"/>
    <w:multiLevelType w:val="singleLevel"/>
    <w:tmpl w:val="0000001A"/>
    <w:name w:val="WW8Num26"/>
    <w:lvl w:ilvl="0">
      <w:start w:val="1"/>
      <w:numFmt w:val="decimal"/>
      <w:lvlText w:val="%1."/>
      <w:lvlJc w:val="left"/>
      <w:pPr>
        <w:tabs>
          <w:tab w:val="num" w:pos="0"/>
        </w:tabs>
        <w:ind w:left="720" w:hanging="360"/>
      </w:pPr>
      <w:rPr>
        <w:rFonts w:ascii="Symbol" w:hAnsi="Symbol" w:cs="Symbol" w:hint="default"/>
        <w:kern w:val="1"/>
        <w:sz w:val="28"/>
        <w:szCs w:val="28"/>
        <w:lang w:val="en-IN" w:eastAsia="hi-IN" w:bidi="hi-IN"/>
      </w:rPr>
    </w:lvl>
  </w:abstractNum>
  <w:abstractNum w:abstractNumId="25">
    <w:nsid w:val="0000001B"/>
    <w:multiLevelType w:val="singleLevel"/>
    <w:tmpl w:val="0000001B"/>
    <w:name w:val="WW8Num27"/>
    <w:lvl w:ilvl="0">
      <w:start w:val="1"/>
      <w:numFmt w:val="decimal"/>
      <w:lvlText w:val="%1."/>
      <w:lvlJc w:val="left"/>
      <w:pPr>
        <w:tabs>
          <w:tab w:val="num" w:pos="0"/>
        </w:tabs>
        <w:ind w:left="720" w:hanging="360"/>
      </w:pPr>
      <w:rPr>
        <w:rFonts w:ascii="Arial Narrow" w:eastAsia="Times New Roman" w:hAnsi="Arial Narrow" w:cs="Arial" w:hint="default"/>
      </w:rPr>
    </w:lvl>
  </w:abstractNum>
  <w:abstractNum w:abstractNumId="26">
    <w:nsid w:val="02872C8A"/>
    <w:multiLevelType w:val="hybridMultilevel"/>
    <w:tmpl w:val="BAA6F5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03143BA1"/>
    <w:multiLevelType w:val="hybridMultilevel"/>
    <w:tmpl w:val="5BE617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0F136DCC"/>
    <w:multiLevelType w:val="hybridMultilevel"/>
    <w:tmpl w:val="C6821E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1A3A537D"/>
    <w:multiLevelType w:val="hybridMultilevel"/>
    <w:tmpl w:val="5BE617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1BE60FDF"/>
    <w:multiLevelType w:val="hybridMultilevel"/>
    <w:tmpl w:val="0CE4FC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1C7F7636"/>
    <w:multiLevelType w:val="hybridMultilevel"/>
    <w:tmpl w:val="653284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2B354331"/>
    <w:multiLevelType w:val="hybridMultilevel"/>
    <w:tmpl w:val="D00844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324365CE"/>
    <w:multiLevelType w:val="hybridMultilevel"/>
    <w:tmpl w:val="F934EC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354023A6"/>
    <w:multiLevelType w:val="hybridMultilevel"/>
    <w:tmpl w:val="472841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39EF5755"/>
    <w:multiLevelType w:val="hybridMultilevel"/>
    <w:tmpl w:val="31F622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48040E67"/>
    <w:multiLevelType w:val="hybridMultilevel"/>
    <w:tmpl w:val="370A0A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81E6140"/>
    <w:multiLevelType w:val="hybridMultilevel"/>
    <w:tmpl w:val="653284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4C454A0D"/>
    <w:multiLevelType w:val="hybridMultilevel"/>
    <w:tmpl w:val="671E64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541621E5"/>
    <w:multiLevelType w:val="hybridMultilevel"/>
    <w:tmpl w:val="792611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555A357A"/>
    <w:multiLevelType w:val="hybridMultilevel"/>
    <w:tmpl w:val="7444C022"/>
    <w:lvl w:ilvl="0" w:tplc="90D0F062">
      <w:start w:val="1"/>
      <w:numFmt w:val="decimal"/>
      <w:lvlText w:val="%1."/>
      <w:lvlJc w:val="left"/>
      <w:pPr>
        <w:ind w:left="720" w:hanging="360"/>
      </w:pPr>
      <w:rPr>
        <w:rFonts w:asciiTheme="minorHAnsi" w:hAnsiTheme="minorHAnsi" w:cstheme="minorHAnsi"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587265AD"/>
    <w:multiLevelType w:val="multilevel"/>
    <w:tmpl w:val="D6ACF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BBC5D80"/>
    <w:multiLevelType w:val="hybridMultilevel"/>
    <w:tmpl w:val="D00844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795D445D"/>
    <w:multiLevelType w:val="hybridMultilevel"/>
    <w:tmpl w:val="792611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7D294F85"/>
    <w:multiLevelType w:val="hybridMultilevel"/>
    <w:tmpl w:val="792611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33"/>
  </w:num>
  <w:num w:numId="28">
    <w:abstractNumId w:val="32"/>
  </w:num>
  <w:num w:numId="29">
    <w:abstractNumId w:val="42"/>
  </w:num>
  <w:num w:numId="30">
    <w:abstractNumId w:val="40"/>
  </w:num>
  <w:num w:numId="31">
    <w:abstractNumId w:val="27"/>
  </w:num>
  <w:num w:numId="32">
    <w:abstractNumId w:val="30"/>
  </w:num>
  <w:num w:numId="33">
    <w:abstractNumId w:val="39"/>
  </w:num>
  <w:num w:numId="34">
    <w:abstractNumId w:val="46"/>
  </w:num>
  <w:num w:numId="35">
    <w:abstractNumId w:val="41"/>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num>
  <w:num w:numId="38">
    <w:abstractNumId w:val="37"/>
  </w:num>
  <w:num w:numId="39">
    <w:abstractNumId w:val="26"/>
  </w:num>
  <w:num w:numId="40">
    <w:abstractNumId w:val="44"/>
  </w:num>
  <w:num w:numId="41">
    <w:abstractNumId w:val="28"/>
  </w:num>
  <w:num w:numId="42">
    <w:abstractNumId w:val="36"/>
  </w:num>
  <w:num w:numId="43">
    <w:abstractNumId w:val="34"/>
  </w:num>
  <w:num w:numId="44">
    <w:abstractNumId w:val="35"/>
  </w:num>
  <w:num w:numId="45">
    <w:abstractNumId w:val="43"/>
  </w:num>
  <w:num w:numId="46">
    <w:abstractNumId w:val="31"/>
  </w:num>
  <w:num w:numId="47">
    <w:abstractNumId w:val="29"/>
  </w:num>
  <w:num w:numId="48">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E67"/>
    <w:rsid w:val="00006715"/>
    <w:rsid w:val="00010179"/>
    <w:rsid w:val="00013E14"/>
    <w:rsid w:val="00014D53"/>
    <w:rsid w:val="00015241"/>
    <w:rsid w:val="00015EFC"/>
    <w:rsid w:val="00024E53"/>
    <w:rsid w:val="0003141E"/>
    <w:rsid w:val="00033C9E"/>
    <w:rsid w:val="00037A2B"/>
    <w:rsid w:val="00043847"/>
    <w:rsid w:val="00043EC1"/>
    <w:rsid w:val="00044491"/>
    <w:rsid w:val="00046ECA"/>
    <w:rsid w:val="000526FC"/>
    <w:rsid w:val="0006328C"/>
    <w:rsid w:val="00063817"/>
    <w:rsid w:val="00065ED2"/>
    <w:rsid w:val="000717AC"/>
    <w:rsid w:val="00072D2F"/>
    <w:rsid w:val="00074995"/>
    <w:rsid w:val="00076397"/>
    <w:rsid w:val="00082EA4"/>
    <w:rsid w:val="000834FD"/>
    <w:rsid w:val="00083903"/>
    <w:rsid w:val="000845F8"/>
    <w:rsid w:val="000874FE"/>
    <w:rsid w:val="0009292D"/>
    <w:rsid w:val="00093004"/>
    <w:rsid w:val="000935DE"/>
    <w:rsid w:val="00096842"/>
    <w:rsid w:val="000A145B"/>
    <w:rsid w:val="000A3128"/>
    <w:rsid w:val="000A411D"/>
    <w:rsid w:val="000A63E5"/>
    <w:rsid w:val="000A65FD"/>
    <w:rsid w:val="000B0815"/>
    <w:rsid w:val="000B3910"/>
    <w:rsid w:val="000B790F"/>
    <w:rsid w:val="000C4109"/>
    <w:rsid w:val="000C6FBB"/>
    <w:rsid w:val="000C7809"/>
    <w:rsid w:val="000E1889"/>
    <w:rsid w:val="000E3DAC"/>
    <w:rsid w:val="000E4AF3"/>
    <w:rsid w:val="000E7C6C"/>
    <w:rsid w:val="000F0195"/>
    <w:rsid w:val="000F03E2"/>
    <w:rsid w:val="000F0938"/>
    <w:rsid w:val="000F0B15"/>
    <w:rsid w:val="000F326B"/>
    <w:rsid w:val="000F3939"/>
    <w:rsid w:val="000F6C47"/>
    <w:rsid w:val="000F6CBE"/>
    <w:rsid w:val="00100A9B"/>
    <w:rsid w:val="00101E63"/>
    <w:rsid w:val="0010259F"/>
    <w:rsid w:val="0010279E"/>
    <w:rsid w:val="00104638"/>
    <w:rsid w:val="00106FCB"/>
    <w:rsid w:val="00114D98"/>
    <w:rsid w:val="001151AD"/>
    <w:rsid w:val="00116EE2"/>
    <w:rsid w:val="001234B4"/>
    <w:rsid w:val="00126AE3"/>
    <w:rsid w:val="00132EAD"/>
    <w:rsid w:val="0013369B"/>
    <w:rsid w:val="00135CE4"/>
    <w:rsid w:val="00141052"/>
    <w:rsid w:val="0014160F"/>
    <w:rsid w:val="00141DE8"/>
    <w:rsid w:val="00142658"/>
    <w:rsid w:val="00145C50"/>
    <w:rsid w:val="00152036"/>
    <w:rsid w:val="00152BF9"/>
    <w:rsid w:val="00153C79"/>
    <w:rsid w:val="00156A46"/>
    <w:rsid w:val="00157FDA"/>
    <w:rsid w:val="00160D38"/>
    <w:rsid w:val="001632C0"/>
    <w:rsid w:val="00164A8F"/>
    <w:rsid w:val="00165B9E"/>
    <w:rsid w:val="001705DB"/>
    <w:rsid w:val="00174D18"/>
    <w:rsid w:val="001751A1"/>
    <w:rsid w:val="00175E9D"/>
    <w:rsid w:val="00176698"/>
    <w:rsid w:val="00182326"/>
    <w:rsid w:val="001973A5"/>
    <w:rsid w:val="001A2525"/>
    <w:rsid w:val="001A2CCC"/>
    <w:rsid w:val="001A3A6B"/>
    <w:rsid w:val="001A3D4E"/>
    <w:rsid w:val="001A57CD"/>
    <w:rsid w:val="001A5A20"/>
    <w:rsid w:val="001A6219"/>
    <w:rsid w:val="001B3D92"/>
    <w:rsid w:val="001C4C4A"/>
    <w:rsid w:val="001C7BA2"/>
    <w:rsid w:val="001D0E1A"/>
    <w:rsid w:val="001D0E86"/>
    <w:rsid w:val="001D1B51"/>
    <w:rsid w:val="001E30B2"/>
    <w:rsid w:val="001E367E"/>
    <w:rsid w:val="001E5C3E"/>
    <w:rsid w:val="001F1091"/>
    <w:rsid w:val="001F2B82"/>
    <w:rsid w:val="001F5AB1"/>
    <w:rsid w:val="001F69DE"/>
    <w:rsid w:val="001F6E07"/>
    <w:rsid w:val="001F7D5E"/>
    <w:rsid w:val="002032E9"/>
    <w:rsid w:val="00204B79"/>
    <w:rsid w:val="00204D5A"/>
    <w:rsid w:val="002073C9"/>
    <w:rsid w:val="002119BA"/>
    <w:rsid w:val="002149ED"/>
    <w:rsid w:val="00220421"/>
    <w:rsid w:val="002221AE"/>
    <w:rsid w:val="002247FB"/>
    <w:rsid w:val="002324EB"/>
    <w:rsid w:val="00235DDE"/>
    <w:rsid w:val="00235ECA"/>
    <w:rsid w:val="00236994"/>
    <w:rsid w:val="00241B85"/>
    <w:rsid w:val="00247AB0"/>
    <w:rsid w:val="00247F7F"/>
    <w:rsid w:val="00251298"/>
    <w:rsid w:val="00255062"/>
    <w:rsid w:val="0025577B"/>
    <w:rsid w:val="0025642E"/>
    <w:rsid w:val="002564A6"/>
    <w:rsid w:val="002564E2"/>
    <w:rsid w:val="00266B76"/>
    <w:rsid w:val="00267582"/>
    <w:rsid w:val="00277DE6"/>
    <w:rsid w:val="00280C04"/>
    <w:rsid w:val="00283AD9"/>
    <w:rsid w:val="00284A77"/>
    <w:rsid w:val="00290647"/>
    <w:rsid w:val="002A1114"/>
    <w:rsid w:val="002A239A"/>
    <w:rsid w:val="002B1813"/>
    <w:rsid w:val="002B5FC4"/>
    <w:rsid w:val="002C34DC"/>
    <w:rsid w:val="002C4F01"/>
    <w:rsid w:val="002C5C99"/>
    <w:rsid w:val="002D13BE"/>
    <w:rsid w:val="002E0F9A"/>
    <w:rsid w:val="002E31D7"/>
    <w:rsid w:val="002E31E0"/>
    <w:rsid w:val="002E3563"/>
    <w:rsid w:val="002E4B46"/>
    <w:rsid w:val="002E6A48"/>
    <w:rsid w:val="002F0E38"/>
    <w:rsid w:val="002F5FF3"/>
    <w:rsid w:val="00302E10"/>
    <w:rsid w:val="00304D0B"/>
    <w:rsid w:val="00306B72"/>
    <w:rsid w:val="00306CA7"/>
    <w:rsid w:val="00307133"/>
    <w:rsid w:val="00307D6E"/>
    <w:rsid w:val="00314B92"/>
    <w:rsid w:val="00317A82"/>
    <w:rsid w:val="00322330"/>
    <w:rsid w:val="00326C82"/>
    <w:rsid w:val="00331065"/>
    <w:rsid w:val="0033120A"/>
    <w:rsid w:val="00332ECE"/>
    <w:rsid w:val="00336596"/>
    <w:rsid w:val="00343F5E"/>
    <w:rsid w:val="00343F80"/>
    <w:rsid w:val="003461DE"/>
    <w:rsid w:val="00350468"/>
    <w:rsid w:val="00355FC4"/>
    <w:rsid w:val="003571B1"/>
    <w:rsid w:val="0036111D"/>
    <w:rsid w:val="003639B0"/>
    <w:rsid w:val="00365753"/>
    <w:rsid w:val="0036693F"/>
    <w:rsid w:val="00366E37"/>
    <w:rsid w:val="00370DFD"/>
    <w:rsid w:val="00371A19"/>
    <w:rsid w:val="003725A1"/>
    <w:rsid w:val="00374993"/>
    <w:rsid w:val="00374BF1"/>
    <w:rsid w:val="00375878"/>
    <w:rsid w:val="00376C0E"/>
    <w:rsid w:val="00376C6F"/>
    <w:rsid w:val="00376F1C"/>
    <w:rsid w:val="003807BA"/>
    <w:rsid w:val="00380FEC"/>
    <w:rsid w:val="003811AB"/>
    <w:rsid w:val="00391F4D"/>
    <w:rsid w:val="003952E4"/>
    <w:rsid w:val="00396D29"/>
    <w:rsid w:val="003978CA"/>
    <w:rsid w:val="003A15DF"/>
    <w:rsid w:val="003A19DC"/>
    <w:rsid w:val="003A5FFE"/>
    <w:rsid w:val="003A7512"/>
    <w:rsid w:val="003A7D36"/>
    <w:rsid w:val="003B0B7C"/>
    <w:rsid w:val="003B1AC3"/>
    <w:rsid w:val="003B2CFC"/>
    <w:rsid w:val="003B323C"/>
    <w:rsid w:val="003B57CD"/>
    <w:rsid w:val="003C0880"/>
    <w:rsid w:val="003C2F0C"/>
    <w:rsid w:val="003C3414"/>
    <w:rsid w:val="003C5A41"/>
    <w:rsid w:val="003C6290"/>
    <w:rsid w:val="003C7121"/>
    <w:rsid w:val="003D0BF1"/>
    <w:rsid w:val="003D3A7F"/>
    <w:rsid w:val="003D41FC"/>
    <w:rsid w:val="003D4F85"/>
    <w:rsid w:val="003E10AC"/>
    <w:rsid w:val="003E1258"/>
    <w:rsid w:val="003E3999"/>
    <w:rsid w:val="003E660B"/>
    <w:rsid w:val="003F0A18"/>
    <w:rsid w:val="003F1289"/>
    <w:rsid w:val="003F46ED"/>
    <w:rsid w:val="003F693A"/>
    <w:rsid w:val="0040189E"/>
    <w:rsid w:val="00403495"/>
    <w:rsid w:val="00405298"/>
    <w:rsid w:val="00415B1A"/>
    <w:rsid w:val="004167B2"/>
    <w:rsid w:val="00424829"/>
    <w:rsid w:val="0042512E"/>
    <w:rsid w:val="0042558E"/>
    <w:rsid w:val="0042620B"/>
    <w:rsid w:val="00430412"/>
    <w:rsid w:val="004317E8"/>
    <w:rsid w:val="00431CEB"/>
    <w:rsid w:val="0043674A"/>
    <w:rsid w:val="00437CE1"/>
    <w:rsid w:val="004414AC"/>
    <w:rsid w:val="004419E1"/>
    <w:rsid w:val="00442BF8"/>
    <w:rsid w:val="00444D4E"/>
    <w:rsid w:val="0044674E"/>
    <w:rsid w:val="00456121"/>
    <w:rsid w:val="00462C44"/>
    <w:rsid w:val="00463272"/>
    <w:rsid w:val="00465FD0"/>
    <w:rsid w:val="004660CF"/>
    <w:rsid w:val="00472E40"/>
    <w:rsid w:val="00473C41"/>
    <w:rsid w:val="004749A9"/>
    <w:rsid w:val="004760A4"/>
    <w:rsid w:val="004765BC"/>
    <w:rsid w:val="00487C37"/>
    <w:rsid w:val="00487CFF"/>
    <w:rsid w:val="00493BAF"/>
    <w:rsid w:val="004A3D80"/>
    <w:rsid w:val="004A4D70"/>
    <w:rsid w:val="004A545C"/>
    <w:rsid w:val="004A5CCE"/>
    <w:rsid w:val="004A67B0"/>
    <w:rsid w:val="004C23EB"/>
    <w:rsid w:val="004C29AC"/>
    <w:rsid w:val="004C43CE"/>
    <w:rsid w:val="004D1F45"/>
    <w:rsid w:val="004D717B"/>
    <w:rsid w:val="004E67BE"/>
    <w:rsid w:val="004F0920"/>
    <w:rsid w:val="004F1187"/>
    <w:rsid w:val="004F3CDC"/>
    <w:rsid w:val="004F439E"/>
    <w:rsid w:val="004F47AF"/>
    <w:rsid w:val="004F67E6"/>
    <w:rsid w:val="004F72BD"/>
    <w:rsid w:val="005014B4"/>
    <w:rsid w:val="00507160"/>
    <w:rsid w:val="00515D16"/>
    <w:rsid w:val="0052554B"/>
    <w:rsid w:val="00530F6B"/>
    <w:rsid w:val="005362A8"/>
    <w:rsid w:val="00540BD3"/>
    <w:rsid w:val="00543092"/>
    <w:rsid w:val="0054693D"/>
    <w:rsid w:val="00554ACE"/>
    <w:rsid w:val="005552E4"/>
    <w:rsid w:val="00572677"/>
    <w:rsid w:val="005759DD"/>
    <w:rsid w:val="00577F09"/>
    <w:rsid w:val="005857B2"/>
    <w:rsid w:val="005867EC"/>
    <w:rsid w:val="00586C1F"/>
    <w:rsid w:val="00587387"/>
    <w:rsid w:val="00587C2C"/>
    <w:rsid w:val="0059083A"/>
    <w:rsid w:val="00596CDC"/>
    <w:rsid w:val="0059730F"/>
    <w:rsid w:val="00597E57"/>
    <w:rsid w:val="005A38BB"/>
    <w:rsid w:val="005A3C85"/>
    <w:rsid w:val="005A6F83"/>
    <w:rsid w:val="005B0567"/>
    <w:rsid w:val="005B1630"/>
    <w:rsid w:val="005B1B20"/>
    <w:rsid w:val="005B3791"/>
    <w:rsid w:val="005B39A1"/>
    <w:rsid w:val="005B50AF"/>
    <w:rsid w:val="005B52DC"/>
    <w:rsid w:val="005C333C"/>
    <w:rsid w:val="005D126E"/>
    <w:rsid w:val="005D2246"/>
    <w:rsid w:val="005D6C48"/>
    <w:rsid w:val="005E2CDD"/>
    <w:rsid w:val="005E3350"/>
    <w:rsid w:val="005E4F50"/>
    <w:rsid w:val="005E5BBF"/>
    <w:rsid w:val="005E70CF"/>
    <w:rsid w:val="005F3C25"/>
    <w:rsid w:val="005F4A22"/>
    <w:rsid w:val="005F58FA"/>
    <w:rsid w:val="005F6518"/>
    <w:rsid w:val="005F78D6"/>
    <w:rsid w:val="00603CA6"/>
    <w:rsid w:val="0061790F"/>
    <w:rsid w:val="00620127"/>
    <w:rsid w:val="00621576"/>
    <w:rsid w:val="00622AD2"/>
    <w:rsid w:val="00622CE2"/>
    <w:rsid w:val="00626664"/>
    <w:rsid w:val="00627453"/>
    <w:rsid w:val="006323B9"/>
    <w:rsid w:val="00635C8B"/>
    <w:rsid w:val="00640A79"/>
    <w:rsid w:val="00641857"/>
    <w:rsid w:val="00642119"/>
    <w:rsid w:val="00643D8A"/>
    <w:rsid w:val="00645FDC"/>
    <w:rsid w:val="00647081"/>
    <w:rsid w:val="00647F78"/>
    <w:rsid w:val="00656888"/>
    <w:rsid w:val="006572E1"/>
    <w:rsid w:val="006663A6"/>
    <w:rsid w:val="00666F5A"/>
    <w:rsid w:val="006720AA"/>
    <w:rsid w:val="0067610F"/>
    <w:rsid w:val="00680BEF"/>
    <w:rsid w:val="00682059"/>
    <w:rsid w:val="00684401"/>
    <w:rsid w:val="00685656"/>
    <w:rsid w:val="006875FB"/>
    <w:rsid w:val="00692CC9"/>
    <w:rsid w:val="0069450C"/>
    <w:rsid w:val="00696841"/>
    <w:rsid w:val="006A011E"/>
    <w:rsid w:val="006A2275"/>
    <w:rsid w:val="006A2F27"/>
    <w:rsid w:val="006A7B07"/>
    <w:rsid w:val="006B074C"/>
    <w:rsid w:val="006B39FF"/>
    <w:rsid w:val="006B42E7"/>
    <w:rsid w:val="006C05D9"/>
    <w:rsid w:val="006C57DD"/>
    <w:rsid w:val="006D63E1"/>
    <w:rsid w:val="006D6571"/>
    <w:rsid w:val="006E0878"/>
    <w:rsid w:val="006E0AD2"/>
    <w:rsid w:val="006E2576"/>
    <w:rsid w:val="006E2BEE"/>
    <w:rsid w:val="006E3BDA"/>
    <w:rsid w:val="006E5C4C"/>
    <w:rsid w:val="006F18B3"/>
    <w:rsid w:val="006F387D"/>
    <w:rsid w:val="006F3B84"/>
    <w:rsid w:val="0070205F"/>
    <w:rsid w:val="00704812"/>
    <w:rsid w:val="00706431"/>
    <w:rsid w:val="007065AF"/>
    <w:rsid w:val="00716852"/>
    <w:rsid w:val="00723718"/>
    <w:rsid w:val="0072690A"/>
    <w:rsid w:val="00730434"/>
    <w:rsid w:val="0073183E"/>
    <w:rsid w:val="00732B5C"/>
    <w:rsid w:val="00732EA4"/>
    <w:rsid w:val="00735B49"/>
    <w:rsid w:val="007439D5"/>
    <w:rsid w:val="007467F6"/>
    <w:rsid w:val="007479DB"/>
    <w:rsid w:val="00750731"/>
    <w:rsid w:val="00752C35"/>
    <w:rsid w:val="0075465F"/>
    <w:rsid w:val="00756E04"/>
    <w:rsid w:val="00756E07"/>
    <w:rsid w:val="00760857"/>
    <w:rsid w:val="0076701A"/>
    <w:rsid w:val="0077347D"/>
    <w:rsid w:val="00774B6E"/>
    <w:rsid w:val="007777FF"/>
    <w:rsid w:val="00781E69"/>
    <w:rsid w:val="00783DB0"/>
    <w:rsid w:val="00784E4D"/>
    <w:rsid w:val="00785FE1"/>
    <w:rsid w:val="0078601D"/>
    <w:rsid w:val="0078623A"/>
    <w:rsid w:val="00790733"/>
    <w:rsid w:val="00790E30"/>
    <w:rsid w:val="007932E5"/>
    <w:rsid w:val="007943F0"/>
    <w:rsid w:val="00794C10"/>
    <w:rsid w:val="00795290"/>
    <w:rsid w:val="00796F8E"/>
    <w:rsid w:val="007A004B"/>
    <w:rsid w:val="007A12A3"/>
    <w:rsid w:val="007A4E66"/>
    <w:rsid w:val="007A6148"/>
    <w:rsid w:val="007B1C5A"/>
    <w:rsid w:val="007B621E"/>
    <w:rsid w:val="007B72C6"/>
    <w:rsid w:val="007C10AD"/>
    <w:rsid w:val="007C24EB"/>
    <w:rsid w:val="007C5CF7"/>
    <w:rsid w:val="007D00A4"/>
    <w:rsid w:val="007D0C18"/>
    <w:rsid w:val="007D63FE"/>
    <w:rsid w:val="007D6796"/>
    <w:rsid w:val="007E09A3"/>
    <w:rsid w:val="007E1CE0"/>
    <w:rsid w:val="007E6351"/>
    <w:rsid w:val="007E7EFB"/>
    <w:rsid w:val="007F258B"/>
    <w:rsid w:val="007F3022"/>
    <w:rsid w:val="007F4411"/>
    <w:rsid w:val="007F6BA8"/>
    <w:rsid w:val="00800B21"/>
    <w:rsid w:val="00806EB8"/>
    <w:rsid w:val="00810C14"/>
    <w:rsid w:val="00817F44"/>
    <w:rsid w:val="00823919"/>
    <w:rsid w:val="008323D7"/>
    <w:rsid w:val="008326BF"/>
    <w:rsid w:val="008351E2"/>
    <w:rsid w:val="00837232"/>
    <w:rsid w:val="00837431"/>
    <w:rsid w:val="00842F12"/>
    <w:rsid w:val="00845498"/>
    <w:rsid w:val="00855BB4"/>
    <w:rsid w:val="00856997"/>
    <w:rsid w:val="00860C6A"/>
    <w:rsid w:val="008621E2"/>
    <w:rsid w:val="00863EEE"/>
    <w:rsid w:val="008669BB"/>
    <w:rsid w:val="00871548"/>
    <w:rsid w:val="008724FF"/>
    <w:rsid w:val="008735DF"/>
    <w:rsid w:val="008757DD"/>
    <w:rsid w:val="00877125"/>
    <w:rsid w:val="00877267"/>
    <w:rsid w:val="00883722"/>
    <w:rsid w:val="0088440B"/>
    <w:rsid w:val="00886E00"/>
    <w:rsid w:val="008909D0"/>
    <w:rsid w:val="008927CA"/>
    <w:rsid w:val="008A2807"/>
    <w:rsid w:val="008A4F64"/>
    <w:rsid w:val="008A5BCB"/>
    <w:rsid w:val="008B200D"/>
    <w:rsid w:val="008B4DD2"/>
    <w:rsid w:val="008B61ED"/>
    <w:rsid w:val="008B710E"/>
    <w:rsid w:val="008C4400"/>
    <w:rsid w:val="008C4A8B"/>
    <w:rsid w:val="008D03D9"/>
    <w:rsid w:val="008D29D6"/>
    <w:rsid w:val="008D639C"/>
    <w:rsid w:val="008E428E"/>
    <w:rsid w:val="008E4434"/>
    <w:rsid w:val="008E69AA"/>
    <w:rsid w:val="008E746F"/>
    <w:rsid w:val="008E77F0"/>
    <w:rsid w:val="008F31A6"/>
    <w:rsid w:val="009005E1"/>
    <w:rsid w:val="009033E9"/>
    <w:rsid w:val="009045E1"/>
    <w:rsid w:val="00914E59"/>
    <w:rsid w:val="00917257"/>
    <w:rsid w:val="00917908"/>
    <w:rsid w:val="0092106C"/>
    <w:rsid w:val="00922912"/>
    <w:rsid w:val="00925ACF"/>
    <w:rsid w:val="00925FFE"/>
    <w:rsid w:val="00932909"/>
    <w:rsid w:val="00935A15"/>
    <w:rsid w:val="00935E69"/>
    <w:rsid w:val="009376C7"/>
    <w:rsid w:val="00941C6A"/>
    <w:rsid w:val="009438E8"/>
    <w:rsid w:val="00945677"/>
    <w:rsid w:val="00945F7A"/>
    <w:rsid w:val="00950408"/>
    <w:rsid w:val="00954AF3"/>
    <w:rsid w:val="00954D48"/>
    <w:rsid w:val="009552C6"/>
    <w:rsid w:val="009644AA"/>
    <w:rsid w:val="009649C9"/>
    <w:rsid w:val="00964EA0"/>
    <w:rsid w:val="00966F9C"/>
    <w:rsid w:val="00972C20"/>
    <w:rsid w:val="00972F21"/>
    <w:rsid w:val="009738D8"/>
    <w:rsid w:val="0097393D"/>
    <w:rsid w:val="00974ED0"/>
    <w:rsid w:val="00975994"/>
    <w:rsid w:val="00975D59"/>
    <w:rsid w:val="00982C09"/>
    <w:rsid w:val="0098432A"/>
    <w:rsid w:val="00985BAC"/>
    <w:rsid w:val="00986A86"/>
    <w:rsid w:val="00987592"/>
    <w:rsid w:val="00992ABF"/>
    <w:rsid w:val="00994586"/>
    <w:rsid w:val="00996364"/>
    <w:rsid w:val="0099687F"/>
    <w:rsid w:val="009968DC"/>
    <w:rsid w:val="00996E8F"/>
    <w:rsid w:val="00996F8F"/>
    <w:rsid w:val="00997366"/>
    <w:rsid w:val="009A0E04"/>
    <w:rsid w:val="009A29C8"/>
    <w:rsid w:val="009A3B95"/>
    <w:rsid w:val="009B05F6"/>
    <w:rsid w:val="009B47B6"/>
    <w:rsid w:val="009B6517"/>
    <w:rsid w:val="009B777E"/>
    <w:rsid w:val="009B79D6"/>
    <w:rsid w:val="009C2D4D"/>
    <w:rsid w:val="009C34E0"/>
    <w:rsid w:val="009C715C"/>
    <w:rsid w:val="009D2924"/>
    <w:rsid w:val="009D6A44"/>
    <w:rsid w:val="009E420B"/>
    <w:rsid w:val="009E55B2"/>
    <w:rsid w:val="009E79C3"/>
    <w:rsid w:val="009E7EDB"/>
    <w:rsid w:val="009F1359"/>
    <w:rsid w:val="009F17E3"/>
    <w:rsid w:val="009F297D"/>
    <w:rsid w:val="009F62F7"/>
    <w:rsid w:val="00A00EFE"/>
    <w:rsid w:val="00A0111C"/>
    <w:rsid w:val="00A02ADB"/>
    <w:rsid w:val="00A04252"/>
    <w:rsid w:val="00A10877"/>
    <w:rsid w:val="00A10EBD"/>
    <w:rsid w:val="00A17D2D"/>
    <w:rsid w:val="00A23268"/>
    <w:rsid w:val="00A24974"/>
    <w:rsid w:val="00A26D4D"/>
    <w:rsid w:val="00A344A1"/>
    <w:rsid w:val="00A35222"/>
    <w:rsid w:val="00A467F3"/>
    <w:rsid w:val="00A50448"/>
    <w:rsid w:val="00A54920"/>
    <w:rsid w:val="00A55D46"/>
    <w:rsid w:val="00A57D56"/>
    <w:rsid w:val="00A60359"/>
    <w:rsid w:val="00A6693D"/>
    <w:rsid w:val="00A67445"/>
    <w:rsid w:val="00A70F29"/>
    <w:rsid w:val="00A719F0"/>
    <w:rsid w:val="00A75EB3"/>
    <w:rsid w:val="00A77AFA"/>
    <w:rsid w:val="00A80C85"/>
    <w:rsid w:val="00A837B6"/>
    <w:rsid w:val="00A85972"/>
    <w:rsid w:val="00A9197F"/>
    <w:rsid w:val="00A93C52"/>
    <w:rsid w:val="00A94347"/>
    <w:rsid w:val="00A955ED"/>
    <w:rsid w:val="00A957A5"/>
    <w:rsid w:val="00AA32F9"/>
    <w:rsid w:val="00AA42E9"/>
    <w:rsid w:val="00AA682C"/>
    <w:rsid w:val="00AC43EF"/>
    <w:rsid w:val="00AC4754"/>
    <w:rsid w:val="00AC4B7E"/>
    <w:rsid w:val="00AC4E23"/>
    <w:rsid w:val="00AC559F"/>
    <w:rsid w:val="00AC7482"/>
    <w:rsid w:val="00AD42F1"/>
    <w:rsid w:val="00AD5228"/>
    <w:rsid w:val="00AE305B"/>
    <w:rsid w:val="00AE76C7"/>
    <w:rsid w:val="00AF095C"/>
    <w:rsid w:val="00AF133B"/>
    <w:rsid w:val="00AF3264"/>
    <w:rsid w:val="00AF3A8E"/>
    <w:rsid w:val="00AF42BB"/>
    <w:rsid w:val="00AF52CF"/>
    <w:rsid w:val="00AF7239"/>
    <w:rsid w:val="00AF7B3A"/>
    <w:rsid w:val="00B0500C"/>
    <w:rsid w:val="00B20BE7"/>
    <w:rsid w:val="00B22472"/>
    <w:rsid w:val="00B23699"/>
    <w:rsid w:val="00B24364"/>
    <w:rsid w:val="00B25186"/>
    <w:rsid w:val="00B25600"/>
    <w:rsid w:val="00B26C50"/>
    <w:rsid w:val="00B276DC"/>
    <w:rsid w:val="00B27C2B"/>
    <w:rsid w:val="00B3074C"/>
    <w:rsid w:val="00B3255C"/>
    <w:rsid w:val="00B33C01"/>
    <w:rsid w:val="00B46272"/>
    <w:rsid w:val="00B47012"/>
    <w:rsid w:val="00B476D9"/>
    <w:rsid w:val="00B527D0"/>
    <w:rsid w:val="00B52B52"/>
    <w:rsid w:val="00B52E81"/>
    <w:rsid w:val="00B53A2D"/>
    <w:rsid w:val="00B736D4"/>
    <w:rsid w:val="00B76977"/>
    <w:rsid w:val="00B8062D"/>
    <w:rsid w:val="00B80CD1"/>
    <w:rsid w:val="00B861D6"/>
    <w:rsid w:val="00B877F0"/>
    <w:rsid w:val="00B934F9"/>
    <w:rsid w:val="00B96665"/>
    <w:rsid w:val="00B97428"/>
    <w:rsid w:val="00BA2CDD"/>
    <w:rsid w:val="00BA4A41"/>
    <w:rsid w:val="00BA4C23"/>
    <w:rsid w:val="00BA5921"/>
    <w:rsid w:val="00BA6456"/>
    <w:rsid w:val="00BC12D3"/>
    <w:rsid w:val="00BC2EEA"/>
    <w:rsid w:val="00BC3D28"/>
    <w:rsid w:val="00BC55CE"/>
    <w:rsid w:val="00BD0C8B"/>
    <w:rsid w:val="00BD6964"/>
    <w:rsid w:val="00BD75EE"/>
    <w:rsid w:val="00BE1F33"/>
    <w:rsid w:val="00BE4F7B"/>
    <w:rsid w:val="00BE6FE3"/>
    <w:rsid w:val="00BF173B"/>
    <w:rsid w:val="00BF3326"/>
    <w:rsid w:val="00BF79EA"/>
    <w:rsid w:val="00C017A8"/>
    <w:rsid w:val="00C01E72"/>
    <w:rsid w:val="00C02977"/>
    <w:rsid w:val="00C02EC1"/>
    <w:rsid w:val="00C0717F"/>
    <w:rsid w:val="00C07E67"/>
    <w:rsid w:val="00C11DBD"/>
    <w:rsid w:val="00C14068"/>
    <w:rsid w:val="00C24CC4"/>
    <w:rsid w:val="00C25883"/>
    <w:rsid w:val="00C34946"/>
    <w:rsid w:val="00C36083"/>
    <w:rsid w:val="00C37D06"/>
    <w:rsid w:val="00C4038D"/>
    <w:rsid w:val="00C40602"/>
    <w:rsid w:val="00C41ABB"/>
    <w:rsid w:val="00C42838"/>
    <w:rsid w:val="00C44926"/>
    <w:rsid w:val="00C4532B"/>
    <w:rsid w:val="00C50CFF"/>
    <w:rsid w:val="00C51847"/>
    <w:rsid w:val="00C5257A"/>
    <w:rsid w:val="00C57B1E"/>
    <w:rsid w:val="00C67062"/>
    <w:rsid w:val="00C674DD"/>
    <w:rsid w:val="00C677F7"/>
    <w:rsid w:val="00C712E9"/>
    <w:rsid w:val="00C71C15"/>
    <w:rsid w:val="00C72480"/>
    <w:rsid w:val="00C72B8A"/>
    <w:rsid w:val="00C7514A"/>
    <w:rsid w:val="00C75FC6"/>
    <w:rsid w:val="00C928CB"/>
    <w:rsid w:val="00C92E5E"/>
    <w:rsid w:val="00C96935"/>
    <w:rsid w:val="00CA2D65"/>
    <w:rsid w:val="00CA49D8"/>
    <w:rsid w:val="00CB0287"/>
    <w:rsid w:val="00CB451D"/>
    <w:rsid w:val="00CB704A"/>
    <w:rsid w:val="00CC3171"/>
    <w:rsid w:val="00CC6164"/>
    <w:rsid w:val="00CC6481"/>
    <w:rsid w:val="00CC7346"/>
    <w:rsid w:val="00CD05A4"/>
    <w:rsid w:val="00CD4C05"/>
    <w:rsid w:val="00CD7645"/>
    <w:rsid w:val="00CE0E05"/>
    <w:rsid w:val="00CE110B"/>
    <w:rsid w:val="00CE63A4"/>
    <w:rsid w:val="00CE72AC"/>
    <w:rsid w:val="00CF1FF7"/>
    <w:rsid w:val="00CF376A"/>
    <w:rsid w:val="00CF3952"/>
    <w:rsid w:val="00D00E08"/>
    <w:rsid w:val="00D015E7"/>
    <w:rsid w:val="00D015F3"/>
    <w:rsid w:val="00D016F8"/>
    <w:rsid w:val="00D0209E"/>
    <w:rsid w:val="00D04DDC"/>
    <w:rsid w:val="00D05F16"/>
    <w:rsid w:val="00D067D9"/>
    <w:rsid w:val="00D076C8"/>
    <w:rsid w:val="00D1232C"/>
    <w:rsid w:val="00D13AD9"/>
    <w:rsid w:val="00D15213"/>
    <w:rsid w:val="00D219B8"/>
    <w:rsid w:val="00D27503"/>
    <w:rsid w:val="00D2792C"/>
    <w:rsid w:val="00D30FD4"/>
    <w:rsid w:val="00D35DF2"/>
    <w:rsid w:val="00D402A6"/>
    <w:rsid w:val="00D437B0"/>
    <w:rsid w:val="00D462A2"/>
    <w:rsid w:val="00D464FF"/>
    <w:rsid w:val="00D50B61"/>
    <w:rsid w:val="00D51A1A"/>
    <w:rsid w:val="00D531BF"/>
    <w:rsid w:val="00D53800"/>
    <w:rsid w:val="00D54AA1"/>
    <w:rsid w:val="00D551C2"/>
    <w:rsid w:val="00D57A59"/>
    <w:rsid w:val="00D60E35"/>
    <w:rsid w:val="00D64D1D"/>
    <w:rsid w:val="00D6675F"/>
    <w:rsid w:val="00D67F02"/>
    <w:rsid w:val="00D70553"/>
    <w:rsid w:val="00D71060"/>
    <w:rsid w:val="00D7285A"/>
    <w:rsid w:val="00D7289B"/>
    <w:rsid w:val="00D7308C"/>
    <w:rsid w:val="00D74B56"/>
    <w:rsid w:val="00D74F5A"/>
    <w:rsid w:val="00D74F69"/>
    <w:rsid w:val="00D805D1"/>
    <w:rsid w:val="00D80795"/>
    <w:rsid w:val="00D817F8"/>
    <w:rsid w:val="00D83721"/>
    <w:rsid w:val="00D848B2"/>
    <w:rsid w:val="00D84C8B"/>
    <w:rsid w:val="00D860DC"/>
    <w:rsid w:val="00D909AF"/>
    <w:rsid w:val="00DA05F5"/>
    <w:rsid w:val="00DA0F44"/>
    <w:rsid w:val="00DA4B2E"/>
    <w:rsid w:val="00DA7EDC"/>
    <w:rsid w:val="00DB0382"/>
    <w:rsid w:val="00DB2FB4"/>
    <w:rsid w:val="00DB51CF"/>
    <w:rsid w:val="00DC15FC"/>
    <w:rsid w:val="00DC391F"/>
    <w:rsid w:val="00DD0006"/>
    <w:rsid w:val="00DD73FC"/>
    <w:rsid w:val="00DE159E"/>
    <w:rsid w:val="00DE178E"/>
    <w:rsid w:val="00DE2964"/>
    <w:rsid w:val="00DE2A26"/>
    <w:rsid w:val="00DE4871"/>
    <w:rsid w:val="00DE6A95"/>
    <w:rsid w:val="00DF47A7"/>
    <w:rsid w:val="00DF6834"/>
    <w:rsid w:val="00DF7C8D"/>
    <w:rsid w:val="00E015B2"/>
    <w:rsid w:val="00E02D80"/>
    <w:rsid w:val="00E074F9"/>
    <w:rsid w:val="00E112FF"/>
    <w:rsid w:val="00E11641"/>
    <w:rsid w:val="00E12D4A"/>
    <w:rsid w:val="00E14FF3"/>
    <w:rsid w:val="00E1600B"/>
    <w:rsid w:val="00E17B21"/>
    <w:rsid w:val="00E222B1"/>
    <w:rsid w:val="00E24A83"/>
    <w:rsid w:val="00E26670"/>
    <w:rsid w:val="00E30309"/>
    <w:rsid w:val="00E30393"/>
    <w:rsid w:val="00E31E3C"/>
    <w:rsid w:val="00E33D83"/>
    <w:rsid w:val="00E4125A"/>
    <w:rsid w:val="00E42158"/>
    <w:rsid w:val="00E42350"/>
    <w:rsid w:val="00E423A5"/>
    <w:rsid w:val="00E42A6E"/>
    <w:rsid w:val="00E4495E"/>
    <w:rsid w:val="00E44E1B"/>
    <w:rsid w:val="00E51594"/>
    <w:rsid w:val="00E5315E"/>
    <w:rsid w:val="00E53F4D"/>
    <w:rsid w:val="00E63E2D"/>
    <w:rsid w:val="00E6524F"/>
    <w:rsid w:val="00E733C9"/>
    <w:rsid w:val="00E73C8C"/>
    <w:rsid w:val="00E80D62"/>
    <w:rsid w:val="00E82106"/>
    <w:rsid w:val="00E821C6"/>
    <w:rsid w:val="00E83C74"/>
    <w:rsid w:val="00E86958"/>
    <w:rsid w:val="00E86CF8"/>
    <w:rsid w:val="00E92F57"/>
    <w:rsid w:val="00E9324A"/>
    <w:rsid w:val="00E94F5E"/>
    <w:rsid w:val="00EA090B"/>
    <w:rsid w:val="00EA1CD6"/>
    <w:rsid w:val="00EA48E0"/>
    <w:rsid w:val="00EB042B"/>
    <w:rsid w:val="00EB1054"/>
    <w:rsid w:val="00EB11DF"/>
    <w:rsid w:val="00EB4215"/>
    <w:rsid w:val="00EB5322"/>
    <w:rsid w:val="00EC0837"/>
    <w:rsid w:val="00EC1D9E"/>
    <w:rsid w:val="00EC1E5F"/>
    <w:rsid w:val="00EC4A52"/>
    <w:rsid w:val="00EC4A66"/>
    <w:rsid w:val="00ED13CF"/>
    <w:rsid w:val="00ED159E"/>
    <w:rsid w:val="00ED79DE"/>
    <w:rsid w:val="00EE313F"/>
    <w:rsid w:val="00EE63EC"/>
    <w:rsid w:val="00EF21CC"/>
    <w:rsid w:val="00EF3CF1"/>
    <w:rsid w:val="00EF4848"/>
    <w:rsid w:val="00EF5861"/>
    <w:rsid w:val="00EF6500"/>
    <w:rsid w:val="00F00496"/>
    <w:rsid w:val="00F0470A"/>
    <w:rsid w:val="00F077F0"/>
    <w:rsid w:val="00F1338B"/>
    <w:rsid w:val="00F26532"/>
    <w:rsid w:val="00F27239"/>
    <w:rsid w:val="00F27BE9"/>
    <w:rsid w:val="00F30E16"/>
    <w:rsid w:val="00F3258C"/>
    <w:rsid w:val="00F33522"/>
    <w:rsid w:val="00F34EEA"/>
    <w:rsid w:val="00F3518F"/>
    <w:rsid w:val="00F36F6A"/>
    <w:rsid w:val="00F3734A"/>
    <w:rsid w:val="00F37AD4"/>
    <w:rsid w:val="00F427FF"/>
    <w:rsid w:val="00F432D7"/>
    <w:rsid w:val="00F441BF"/>
    <w:rsid w:val="00F46B38"/>
    <w:rsid w:val="00F470FB"/>
    <w:rsid w:val="00F47A54"/>
    <w:rsid w:val="00F47D80"/>
    <w:rsid w:val="00F503F8"/>
    <w:rsid w:val="00F50B3E"/>
    <w:rsid w:val="00F5337E"/>
    <w:rsid w:val="00F5725A"/>
    <w:rsid w:val="00F639D4"/>
    <w:rsid w:val="00F63ED9"/>
    <w:rsid w:val="00F645EB"/>
    <w:rsid w:val="00F7084B"/>
    <w:rsid w:val="00F723DD"/>
    <w:rsid w:val="00F823B5"/>
    <w:rsid w:val="00F83637"/>
    <w:rsid w:val="00F85256"/>
    <w:rsid w:val="00F93B53"/>
    <w:rsid w:val="00F93E1C"/>
    <w:rsid w:val="00F95AD6"/>
    <w:rsid w:val="00F97811"/>
    <w:rsid w:val="00F97A9D"/>
    <w:rsid w:val="00FA170C"/>
    <w:rsid w:val="00FA2C3A"/>
    <w:rsid w:val="00FB2FE0"/>
    <w:rsid w:val="00FB35BF"/>
    <w:rsid w:val="00FB3BE4"/>
    <w:rsid w:val="00FB3F5E"/>
    <w:rsid w:val="00FB703B"/>
    <w:rsid w:val="00FC2502"/>
    <w:rsid w:val="00FC2B00"/>
    <w:rsid w:val="00FC4E4B"/>
    <w:rsid w:val="00FD2980"/>
    <w:rsid w:val="00FD3948"/>
    <w:rsid w:val="00FD5644"/>
    <w:rsid w:val="00FD6797"/>
    <w:rsid w:val="00FD7EC3"/>
    <w:rsid w:val="00FE2A13"/>
    <w:rsid w:val="00FE4B4A"/>
    <w:rsid w:val="00FF26A2"/>
    <w:rsid w:val="00FF3088"/>
    <w:rsid w:val="00FF46B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645"/>
    <w:pPr>
      <w:suppressAutoHyphens/>
    </w:pPr>
    <w:rPr>
      <w:kern w:val="1"/>
      <w:sz w:val="24"/>
      <w:szCs w:val="24"/>
      <w:lang w:val="en-US" w:eastAsia="ar-SA" w:bidi="ar-SA"/>
    </w:rPr>
  </w:style>
  <w:style w:type="paragraph" w:styleId="Heading1">
    <w:name w:val="heading 1"/>
    <w:basedOn w:val="Normal"/>
    <w:next w:val="Normal"/>
    <w:qFormat/>
    <w:pPr>
      <w:keepNext/>
      <w:tabs>
        <w:tab w:val="left" w:pos="-180"/>
        <w:tab w:val="num" w:pos="0"/>
      </w:tabs>
      <w:ind w:left="252" w:hanging="432"/>
      <w:outlineLvl w:val="0"/>
    </w:pPr>
    <w:rPr>
      <w:b/>
      <w:bCs/>
    </w:rPr>
  </w:style>
  <w:style w:type="paragraph" w:styleId="Heading2">
    <w:name w:val="heading 2"/>
    <w:basedOn w:val="Normal"/>
    <w:next w:val="Normal"/>
    <w:qFormat/>
    <w:pPr>
      <w:keepNext/>
      <w:tabs>
        <w:tab w:val="left" w:pos="-180"/>
        <w:tab w:val="num" w:pos="0"/>
      </w:tabs>
      <w:ind w:left="396" w:hanging="576"/>
      <w:jc w:val="both"/>
      <w:outlineLvl w:val="1"/>
    </w:pPr>
    <w:rPr>
      <w:b/>
      <w:bCs/>
    </w:rPr>
  </w:style>
  <w:style w:type="paragraph" w:styleId="Heading3">
    <w:name w:val="heading 3"/>
    <w:basedOn w:val="Normal"/>
    <w:next w:val="Normal"/>
    <w:qFormat/>
    <w:pPr>
      <w:keepNext/>
      <w:pBdr>
        <w:bottom w:val="single" w:sz="20" w:space="1" w:color="000000"/>
      </w:pBdr>
      <w:tabs>
        <w:tab w:val="left" w:pos="-180"/>
        <w:tab w:val="num" w:pos="0"/>
        <w:tab w:val="left" w:pos="6600"/>
      </w:tabs>
      <w:ind w:left="540" w:hanging="720"/>
      <w:jc w:val="both"/>
      <w:outlineLvl w:val="2"/>
    </w:pPr>
    <w:rPr>
      <w:rFonts w:ascii="Bookman Old Style" w:hAnsi="Bookman Old Style" w:cs="Arial"/>
      <w:b/>
      <w:bCs/>
      <w:sz w:val="18"/>
      <w:szCs w:val="18"/>
    </w:rPr>
  </w:style>
  <w:style w:type="paragraph" w:styleId="Heading4">
    <w:name w:val="heading 4"/>
    <w:basedOn w:val="Normal"/>
    <w:next w:val="Normal"/>
    <w:qFormat/>
    <w:pPr>
      <w:keepNext/>
      <w:tabs>
        <w:tab w:val="left" w:pos="-180"/>
        <w:tab w:val="num" w:pos="0"/>
      </w:tabs>
      <w:ind w:left="684" w:hanging="864"/>
      <w:outlineLvl w:val="3"/>
    </w:pPr>
    <w:rPr>
      <w:rFonts w:ascii="Palatino Linotype" w:hAnsi="Palatino Linotype" w:cs="Arial"/>
      <w:b/>
    </w:rPr>
  </w:style>
  <w:style w:type="paragraph" w:styleId="Heading5">
    <w:name w:val="heading 5"/>
    <w:basedOn w:val="Normal"/>
    <w:next w:val="Normal"/>
    <w:qFormat/>
    <w:pPr>
      <w:keepNext/>
      <w:tabs>
        <w:tab w:val="left" w:pos="-180"/>
        <w:tab w:val="num" w:pos="0"/>
        <w:tab w:val="left" w:pos="6600"/>
      </w:tabs>
      <w:ind w:left="828" w:hanging="1008"/>
      <w:jc w:val="both"/>
      <w:outlineLvl w:val="4"/>
    </w:pPr>
    <w:rPr>
      <w:rFonts w:ascii="Arial Narrow" w:hAnsi="Arial Narrow" w:cs="Arial"/>
      <w:b/>
      <w:bCs/>
      <w:sz w:val="22"/>
      <w:szCs w:val="22"/>
    </w:rPr>
  </w:style>
  <w:style w:type="paragraph" w:styleId="Heading6">
    <w:name w:val="heading 6"/>
    <w:basedOn w:val="Normal"/>
    <w:next w:val="Normal"/>
    <w:qFormat/>
    <w:pPr>
      <w:keepNext/>
      <w:tabs>
        <w:tab w:val="left" w:pos="-180"/>
        <w:tab w:val="num" w:pos="0"/>
        <w:tab w:val="left" w:pos="6600"/>
      </w:tabs>
      <w:ind w:left="972" w:hanging="1152"/>
      <w:jc w:val="center"/>
      <w:outlineLvl w:val="5"/>
    </w:pPr>
    <w:rPr>
      <w:rFonts w:ascii="Arial Narrow" w:hAnsi="Arial Narrow" w:cs="Arial"/>
      <w:b/>
      <w:bCs/>
      <w:sz w:val="22"/>
      <w:szCs w:val="22"/>
      <w:u w:val="single"/>
    </w:rPr>
  </w:style>
  <w:style w:type="paragraph" w:styleId="Heading7">
    <w:name w:val="heading 7"/>
    <w:basedOn w:val="Normal"/>
    <w:next w:val="Normal"/>
    <w:qFormat/>
    <w:pPr>
      <w:keepNext/>
      <w:tabs>
        <w:tab w:val="left" w:pos="-180"/>
        <w:tab w:val="num" w:pos="0"/>
        <w:tab w:val="left" w:pos="6600"/>
      </w:tabs>
      <w:ind w:left="1116" w:hanging="1296"/>
      <w:jc w:val="both"/>
      <w:outlineLvl w:val="6"/>
    </w:pPr>
    <w:rPr>
      <w:rFonts w:ascii="Arial Narrow" w:hAnsi="Arial Narrow" w:cs="Arial"/>
      <w:b/>
      <w:bCs/>
      <w:szCs w:val="22"/>
      <w:u w:val="single"/>
    </w:rPr>
  </w:style>
  <w:style w:type="paragraph" w:styleId="Heading8">
    <w:name w:val="heading 8"/>
    <w:basedOn w:val="Normal"/>
    <w:next w:val="Normal"/>
    <w:qFormat/>
    <w:pPr>
      <w:keepNext/>
      <w:tabs>
        <w:tab w:val="left" w:pos="-180"/>
        <w:tab w:val="num" w:pos="0"/>
      </w:tabs>
      <w:ind w:left="1260" w:hanging="1440"/>
      <w:outlineLvl w:val="7"/>
    </w:pPr>
    <w:rPr>
      <w:sz w:val="22"/>
      <w:szCs w:val="22"/>
      <w:u w:val="single"/>
    </w:rPr>
  </w:style>
  <w:style w:type="paragraph" w:styleId="Heading9">
    <w:name w:val="heading 9"/>
    <w:basedOn w:val="Normal"/>
    <w:next w:val="Normal"/>
    <w:qFormat/>
    <w:pPr>
      <w:keepNext/>
      <w:tabs>
        <w:tab w:val="left" w:pos="-180"/>
        <w:tab w:val="num" w:pos="0"/>
      </w:tabs>
      <w:ind w:left="1404" w:hanging="1584"/>
      <w:outlineLvl w:val="8"/>
    </w:pPr>
    <w:rPr>
      <w:rFonts w:ascii="Book Antiqua" w:hAnsi="Book Antiqua"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mbria" w:hAnsi="Cambria" w:cs="Cambria" w:hint="eastAsia"/>
      <w:sz w:val="28"/>
      <w:szCs w:val="28"/>
      <w:lang w:eastAsia="hi-IN" w:bidi="hi-IN"/>
    </w:rPr>
  </w:style>
  <w:style w:type="character" w:customStyle="1" w:styleId="WW8Num3z0">
    <w:name w:val="WW8Num3z0"/>
    <w:rPr>
      <w:rFonts w:hint="default"/>
      <w:b/>
      <w:bCs/>
    </w:rPr>
  </w:style>
  <w:style w:type="character" w:customStyle="1" w:styleId="WW8Num4z0">
    <w:name w:val="WW8Num4z0"/>
    <w:rPr>
      <w:rFonts w:ascii="Century Gothic" w:hAnsi="Century Gothic" w:cs="Century Gothic" w:hint="default"/>
      <w:sz w:val="20"/>
      <w:szCs w:val="20"/>
    </w:rPr>
  </w:style>
  <w:style w:type="character" w:customStyle="1" w:styleId="WW8Num5z0">
    <w:name w:val="WW8Num5z0"/>
    <w:rPr>
      <w:rFonts w:ascii="Symbol" w:hAnsi="Symbol" w:cs="Symbol" w:hint="default"/>
      <w:b/>
      <w:bCs/>
      <w:kern w:val="1"/>
      <w:lang w:val="en-IN" w:eastAsia="hi-IN" w:bidi="hi-IN"/>
    </w:rPr>
  </w:style>
  <w:style w:type="character" w:customStyle="1" w:styleId="WW8Num6z0">
    <w:name w:val="WW8Num6z0"/>
    <w:rPr>
      <w:rFonts w:hint="default"/>
    </w:rPr>
  </w:style>
  <w:style w:type="character" w:customStyle="1" w:styleId="WW8Num7z0">
    <w:name w:val="WW8Num7z0"/>
    <w:rPr>
      <w:rFonts w:ascii="Cambria" w:hAnsi="Cambria" w:cs="Cambria" w:hint="default"/>
    </w:rPr>
  </w:style>
  <w:style w:type="character" w:customStyle="1" w:styleId="WW8Num8z0">
    <w:name w:val="WW8Num8z0"/>
    <w:rPr>
      <w:rFonts w:hint="default"/>
      <w:b/>
      <w:bCs/>
      <w:kern w:val="1"/>
      <w:lang w:val="en-IN" w:eastAsia="hi-IN" w:bidi="hi-IN"/>
    </w:rPr>
  </w:style>
  <w:style w:type="character" w:customStyle="1" w:styleId="WW8Num9z0">
    <w:name w:val="WW8Num9z0"/>
    <w:rPr>
      <w:lang w:val="en-IN"/>
    </w:rPr>
  </w:style>
  <w:style w:type="character" w:customStyle="1" w:styleId="WW8Num10z0">
    <w:name w:val="WW8Num10z0"/>
  </w:style>
  <w:style w:type="character" w:customStyle="1" w:styleId="WW8Num11z0">
    <w:name w:val="WW8Num11z0"/>
    <w:rPr>
      <w:rFonts w:hint="default"/>
      <w:b/>
    </w:rPr>
  </w:style>
  <w:style w:type="character" w:customStyle="1" w:styleId="WW8Num12z0">
    <w:name w:val="WW8Num12z0"/>
    <w:rPr>
      <w:rFonts w:hint="default"/>
    </w:rPr>
  </w:style>
  <w:style w:type="character" w:customStyle="1" w:styleId="WW8Num13z0">
    <w:name w:val="WW8Num13z0"/>
    <w:rPr>
      <w:rFonts w:ascii="Arial Narrow" w:eastAsia="Times New Roman" w:hAnsi="Arial Narrow" w:cs="Arial" w:hint="default"/>
    </w:rPr>
  </w:style>
  <w:style w:type="character" w:customStyle="1" w:styleId="WW8Num14z0">
    <w:name w:val="WW8Num14z0"/>
    <w:rPr>
      <w:rFonts w:ascii="Comic Sans MS" w:eastAsia="Times New Roman" w:hAnsi="Comic Sans MS" w:cs="Times New Roman" w:hint="default"/>
    </w:rPr>
  </w:style>
  <w:style w:type="character" w:customStyle="1" w:styleId="WW8Num15z0">
    <w:name w:val="WW8Num15z0"/>
    <w:rPr>
      <w:rFonts w:hint="default"/>
      <w:b/>
      <w:bCs/>
    </w:rPr>
  </w:style>
  <w:style w:type="character" w:customStyle="1" w:styleId="WW8Num16z0">
    <w:name w:val="WW8Num16z0"/>
    <w:rPr>
      <w:rFonts w:ascii="Symbol" w:hAnsi="Symbol" w:cs="Symbol" w:hint="default"/>
    </w:rPr>
  </w:style>
  <w:style w:type="character" w:customStyle="1" w:styleId="WW8Num17z0">
    <w:name w:val="WW8Num17z0"/>
    <w:rPr>
      <w:rFonts w:ascii="Century Gothic" w:hAnsi="Century Gothic" w:cs="Century Gothic" w:hint="default"/>
      <w:b/>
      <w:bCs/>
      <w:sz w:val="20"/>
      <w:szCs w:val="20"/>
    </w:rPr>
  </w:style>
  <w:style w:type="character" w:customStyle="1" w:styleId="WW8Num18z0">
    <w:name w:val="WW8Num18z0"/>
    <w:rPr>
      <w:rFonts w:hint="default"/>
    </w:rPr>
  </w:style>
  <w:style w:type="character" w:customStyle="1" w:styleId="WW8Num19z0">
    <w:name w:val="WW8Num19z0"/>
  </w:style>
  <w:style w:type="character" w:customStyle="1" w:styleId="WW8Num20z0">
    <w:name w:val="WW8Num20z0"/>
    <w:rPr>
      <w:rFonts w:ascii="Century Gothic" w:hAnsi="Century Gothic" w:cs="Century Gothic" w:hint="default"/>
      <w:b/>
      <w:bCs/>
    </w:rPr>
  </w:style>
  <w:style w:type="character" w:customStyle="1" w:styleId="WW8Num21z0">
    <w:name w:val="WW8Num21z0"/>
    <w:rPr>
      <w:rFonts w:ascii="Symbol" w:hAnsi="Symbol" w:cs="Symbol" w:hint="default"/>
      <w:sz w:val="20"/>
      <w:szCs w:val="20"/>
    </w:rPr>
  </w:style>
  <w:style w:type="character" w:customStyle="1" w:styleId="WW8Num22z0">
    <w:name w:val="WW8Num22z0"/>
    <w:rPr>
      <w:rFonts w:hint="default"/>
      <w:b/>
      <w:bCs/>
    </w:rPr>
  </w:style>
  <w:style w:type="character" w:customStyle="1" w:styleId="WW8Num23z0">
    <w:name w:val="WW8Num23z0"/>
    <w:rPr>
      <w:rFonts w:hint="default"/>
      <w:b/>
      <w:bCs/>
    </w:rPr>
  </w:style>
  <w:style w:type="character" w:customStyle="1" w:styleId="WW8Num24z0">
    <w:name w:val="WW8Num24z0"/>
    <w:rPr>
      <w:rFonts w:hint="default"/>
      <w:b/>
      <w:bCs/>
      <w:kern w:val="1"/>
      <w:lang w:val="en-IN" w:eastAsia="hi-IN" w:bidi="hi-IN"/>
    </w:rPr>
  </w:style>
  <w:style w:type="character" w:customStyle="1" w:styleId="WW8Num25z0">
    <w:name w:val="WW8Num25z0"/>
    <w:rPr>
      <w:rFonts w:ascii="Cambria" w:hAnsi="Cambria" w:cs="Cambria" w:hint="default"/>
    </w:rPr>
  </w:style>
  <w:style w:type="character" w:customStyle="1" w:styleId="WW8Num26z0">
    <w:name w:val="WW8Num26z0"/>
    <w:rPr>
      <w:rFonts w:ascii="Symbol" w:hAnsi="Symbol" w:cs="Symbol" w:hint="default"/>
      <w:kern w:val="1"/>
      <w:sz w:val="28"/>
      <w:szCs w:val="28"/>
      <w:lang w:val="en-IN" w:eastAsia="hi-IN" w:bidi="hi-IN"/>
    </w:rPr>
  </w:style>
  <w:style w:type="character" w:customStyle="1" w:styleId="WW8Num27z0">
    <w:name w:val="WW8Num27z0"/>
    <w:rPr>
      <w:rFonts w:ascii="Arial Narrow" w:eastAsia="Times New Roman" w:hAnsi="Arial Narrow" w:cs="Arial"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rPr>
      <w:rFonts w:ascii="Arial Narrow" w:eastAsia="Times New Roman" w:hAnsi="Arial Narrow" w:cs="Arial" w:hint="default"/>
    </w:rPr>
  </w:style>
  <w:style w:type="character" w:customStyle="1" w:styleId="WW8Num10z2">
    <w:name w:val="WW8Num10z2"/>
  </w:style>
  <w:style w:type="character" w:customStyle="1" w:styleId="WW8Num10z3">
    <w:name w:val="WW8Num10z3"/>
    <w:rPr>
      <w:rFonts w:hint="default"/>
    </w:rPr>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b/>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kern w:val="1"/>
      <w:lang w:val="en-IN" w:eastAsia="hi-IN" w:bidi="hi-IN"/>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b/>
      <w:bCs/>
      <w:kern w:val="1"/>
      <w:lang w:val="en-IN" w:eastAsia="hi-IN" w:bidi="hi-IN"/>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Cambria" w:hAnsi="Cambria" w:cs="Nirmala UI" w:hint="default"/>
      <w:sz w:val="28"/>
      <w:szCs w:val="28"/>
      <w:lang w:eastAsia="hi-IN" w:bidi="hi-IN"/>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mbria" w:hAnsi="Cambria" w:cs="Cambria"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DefaultParagraphFont">
    <w:name w:val="WW-Default Paragraph Font"/>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efaultParagraphFont1">
    <w:name w:val="Default Paragraph Font1"/>
  </w:style>
  <w:style w:type="character" w:styleId="Hyperlink">
    <w:name w:val="Hyperlink"/>
    <w:rPr>
      <w:color w:val="0000FF"/>
      <w:u w:val="single"/>
    </w:rPr>
  </w:style>
  <w:style w:type="character" w:customStyle="1" w:styleId="s-status-container-inner1">
    <w:name w:val="s-status-container-inner1"/>
    <w:rPr>
      <w:b w:val="0"/>
      <w:bCs w:val="0"/>
      <w:color w:val="000000"/>
    </w:rPr>
  </w:style>
  <w:style w:type="character" w:styleId="Strong">
    <w:name w:val="Strong"/>
    <w:qFormat/>
    <w:rPr>
      <w:b/>
      <w:bCs/>
    </w:rPr>
  </w:style>
  <w:style w:type="character" w:styleId="PageNumber">
    <w:name w:val="page number"/>
    <w:basedOn w:val="DefaultParagraphFont1"/>
  </w:style>
  <w:style w:type="character" w:customStyle="1" w:styleId="NumberingSymbols">
    <w:name w:val="Numbering Symbols"/>
  </w:style>
  <w:style w:type="character" w:customStyle="1" w:styleId="z-TopofFormChar">
    <w:name w:val="z-Top of Form Char"/>
    <w:rPr>
      <w:rFonts w:ascii="Arial" w:hAnsi="Arial" w:cs="Arial"/>
      <w:vanish/>
      <w:kern w:val="1"/>
      <w:sz w:val="16"/>
      <w:szCs w:val="16"/>
      <w:lang w:eastAsia="ar-SA" w:bidi="ar-SA"/>
    </w:rPr>
  </w:style>
  <w:style w:type="character" w:customStyle="1" w:styleId="z-BottomofFormChar">
    <w:name w:val="z-Bottom of Form Char"/>
    <w:rPr>
      <w:rFonts w:ascii="Arial" w:hAnsi="Arial" w:cs="Arial"/>
      <w:vanish/>
      <w:kern w:val="1"/>
      <w:sz w:val="16"/>
      <w:szCs w:val="16"/>
      <w:lang w:eastAsia="ar-SA" w:bidi="ar-SA"/>
    </w:rPr>
  </w:style>
  <w:style w:type="character" w:customStyle="1" w:styleId="BalloonTextChar">
    <w:name w:val="Balloon Text Char"/>
    <w:rPr>
      <w:rFonts w:ascii="Tahoma" w:hAnsi="Tahoma" w:cs="Tahoma"/>
      <w:kern w:val="1"/>
      <w:sz w:val="16"/>
      <w:szCs w:val="16"/>
      <w:lang w:eastAsia="ar-SA" w:bidi="ar-SA"/>
    </w:rPr>
  </w:style>
  <w:style w:type="character" w:styleId="FollowedHyperlink">
    <w:name w:val="FollowedHyperlink"/>
    <w:rPr>
      <w:color w:val="800080"/>
      <w:u w:val="single"/>
    </w:rPr>
  </w:style>
  <w:style w:type="character" w:customStyle="1" w:styleId="apple-converted-space">
    <w:name w:val="apple-converted-space"/>
  </w:style>
  <w:style w:type="character" w:customStyle="1" w:styleId="NoSpacingChar">
    <w:name w:val="No Spacing Char"/>
    <w:rPr>
      <w:rFonts w:ascii="Calibri" w:eastAsia="Calibri" w:hAnsi="Calibri" w:cs="Mangal"/>
      <w:sz w:val="22"/>
      <w:szCs w:val="22"/>
      <w:lang w:val="en-US"/>
    </w:rPr>
  </w:style>
  <w:style w:type="paragraph" w:customStyle="1" w:styleId="Heading">
    <w:name w:val="Heading"/>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jc w:val="both"/>
    </w:pPr>
    <w:rPr>
      <w:rFonts w:ascii="Palatino Linotype" w:hAnsi="Palatino Linotype" w:cs="Palatino Linotype"/>
      <w:bCs/>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uiPriority w:val="99"/>
    <w:pPr>
      <w:spacing w:before="280" w:after="280"/>
    </w:pPr>
    <w:rPr>
      <w:rFonts w:ascii="Arial Unicode MS" w:eastAsia="Arial Unicode MS" w:hAnsi="Arial Unicode MS" w:cs="Arial Unicode MS"/>
    </w:rPr>
  </w:style>
  <w:style w:type="paragraph" w:styleId="BodyText2">
    <w:name w:val="Body Text 2"/>
    <w:basedOn w:val="Normal"/>
    <w:pPr>
      <w:tabs>
        <w:tab w:val="left" w:pos="6600"/>
      </w:tabs>
      <w:jc w:val="both"/>
    </w:pPr>
    <w:rPr>
      <w:rFonts w:ascii="Arial Narrow" w:hAnsi="Arial Narrow" w:cs="Arial"/>
      <w:sz w:val="22"/>
      <w:szCs w:val="18"/>
    </w:rPr>
  </w:style>
  <w:style w:type="paragraph" w:styleId="BodyText3">
    <w:name w:val="Body Text 3"/>
    <w:basedOn w:val="Normal"/>
    <w:rPr>
      <w:b/>
      <w:bCs/>
    </w:rPr>
  </w:style>
  <w:style w:type="paragraph" w:styleId="BodyTextIndent">
    <w:name w:val="Body Text Indent"/>
    <w:basedOn w:val="Normal"/>
    <w:pPr>
      <w:ind w:left="-180"/>
    </w:pPr>
    <w:rPr>
      <w:rFonts w:ascii="Bookman Old Style" w:hAnsi="Bookman Old Style" w:cs="Bookman Old Style"/>
      <w:sz w:val="22"/>
      <w:szCs w:val="36"/>
    </w:rPr>
  </w:style>
  <w:style w:type="paragraph" w:styleId="z-TopofForm">
    <w:name w:val="HTML Top of Form"/>
    <w:basedOn w:val="Normal"/>
    <w:next w:val="Normal"/>
    <w:pPr>
      <w:pBdr>
        <w:bottom w:val="single" w:sz="4" w:space="1" w:color="000000"/>
      </w:pBdr>
      <w:jc w:val="center"/>
    </w:pPr>
    <w:rPr>
      <w:rFonts w:ascii="Arial" w:hAnsi="Arial" w:cs="Arial"/>
      <w:vanish/>
      <w:sz w:val="16"/>
      <w:szCs w:val="16"/>
    </w:rPr>
  </w:style>
  <w:style w:type="paragraph" w:styleId="z-BottomofForm">
    <w:name w:val="HTML Bottom of Form"/>
    <w:basedOn w:val="Normal"/>
    <w:next w:val="Normal"/>
    <w:pPr>
      <w:pBdr>
        <w:top w:val="single" w:sz="4" w:space="1" w:color="000000"/>
      </w:pBdr>
      <w:jc w:val="center"/>
    </w:pPr>
    <w:rPr>
      <w:rFonts w:ascii="Arial" w:hAnsi="Arial" w:cs="Arial"/>
      <w:vanish/>
      <w:sz w:val="16"/>
      <w:szCs w:val="16"/>
    </w:rPr>
  </w:style>
  <w:style w:type="paragraph" w:customStyle="1" w:styleId="msonormalcxspmiddle">
    <w:name w:val="msonormalcxspmiddle"/>
    <w:basedOn w:val="Normal"/>
    <w:pPr>
      <w:spacing w:before="280" w:after="280"/>
    </w:pPr>
  </w:style>
  <w:style w:type="paragraph" w:customStyle="1" w:styleId="msonormalcxsplast">
    <w:name w:val="msonormalcxsplast"/>
    <w:basedOn w:val="Normal"/>
    <w:pPr>
      <w:spacing w:before="280" w:after="280"/>
    </w:pPr>
  </w:style>
  <w:style w:type="paragraph" w:customStyle="1" w:styleId="msolistparagraph0">
    <w:name w:val="msolistparagraph"/>
    <w:basedOn w:val="Normal"/>
    <w:pPr>
      <w:spacing w:before="280" w:after="280"/>
    </w:pPr>
  </w:style>
  <w:style w:type="paragraph" w:customStyle="1" w:styleId="msolistparagraphcxspmiddle">
    <w:name w:val="msolistparagraphcxspmiddle"/>
    <w:basedOn w:val="Normal"/>
    <w:pPr>
      <w:spacing w:before="280" w:after="280"/>
    </w:pPr>
  </w:style>
  <w:style w:type="paragraph" w:customStyle="1" w:styleId="msolistparagraphcxsplast">
    <w:name w:val="msolistparagraphcxsplast"/>
    <w:basedOn w:val="Normal"/>
    <w:pPr>
      <w:spacing w:before="280" w:after="280"/>
    </w:pPr>
  </w:style>
  <w:style w:type="paragraph" w:customStyle="1" w:styleId="DefaultText">
    <w:name w:val="Default Text"/>
    <w:basedOn w:val="Normal"/>
    <w:pPr>
      <w:overflowPunct w:val="0"/>
      <w:autoSpaceDE w:val="0"/>
      <w:textAlignment w:val="baseline"/>
    </w:pPr>
    <w:rPr>
      <w:color w:val="00000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DefaultLTGliederung1">
    <w:name w:val="Default~LT~Gliederung 1"/>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389" w:line="100" w:lineRule="atLeast"/>
    </w:pPr>
    <w:rPr>
      <w:rFonts w:ascii="Mangal" w:eastAsia="Mangal" w:hAnsi="Mangal" w:cs="Mangal"/>
      <w:color w:val="000000"/>
      <w:sz w:val="52"/>
      <w:szCs w:val="52"/>
      <w:lang w:val="en-US" w:eastAsia="hi-IN"/>
    </w:rPr>
  </w:style>
  <w:style w:type="paragraph" w:customStyle="1" w:styleId="DefaultLTTitel">
    <w:name w:val="Default~LT~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jc w:val="center"/>
    </w:pPr>
    <w:rPr>
      <w:rFonts w:ascii="Mangal" w:eastAsia="Mangal" w:hAnsi="Mangal" w:cs="Mangal"/>
      <w:color w:val="FF3300"/>
      <w:sz w:val="64"/>
      <w:szCs w:val="64"/>
      <w:lang w:val="en-US" w:eastAsia="hi-IN"/>
    </w:rPr>
  </w:style>
  <w:style w:type="paragraph" w:customStyle="1" w:styleId="DefaultLTGliederung2">
    <w:name w:val="Default~LT~Gliederung 2"/>
    <w:basedOn w:val="Default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20"/>
    </w:pPr>
    <w:rPr>
      <w:sz w:val="48"/>
      <w:szCs w:val="48"/>
    </w:rPr>
  </w:style>
  <w:style w:type="paragraph" w:customStyle="1" w:styleId="Quotations">
    <w:name w:val="Quotations"/>
    <w:basedOn w:val="Normal"/>
    <w:pPr>
      <w:spacing w:after="283"/>
      <w:ind w:left="567" w:right="567"/>
    </w:pPr>
  </w:style>
  <w:style w:type="paragraph" w:styleId="BalloonText">
    <w:name w:val="Balloon Text"/>
    <w:basedOn w:val="Normal"/>
    <w:rPr>
      <w:rFonts w:ascii="Tahoma" w:hAnsi="Tahoma" w:cs="Tahoma"/>
      <w:sz w:val="16"/>
      <w:szCs w:val="16"/>
    </w:rPr>
  </w:style>
  <w:style w:type="paragraph" w:styleId="ListParagraph">
    <w:name w:val="List Paragraph"/>
    <w:aliases w:val="List Paragraph Char Char,List Paragraph1,b1,Number_1,SGLText List Paragraph,new,List Paragraph11,List Paragraph2,Colorful List - Accent 11,Normal Sentence,ListPar1,Figure_name,list1,*Body 1,b-heading 1/heading 2,b14,b-heading,BD,Report P"/>
    <w:basedOn w:val="Normal"/>
    <w:link w:val="ListParagraphChar"/>
    <w:uiPriority w:val="34"/>
    <w:qFormat/>
    <w:pPr>
      <w:suppressAutoHyphens w:val="0"/>
      <w:ind w:left="720"/>
    </w:pPr>
  </w:style>
  <w:style w:type="paragraph" w:customStyle="1" w:styleId="CharCharCharCharCharCharCharCharChar">
    <w:name w:val="Char Char Char Char Char Char Char Char Char"/>
    <w:basedOn w:val="Normal"/>
    <w:pPr>
      <w:suppressAutoHyphens w:val="0"/>
      <w:spacing w:after="160" w:line="240" w:lineRule="exact"/>
    </w:pPr>
    <w:rPr>
      <w:sz w:val="20"/>
      <w:szCs w:val="20"/>
      <w:lang w:val="en-IN"/>
    </w:rPr>
  </w:style>
  <w:style w:type="paragraph" w:customStyle="1" w:styleId="xl63">
    <w:name w:val="xl63"/>
    <w:basedOn w:val="Normal"/>
    <w:pPr>
      <w:suppressAutoHyphens w:val="0"/>
      <w:spacing w:before="280" w:after="280"/>
      <w:jc w:val="center"/>
      <w:textAlignment w:val="center"/>
    </w:pPr>
    <w:rPr>
      <w:rFonts w:ascii="Century Gothic" w:hAnsi="Century Gothic" w:cs="Century Gothic"/>
      <w:sz w:val="20"/>
      <w:szCs w:val="20"/>
      <w:lang w:eastAsia="hi-IN" w:bidi="hi-IN"/>
    </w:rPr>
  </w:style>
  <w:style w:type="paragraph" w:customStyle="1" w:styleId="xl64">
    <w:name w:val="xl64"/>
    <w:basedOn w:val="Normal"/>
    <w:pPr>
      <w:suppressAutoHyphens w:val="0"/>
      <w:spacing w:before="280" w:after="280"/>
      <w:textAlignment w:val="center"/>
    </w:pPr>
    <w:rPr>
      <w:rFonts w:ascii="Century Gothic" w:hAnsi="Century Gothic" w:cs="Century Gothic"/>
      <w:sz w:val="20"/>
      <w:szCs w:val="20"/>
      <w:lang w:eastAsia="hi-IN" w:bidi="hi-IN"/>
    </w:rPr>
  </w:style>
  <w:style w:type="paragraph" w:customStyle="1" w:styleId="xl65">
    <w:name w:val="xl65"/>
    <w:basedOn w:val="Normal"/>
    <w:pPr>
      <w:suppressAutoHyphens w:val="0"/>
      <w:spacing w:before="280" w:after="280"/>
      <w:jc w:val="right"/>
      <w:textAlignment w:val="center"/>
    </w:pPr>
    <w:rPr>
      <w:rFonts w:ascii="Century Gothic" w:hAnsi="Century Gothic" w:cs="Century Gothic"/>
      <w:sz w:val="20"/>
      <w:szCs w:val="20"/>
      <w:lang w:eastAsia="hi-IN" w:bidi="hi-IN"/>
    </w:rPr>
  </w:style>
  <w:style w:type="paragraph" w:customStyle="1" w:styleId="xl66">
    <w:name w:val="xl66"/>
    <w:basedOn w:val="Normal"/>
    <w:pPr>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67">
    <w:name w:val="xl67"/>
    <w:basedOn w:val="Normal"/>
    <w:pPr>
      <w:suppressAutoHyphens w:val="0"/>
      <w:spacing w:before="280" w:after="280"/>
      <w:textAlignment w:val="center"/>
    </w:pPr>
    <w:rPr>
      <w:rFonts w:ascii="Century Gothic" w:hAnsi="Century Gothic" w:cs="Century Gothic"/>
      <w:b/>
      <w:bCs/>
      <w:sz w:val="20"/>
      <w:szCs w:val="20"/>
      <w:lang w:eastAsia="hi-IN" w:bidi="hi-IN"/>
    </w:r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hd w:val="clear" w:color="auto" w:fill="C5D9F1"/>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69">
    <w:name w:val="xl69"/>
    <w:basedOn w:val="Normal"/>
    <w:pPr>
      <w:pBdr>
        <w:top w:val="single" w:sz="4" w:space="0" w:color="000000"/>
        <w:left w:val="single" w:sz="4" w:space="0" w:color="000000"/>
        <w:bottom w:val="single" w:sz="4" w:space="0" w:color="000000"/>
        <w:right w:val="single" w:sz="4" w:space="0" w:color="000000"/>
      </w:pBdr>
      <w:shd w:val="clear" w:color="auto" w:fill="C5D9F1"/>
      <w:suppressAutoHyphens w:val="0"/>
      <w:spacing w:before="280" w:after="280"/>
      <w:jc w:val="right"/>
      <w:textAlignment w:val="center"/>
    </w:pPr>
    <w:rPr>
      <w:rFonts w:ascii="Century Gothic" w:hAnsi="Century Gothic" w:cs="Century Gothic"/>
      <w:b/>
      <w:bCs/>
      <w:sz w:val="20"/>
      <w:szCs w:val="20"/>
      <w:lang w:eastAsia="hi-IN" w:bidi="hi-IN"/>
    </w:rPr>
  </w:style>
  <w:style w:type="paragraph" w:customStyle="1" w:styleId="xl70">
    <w:name w:val="xl70"/>
    <w:basedOn w:val="Normal"/>
    <w:pPr>
      <w:pBdr>
        <w:top w:val="single" w:sz="4" w:space="0" w:color="000000"/>
        <w:left w:val="single" w:sz="4" w:space="0" w:color="000000"/>
        <w:bottom w:val="single" w:sz="4" w:space="0" w:color="000000"/>
      </w:pBdr>
      <w:shd w:val="clear" w:color="auto" w:fill="C5D9F1"/>
      <w:suppressAutoHyphens w:val="0"/>
      <w:spacing w:before="280" w:after="280"/>
      <w:jc w:val="right"/>
      <w:textAlignment w:val="center"/>
    </w:pPr>
    <w:rPr>
      <w:rFonts w:ascii="Century Gothic" w:hAnsi="Century Gothic" w:cs="Century Gothic"/>
      <w:b/>
      <w:bCs/>
      <w:sz w:val="20"/>
      <w:szCs w:val="20"/>
      <w:lang w:eastAsia="hi-IN" w:bidi="hi-IN"/>
    </w:rPr>
  </w:style>
  <w:style w:type="paragraph" w:customStyle="1" w:styleId="xl71">
    <w:name w:val="xl71"/>
    <w:basedOn w:val="Normal"/>
    <w:pPr>
      <w:pBdr>
        <w:top w:val="single" w:sz="4" w:space="0" w:color="000000"/>
        <w:bottom w:val="single" w:sz="4" w:space="0" w:color="000000"/>
        <w:right w:val="single" w:sz="4" w:space="0" w:color="000000"/>
      </w:pBdr>
      <w:shd w:val="clear" w:color="auto" w:fill="C5D9F1"/>
      <w:suppressAutoHyphens w:val="0"/>
      <w:spacing w:before="280" w:after="280"/>
      <w:jc w:val="right"/>
      <w:textAlignment w:val="center"/>
    </w:pPr>
    <w:rPr>
      <w:rFonts w:ascii="Century Gothic" w:hAnsi="Century Gothic" w:cs="Century Gothic"/>
      <w:b/>
      <w:bCs/>
      <w:sz w:val="20"/>
      <w:szCs w:val="20"/>
      <w:lang w:eastAsia="hi-IN" w:bidi="hi-IN"/>
    </w:rPr>
  </w:style>
  <w:style w:type="paragraph" w:customStyle="1" w:styleId="xl72">
    <w:name w:val="xl72"/>
    <w:basedOn w:val="Normal"/>
    <w:pPr>
      <w:pBdr>
        <w:left w:val="single" w:sz="4" w:space="0" w:color="000000"/>
        <w:bottom w:val="single" w:sz="4" w:space="0" w:color="000000"/>
        <w:right w:val="single" w:sz="4" w:space="0" w:color="000000"/>
      </w:pBdr>
      <w:shd w:val="clear" w:color="auto" w:fill="C5D9F1"/>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ascii="Century Gothic" w:hAnsi="Century Gothic" w:cs="Century Gothic"/>
      <w:sz w:val="20"/>
      <w:szCs w:val="20"/>
      <w:lang w:eastAsia="hi-IN" w:bidi="hi-IN"/>
    </w:rPr>
  </w:style>
  <w:style w:type="paragraph" w:customStyle="1" w:styleId="xl74">
    <w:name w:val="xl74"/>
    <w:basedOn w:val="Normal"/>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rFonts w:ascii="Century Gothic" w:hAnsi="Century Gothic" w:cs="Century Gothic"/>
      <w:sz w:val="20"/>
      <w:szCs w:val="20"/>
      <w:lang w:eastAsia="hi-IN" w:bidi="hi-IN"/>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center"/>
    </w:pPr>
    <w:rPr>
      <w:rFonts w:ascii="Century Gothic" w:hAnsi="Century Gothic" w:cs="Century Gothic"/>
      <w:sz w:val="20"/>
      <w:szCs w:val="20"/>
      <w:lang w:eastAsia="hi-IN" w:bidi="hi-IN"/>
    </w:rPr>
  </w:style>
  <w:style w:type="paragraph" w:customStyle="1" w:styleId="xl76">
    <w:name w:val="xl76"/>
    <w:basedOn w:val="Normal"/>
    <w:pPr>
      <w:pBdr>
        <w:top w:val="single" w:sz="4" w:space="0" w:color="000000"/>
        <w:left w:val="single" w:sz="4" w:space="0" w:color="000000"/>
        <w:bottom w:val="single" w:sz="4" w:space="0" w:color="000000"/>
      </w:pBdr>
      <w:suppressAutoHyphens w:val="0"/>
      <w:spacing w:before="280" w:after="280"/>
      <w:jc w:val="right"/>
      <w:textAlignment w:val="center"/>
    </w:pPr>
    <w:rPr>
      <w:rFonts w:ascii="Century Gothic" w:hAnsi="Century Gothic" w:cs="Century Gothic"/>
      <w:sz w:val="20"/>
      <w:szCs w:val="20"/>
      <w:lang w:eastAsia="hi-IN" w:bidi="hi-IN"/>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78">
    <w:name w:val="xl78"/>
    <w:basedOn w:val="Normal"/>
    <w:pPr>
      <w:pBdr>
        <w:top w:val="single" w:sz="4" w:space="0" w:color="000000"/>
        <w:bottom w:val="single" w:sz="4" w:space="0" w:color="000000"/>
        <w:right w:val="single" w:sz="4" w:space="0" w:color="000000"/>
      </w:pBdr>
      <w:suppressAutoHyphens w:val="0"/>
      <w:spacing w:before="280" w:after="280"/>
      <w:jc w:val="right"/>
      <w:textAlignment w:val="center"/>
    </w:pPr>
    <w:rPr>
      <w:rFonts w:ascii="Century Gothic" w:hAnsi="Century Gothic" w:cs="Century Gothic"/>
      <w:b/>
      <w:bCs/>
      <w:sz w:val="20"/>
      <w:szCs w:val="20"/>
      <w:lang w:eastAsia="hi-IN" w:bidi="hi-IN"/>
    </w:rPr>
  </w:style>
  <w:style w:type="paragraph" w:customStyle="1" w:styleId="xl79">
    <w:name w:val="xl79"/>
    <w:basedOn w:val="Normal"/>
    <w:pPr>
      <w:pBdr>
        <w:top w:val="single" w:sz="4" w:space="0" w:color="000000"/>
        <w:bottom w:val="single" w:sz="4" w:space="0" w:color="000000"/>
        <w:right w:val="single" w:sz="4" w:space="0" w:color="000000"/>
      </w:pBdr>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80">
    <w:name w:val="xl80"/>
    <w:basedOn w:val="Normal"/>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rFonts w:ascii="Century Gothic" w:hAnsi="Century Gothic" w:cs="Century Gothic"/>
      <w:b/>
      <w:bCs/>
      <w:sz w:val="20"/>
      <w:szCs w:val="20"/>
      <w:lang w:eastAsia="hi-IN" w:bidi="hi-IN"/>
    </w:rPr>
  </w:style>
  <w:style w:type="paragraph" w:customStyle="1" w:styleId="xl81">
    <w:name w:val="xl81"/>
    <w:basedOn w:val="Normal"/>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82">
    <w:name w:val="xl82"/>
    <w:basedOn w:val="Normal"/>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center"/>
    </w:pPr>
    <w:rPr>
      <w:rFonts w:ascii="Century Gothic" w:hAnsi="Century Gothic" w:cs="Century Gothic"/>
      <w:b/>
      <w:bCs/>
      <w:sz w:val="20"/>
      <w:szCs w:val="20"/>
      <w:lang w:eastAsia="hi-IN" w:bidi="hi-IN"/>
    </w:rPr>
  </w:style>
  <w:style w:type="paragraph" w:customStyle="1" w:styleId="xl83">
    <w:name w:val="xl83"/>
    <w:basedOn w:val="Normal"/>
    <w:pPr>
      <w:pBdr>
        <w:top w:val="single" w:sz="4" w:space="0" w:color="000000"/>
        <w:left w:val="single" w:sz="4" w:space="0" w:color="000000"/>
        <w:bottom w:val="single" w:sz="4" w:space="0" w:color="000000"/>
      </w:pBdr>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84">
    <w:name w:val="xl84"/>
    <w:basedOn w:val="Normal"/>
    <w:pPr>
      <w:pBdr>
        <w:top w:val="single" w:sz="4" w:space="0" w:color="000000"/>
        <w:bottom w:val="single" w:sz="4" w:space="0" w:color="000000"/>
        <w:right w:val="single" w:sz="4" w:space="0" w:color="000000"/>
      </w:pBdr>
      <w:shd w:val="clear" w:color="auto" w:fill="C5D9F1"/>
      <w:suppressAutoHyphens w:val="0"/>
      <w:spacing w:before="280" w:after="280"/>
      <w:jc w:val="right"/>
      <w:textAlignment w:val="center"/>
    </w:pPr>
    <w:rPr>
      <w:rFonts w:ascii="Century Gothic" w:hAnsi="Century Gothic" w:cs="Century Gothic"/>
      <w:sz w:val="20"/>
      <w:szCs w:val="20"/>
      <w:lang w:eastAsia="hi-IN" w:bidi="hi-IN"/>
    </w:rPr>
  </w:style>
  <w:style w:type="paragraph" w:customStyle="1" w:styleId="xl85">
    <w:name w:val="xl85"/>
    <w:basedOn w:val="Normal"/>
    <w:pPr>
      <w:pBdr>
        <w:top w:val="single" w:sz="4" w:space="0" w:color="000000"/>
        <w:bottom w:val="single" w:sz="4" w:space="0" w:color="000000"/>
        <w:right w:val="single" w:sz="4" w:space="0" w:color="000000"/>
      </w:pBdr>
      <w:suppressAutoHyphens w:val="0"/>
      <w:spacing w:before="280" w:after="280"/>
      <w:jc w:val="center"/>
      <w:textAlignment w:val="center"/>
    </w:pPr>
    <w:rPr>
      <w:rFonts w:ascii="Century Gothic" w:hAnsi="Century Gothic" w:cs="Century Gothic"/>
      <w:sz w:val="20"/>
      <w:szCs w:val="20"/>
      <w:lang w:eastAsia="hi-IN" w:bidi="hi-IN"/>
    </w:rPr>
  </w:style>
  <w:style w:type="paragraph" w:customStyle="1" w:styleId="xl86">
    <w:name w:val="xl86"/>
    <w:basedOn w:val="Normal"/>
    <w:pPr>
      <w:pBdr>
        <w:top w:val="single" w:sz="4" w:space="0" w:color="000000"/>
        <w:bottom w:val="single" w:sz="4" w:space="0" w:color="000000"/>
        <w:right w:val="single" w:sz="4" w:space="0" w:color="000000"/>
      </w:pBdr>
      <w:suppressAutoHyphens w:val="0"/>
      <w:spacing w:before="280" w:after="280"/>
      <w:jc w:val="right"/>
      <w:textAlignment w:val="center"/>
    </w:pPr>
    <w:rPr>
      <w:rFonts w:ascii="Century Gothic" w:hAnsi="Century Gothic" w:cs="Century Gothic"/>
      <w:sz w:val="20"/>
      <w:szCs w:val="20"/>
      <w:lang w:eastAsia="hi-IN" w:bidi="hi-IN"/>
    </w:rPr>
  </w:style>
  <w:style w:type="paragraph" w:customStyle="1" w:styleId="xl87">
    <w:name w:val="xl87"/>
    <w:basedOn w:val="Normal"/>
    <w:pPr>
      <w:pBdr>
        <w:top w:val="single" w:sz="4" w:space="0" w:color="000000"/>
        <w:left w:val="single" w:sz="4" w:space="0" w:color="000000"/>
        <w:bottom w:val="single" w:sz="4" w:space="0" w:color="000000"/>
      </w:pBdr>
      <w:shd w:val="clear" w:color="auto" w:fill="C5D9F1"/>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88">
    <w:name w:val="xl88"/>
    <w:basedOn w:val="Normal"/>
    <w:pPr>
      <w:pBdr>
        <w:top w:val="single" w:sz="4" w:space="0" w:color="000000"/>
        <w:bottom w:val="single" w:sz="4" w:space="0" w:color="000000"/>
        <w:right w:val="single" w:sz="4" w:space="0" w:color="000000"/>
      </w:pBdr>
      <w:shd w:val="clear" w:color="auto" w:fill="C5D9F1"/>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89">
    <w:name w:val="xl89"/>
    <w:basedOn w:val="Normal"/>
    <w:pPr>
      <w:pBdr>
        <w:top w:val="single" w:sz="4" w:space="0" w:color="000000"/>
        <w:left w:val="single" w:sz="4" w:space="0" w:color="000000"/>
        <w:bottom w:val="single" w:sz="4" w:space="0" w:color="000000"/>
      </w:pBdr>
      <w:shd w:val="clear" w:color="auto" w:fill="C5D9F1"/>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90">
    <w:name w:val="xl90"/>
    <w:basedOn w:val="Normal"/>
    <w:pPr>
      <w:pBdr>
        <w:top w:val="single" w:sz="4" w:space="0" w:color="000000"/>
        <w:bottom w:val="single" w:sz="4" w:space="0" w:color="000000"/>
        <w:right w:val="single" w:sz="4" w:space="0" w:color="000000"/>
      </w:pBdr>
      <w:shd w:val="clear" w:color="auto" w:fill="C5D9F1"/>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91">
    <w:name w:val="xl91"/>
    <w:basedOn w:val="Normal"/>
    <w:pPr>
      <w:pBdr>
        <w:top w:val="single" w:sz="4" w:space="0" w:color="000000"/>
        <w:left w:val="single" w:sz="4" w:space="0" w:color="000000"/>
        <w:bottom w:val="single" w:sz="4" w:space="0" w:color="000000"/>
        <w:right w:val="single" w:sz="4" w:space="0" w:color="000000"/>
      </w:pBdr>
      <w:shd w:val="clear" w:color="auto" w:fill="C5D9F1"/>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92">
    <w:name w:val="xl92"/>
    <w:basedOn w:val="Normal"/>
    <w:pPr>
      <w:pBdr>
        <w:top w:val="single" w:sz="4" w:space="0" w:color="000000"/>
        <w:left w:val="single" w:sz="4" w:space="0" w:color="000000"/>
        <w:bottom w:val="single" w:sz="4" w:space="0" w:color="000000"/>
        <w:right w:val="single" w:sz="4" w:space="0" w:color="000000"/>
      </w:pBdr>
      <w:shd w:val="clear" w:color="auto" w:fill="C5D9F1"/>
      <w:suppressAutoHyphens w:val="0"/>
      <w:spacing w:before="280" w:after="280"/>
      <w:textAlignment w:val="center"/>
    </w:pPr>
    <w:rPr>
      <w:rFonts w:ascii="Century Gothic" w:hAnsi="Century Gothic" w:cs="Century Gothic"/>
      <w:b/>
      <w:bCs/>
      <w:sz w:val="20"/>
      <w:szCs w:val="20"/>
      <w:lang w:eastAsia="hi-IN" w:bidi="hi-IN"/>
    </w:rPr>
  </w:style>
  <w:style w:type="paragraph" w:customStyle="1" w:styleId="xl93">
    <w:name w:val="xl93"/>
    <w:basedOn w:val="Normal"/>
    <w:pPr>
      <w:pBdr>
        <w:top w:val="single" w:sz="4" w:space="0" w:color="000000"/>
        <w:left w:val="single" w:sz="4" w:space="0" w:color="000000"/>
        <w:bottom w:val="single" w:sz="4" w:space="0" w:color="000000"/>
        <w:right w:val="single" w:sz="4" w:space="0" w:color="000000"/>
      </w:pBdr>
      <w:shd w:val="clear" w:color="auto" w:fill="C5D9F1"/>
      <w:suppressAutoHyphens w:val="0"/>
      <w:spacing w:before="280" w:after="280"/>
      <w:jc w:val="center"/>
      <w:textAlignment w:val="center"/>
    </w:pPr>
    <w:rPr>
      <w:rFonts w:ascii="Century Gothic" w:hAnsi="Century Gothic" w:cs="Century Gothic"/>
      <w:sz w:val="20"/>
      <w:szCs w:val="20"/>
      <w:lang w:eastAsia="hi-IN" w:bidi="hi-IN"/>
    </w:rPr>
  </w:style>
  <w:style w:type="paragraph" w:customStyle="1" w:styleId="xl94">
    <w:name w:val="xl94"/>
    <w:basedOn w:val="Normal"/>
    <w:pPr>
      <w:pBdr>
        <w:top w:val="single" w:sz="4" w:space="0" w:color="000000"/>
        <w:left w:val="single" w:sz="4" w:space="0" w:color="000000"/>
        <w:bottom w:val="single" w:sz="4" w:space="0" w:color="000000"/>
        <w:right w:val="single" w:sz="4" w:space="0" w:color="000000"/>
      </w:pBdr>
      <w:shd w:val="clear" w:color="auto" w:fill="C5D9F1"/>
      <w:suppressAutoHyphens w:val="0"/>
      <w:spacing w:before="280" w:after="280"/>
      <w:textAlignment w:val="center"/>
    </w:pPr>
    <w:rPr>
      <w:rFonts w:ascii="Century Gothic" w:hAnsi="Century Gothic" w:cs="Century Gothic"/>
      <w:sz w:val="20"/>
      <w:szCs w:val="20"/>
      <w:lang w:eastAsia="hi-IN" w:bidi="hi-IN"/>
    </w:rPr>
  </w:style>
  <w:style w:type="paragraph" w:customStyle="1" w:styleId="xl95">
    <w:name w:val="xl95"/>
    <w:basedOn w:val="Normal"/>
    <w:pPr>
      <w:pBdr>
        <w:top w:val="single" w:sz="4" w:space="0" w:color="000000"/>
        <w:left w:val="single" w:sz="4" w:space="0" w:color="000000"/>
        <w:bottom w:val="single" w:sz="4" w:space="0" w:color="000000"/>
        <w:right w:val="single" w:sz="4" w:space="0" w:color="000000"/>
      </w:pBdr>
      <w:shd w:val="clear" w:color="auto" w:fill="C5D9F1"/>
      <w:suppressAutoHyphens w:val="0"/>
      <w:spacing w:before="280" w:after="280"/>
      <w:textAlignment w:val="center"/>
    </w:pPr>
    <w:rPr>
      <w:rFonts w:ascii="Century Gothic" w:hAnsi="Century Gothic" w:cs="Century Gothic"/>
      <w:sz w:val="20"/>
      <w:szCs w:val="20"/>
      <w:lang w:eastAsia="hi-IN" w:bidi="hi-IN"/>
    </w:rPr>
  </w:style>
  <w:style w:type="paragraph" w:customStyle="1" w:styleId="xl96">
    <w:name w:val="xl96"/>
    <w:basedOn w:val="Normal"/>
    <w:pPr>
      <w:pBdr>
        <w:top w:val="single" w:sz="4" w:space="0" w:color="000000"/>
        <w:bottom w:val="single" w:sz="4" w:space="0" w:color="000000"/>
        <w:right w:val="single" w:sz="4" w:space="0" w:color="000000"/>
      </w:pBdr>
      <w:shd w:val="clear" w:color="auto" w:fill="C5D9F1"/>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97">
    <w:name w:val="xl97"/>
    <w:basedOn w:val="Normal"/>
    <w:pPr>
      <w:pBdr>
        <w:top w:val="single" w:sz="4" w:space="0" w:color="000000"/>
        <w:bottom w:val="single" w:sz="4" w:space="0" w:color="000000"/>
        <w:right w:val="single" w:sz="4" w:space="0" w:color="000000"/>
      </w:pBdr>
      <w:shd w:val="clear" w:color="auto" w:fill="C5D9F1"/>
      <w:suppressAutoHyphens w:val="0"/>
      <w:spacing w:before="280" w:after="280"/>
      <w:jc w:val="right"/>
      <w:textAlignment w:val="center"/>
    </w:pPr>
    <w:rPr>
      <w:rFonts w:ascii="Century Gothic" w:hAnsi="Century Gothic" w:cs="Century Gothic"/>
      <w:b/>
      <w:bCs/>
      <w:sz w:val="20"/>
      <w:szCs w:val="20"/>
      <w:lang w:eastAsia="hi-IN" w:bidi="hi-IN"/>
    </w:rPr>
  </w:style>
  <w:style w:type="paragraph" w:styleId="NoSpacing">
    <w:name w:val="No Spacing"/>
    <w:uiPriority w:val="1"/>
    <w:qFormat/>
    <w:pPr>
      <w:suppressAutoHyphens/>
    </w:pPr>
    <w:rPr>
      <w:rFonts w:ascii="Calibri" w:eastAsia="Calibri" w:hAnsi="Calibri" w:cs="Mangal"/>
      <w:sz w:val="22"/>
      <w:szCs w:val="22"/>
      <w:lang w:val="en-US" w:eastAsia="ar-SA" w:bidi="ar-SA"/>
    </w:rPr>
  </w:style>
  <w:style w:type="paragraph" w:customStyle="1" w:styleId="Framecontents">
    <w:name w:val="Frame contents"/>
    <w:basedOn w:val="BodyText"/>
  </w:style>
  <w:style w:type="table" w:styleId="TableGrid">
    <w:name w:val="Table Grid"/>
    <w:basedOn w:val="TableNormal"/>
    <w:uiPriority w:val="59"/>
    <w:rsid w:val="00C01E72"/>
    <w:rPr>
      <w:rFonts w:asciiTheme="minorHAnsi" w:eastAsiaTheme="minorHAnsi" w:hAnsiTheme="minorHAnsi" w:cstheme="minorBidi"/>
      <w:sz w:val="22"/>
      <w:szCs w:val="22"/>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 Char Char Char,List Paragraph1 Char,b1 Char,Number_1 Char,SGLText List Paragraph Char,new Char,List Paragraph11 Char,List Paragraph2 Char,Colorful List - Accent 11 Char,Normal Sentence Char,ListPar1 Char,list1 Char"/>
    <w:link w:val="ListParagraph"/>
    <w:uiPriority w:val="34"/>
    <w:qFormat/>
    <w:locked/>
    <w:rsid w:val="00141052"/>
    <w:rPr>
      <w:kern w:val="1"/>
      <w:sz w:val="24"/>
      <w:szCs w:val="24"/>
      <w:lang w:val="en-US" w:eastAsia="ar-SA" w:bidi="ar-SA"/>
    </w:rPr>
  </w:style>
  <w:style w:type="table" w:customStyle="1" w:styleId="TableGrid1">
    <w:name w:val="Table Grid1"/>
    <w:basedOn w:val="TableNormal"/>
    <w:next w:val="TableGrid"/>
    <w:uiPriority w:val="59"/>
    <w:rsid w:val="00165B9E"/>
    <w:rPr>
      <w:rFonts w:asciiTheme="minorHAnsi" w:eastAsiaTheme="minorHAnsi" w:hAnsiTheme="minorHAnsi" w:cstheme="minorBidi"/>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645"/>
    <w:pPr>
      <w:suppressAutoHyphens/>
    </w:pPr>
    <w:rPr>
      <w:kern w:val="1"/>
      <w:sz w:val="24"/>
      <w:szCs w:val="24"/>
      <w:lang w:val="en-US" w:eastAsia="ar-SA" w:bidi="ar-SA"/>
    </w:rPr>
  </w:style>
  <w:style w:type="paragraph" w:styleId="Heading1">
    <w:name w:val="heading 1"/>
    <w:basedOn w:val="Normal"/>
    <w:next w:val="Normal"/>
    <w:qFormat/>
    <w:pPr>
      <w:keepNext/>
      <w:tabs>
        <w:tab w:val="left" w:pos="-180"/>
        <w:tab w:val="num" w:pos="0"/>
      </w:tabs>
      <w:ind w:left="252" w:hanging="432"/>
      <w:outlineLvl w:val="0"/>
    </w:pPr>
    <w:rPr>
      <w:b/>
      <w:bCs/>
    </w:rPr>
  </w:style>
  <w:style w:type="paragraph" w:styleId="Heading2">
    <w:name w:val="heading 2"/>
    <w:basedOn w:val="Normal"/>
    <w:next w:val="Normal"/>
    <w:qFormat/>
    <w:pPr>
      <w:keepNext/>
      <w:tabs>
        <w:tab w:val="left" w:pos="-180"/>
        <w:tab w:val="num" w:pos="0"/>
      </w:tabs>
      <w:ind w:left="396" w:hanging="576"/>
      <w:jc w:val="both"/>
      <w:outlineLvl w:val="1"/>
    </w:pPr>
    <w:rPr>
      <w:b/>
      <w:bCs/>
    </w:rPr>
  </w:style>
  <w:style w:type="paragraph" w:styleId="Heading3">
    <w:name w:val="heading 3"/>
    <w:basedOn w:val="Normal"/>
    <w:next w:val="Normal"/>
    <w:qFormat/>
    <w:pPr>
      <w:keepNext/>
      <w:pBdr>
        <w:bottom w:val="single" w:sz="20" w:space="1" w:color="000000"/>
      </w:pBdr>
      <w:tabs>
        <w:tab w:val="left" w:pos="-180"/>
        <w:tab w:val="num" w:pos="0"/>
        <w:tab w:val="left" w:pos="6600"/>
      </w:tabs>
      <w:ind w:left="540" w:hanging="720"/>
      <w:jc w:val="both"/>
      <w:outlineLvl w:val="2"/>
    </w:pPr>
    <w:rPr>
      <w:rFonts w:ascii="Bookman Old Style" w:hAnsi="Bookman Old Style" w:cs="Arial"/>
      <w:b/>
      <w:bCs/>
      <w:sz w:val="18"/>
      <w:szCs w:val="18"/>
    </w:rPr>
  </w:style>
  <w:style w:type="paragraph" w:styleId="Heading4">
    <w:name w:val="heading 4"/>
    <w:basedOn w:val="Normal"/>
    <w:next w:val="Normal"/>
    <w:qFormat/>
    <w:pPr>
      <w:keepNext/>
      <w:tabs>
        <w:tab w:val="left" w:pos="-180"/>
        <w:tab w:val="num" w:pos="0"/>
      </w:tabs>
      <w:ind w:left="684" w:hanging="864"/>
      <w:outlineLvl w:val="3"/>
    </w:pPr>
    <w:rPr>
      <w:rFonts w:ascii="Palatino Linotype" w:hAnsi="Palatino Linotype" w:cs="Arial"/>
      <w:b/>
    </w:rPr>
  </w:style>
  <w:style w:type="paragraph" w:styleId="Heading5">
    <w:name w:val="heading 5"/>
    <w:basedOn w:val="Normal"/>
    <w:next w:val="Normal"/>
    <w:qFormat/>
    <w:pPr>
      <w:keepNext/>
      <w:tabs>
        <w:tab w:val="left" w:pos="-180"/>
        <w:tab w:val="num" w:pos="0"/>
        <w:tab w:val="left" w:pos="6600"/>
      </w:tabs>
      <w:ind w:left="828" w:hanging="1008"/>
      <w:jc w:val="both"/>
      <w:outlineLvl w:val="4"/>
    </w:pPr>
    <w:rPr>
      <w:rFonts w:ascii="Arial Narrow" w:hAnsi="Arial Narrow" w:cs="Arial"/>
      <w:b/>
      <w:bCs/>
      <w:sz w:val="22"/>
      <w:szCs w:val="22"/>
    </w:rPr>
  </w:style>
  <w:style w:type="paragraph" w:styleId="Heading6">
    <w:name w:val="heading 6"/>
    <w:basedOn w:val="Normal"/>
    <w:next w:val="Normal"/>
    <w:qFormat/>
    <w:pPr>
      <w:keepNext/>
      <w:tabs>
        <w:tab w:val="left" w:pos="-180"/>
        <w:tab w:val="num" w:pos="0"/>
        <w:tab w:val="left" w:pos="6600"/>
      </w:tabs>
      <w:ind w:left="972" w:hanging="1152"/>
      <w:jc w:val="center"/>
      <w:outlineLvl w:val="5"/>
    </w:pPr>
    <w:rPr>
      <w:rFonts w:ascii="Arial Narrow" w:hAnsi="Arial Narrow" w:cs="Arial"/>
      <w:b/>
      <w:bCs/>
      <w:sz w:val="22"/>
      <w:szCs w:val="22"/>
      <w:u w:val="single"/>
    </w:rPr>
  </w:style>
  <w:style w:type="paragraph" w:styleId="Heading7">
    <w:name w:val="heading 7"/>
    <w:basedOn w:val="Normal"/>
    <w:next w:val="Normal"/>
    <w:qFormat/>
    <w:pPr>
      <w:keepNext/>
      <w:tabs>
        <w:tab w:val="left" w:pos="-180"/>
        <w:tab w:val="num" w:pos="0"/>
        <w:tab w:val="left" w:pos="6600"/>
      </w:tabs>
      <w:ind w:left="1116" w:hanging="1296"/>
      <w:jc w:val="both"/>
      <w:outlineLvl w:val="6"/>
    </w:pPr>
    <w:rPr>
      <w:rFonts w:ascii="Arial Narrow" w:hAnsi="Arial Narrow" w:cs="Arial"/>
      <w:b/>
      <w:bCs/>
      <w:szCs w:val="22"/>
      <w:u w:val="single"/>
    </w:rPr>
  </w:style>
  <w:style w:type="paragraph" w:styleId="Heading8">
    <w:name w:val="heading 8"/>
    <w:basedOn w:val="Normal"/>
    <w:next w:val="Normal"/>
    <w:qFormat/>
    <w:pPr>
      <w:keepNext/>
      <w:tabs>
        <w:tab w:val="left" w:pos="-180"/>
        <w:tab w:val="num" w:pos="0"/>
      </w:tabs>
      <w:ind w:left="1260" w:hanging="1440"/>
      <w:outlineLvl w:val="7"/>
    </w:pPr>
    <w:rPr>
      <w:sz w:val="22"/>
      <w:szCs w:val="22"/>
      <w:u w:val="single"/>
    </w:rPr>
  </w:style>
  <w:style w:type="paragraph" w:styleId="Heading9">
    <w:name w:val="heading 9"/>
    <w:basedOn w:val="Normal"/>
    <w:next w:val="Normal"/>
    <w:qFormat/>
    <w:pPr>
      <w:keepNext/>
      <w:tabs>
        <w:tab w:val="left" w:pos="-180"/>
        <w:tab w:val="num" w:pos="0"/>
      </w:tabs>
      <w:ind w:left="1404" w:hanging="1584"/>
      <w:outlineLvl w:val="8"/>
    </w:pPr>
    <w:rPr>
      <w:rFonts w:ascii="Book Antiqua" w:hAnsi="Book Antiqua"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mbria" w:hAnsi="Cambria" w:cs="Cambria" w:hint="eastAsia"/>
      <w:sz w:val="28"/>
      <w:szCs w:val="28"/>
      <w:lang w:eastAsia="hi-IN" w:bidi="hi-IN"/>
    </w:rPr>
  </w:style>
  <w:style w:type="character" w:customStyle="1" w:styleId="WW8Num3z0">
    <w:name w:val="WW8Num3z0"/>
    <w:rPr>
      <w:rFonts w:hint="default"/>
      <w:b/>
      <w:bCs/>
    </w:rPr>
  </w:style>
  <w:style w:type="character" w:customStyle="1" w:styleId="WW8Num4z0">
    <w:name w:val="WW8Num4z0"/>
    <w:rPr>
      <w:rFonts w:ascii="Century Gothic" w:hAnsi="Century Gothic" w:cs="Century Gothic" w:hint="default"/>
      <w:sz w:val="20"/>
      <w:szCs w:val="20"/>
    </w:rPr>
  </w:style>
  <w:style w:type="character" w:customStyle="1" w:styleId="WW8Num5z0">
    <w:name w:val="WW8Num5z0"/>
    <w:rPr>
      <w:rFonts w:ascii="Symbol" w:hAnsi="Symbol" w:cs="Symbol" w:hint="default"/>
      <w:b/>
      <w:bCs/>
      <w:kern w:val="1"/>
      <w:lang w:val="en-IN" w:eastAsia="hi-IN" w:bidi="hi-IN"/>
    </w:rPr>
  </w:style>
  <w:style w:type="character" w:customStyle="1" w:styleId="WW8Num6z0">
    <w:name w:val="WW8Num6z0"/>
    <w:rPr>
      <w:rFonts w:hint="default"/>
    </w:rPr>
  </w:style>
  <w:style w:type="character" w:customStyle="1" w:styleId="WW8Num7z0">
    <w:name w:val="WW8Num7z0"/>
    <w:rPr>
      <w:rFonts w:ascii="Cambria" w:hAnsi="Cambria" w:cs="Cambria" w:hint="default"/>
    </w:rPr>
  </w:style>
  <w:style w:type="character" w:customStyle="1" w:styleId="WW8Num8z0">
    <w:name w:val="WW8Num8z0"/>
    <w:rPr>
      <w:rFonts w:hint="default"/>
      <w:b/>
      <w:bCs/>
      <w:kern w:val="1"/>
      <w:lang w:val="en-IN" w:eastAsia="hi-IN" w:bidi="hi-IN"/>
    </w:rPr>
  </w:style>
  <w:style w:type="character" w:customStyle="1" w:styleId="WW8Num9z0">
    <w:name w:val="WW8Num9z0"/>
    <w:rPr>
      <w:lang w:val="en-IN"/>
    </w:rPr>
  </w:style>
  <w:style w:type="character" w:customStyle="1" w:styleId="WW8Num10z0">
    <w:name w:val="WW8Num10z0"/>
  </w:style>
  <w:style w:type="character" w:customStyle="1" w:styleId="WW8Num11z0">
    <w:name w:val="WW8Num11z0"/>
    <w:rPr>
      <w:rFonts w:hint="default"/>
      <w:b/>
    </w:rPr>
  </w:style>
  <w:style w:type="character" w:customStyle="1" w:styleId="WW8Num12z0">
    <w:name w:val="WW8Num12z0"/>
    <w:rPr>
      <w:rFonts w:hint="default"/>
    </w:rPr>
  </w:style>
  <w:style w:type="character" w:customStyle="1" w:styleId="WW8Num13z0">
    <w:name w:val="WW8Num13z0"/>
    <w:rPr>
      <w:rFonts w:ascii="Arial Narrow" w:eastAsia="Times New Roman" w:hAnsi="Arial Narrow" w:cs="Arial" w:hint="default"/>
    </w:rPr>
  </w:style>
  <w:style w:type="character" w:customStyle="1" w:styleId="WW8Num14z0">
    <w:name w:val="WW8Num14z0"/>
    <w:rPr>
      <w:rFonts w:ascii="Comic Sans MS" w:eastAsia="Times New Roman" w:hAnsi="Comic Sans MS" w:cs="Times New Roman" w:hint="default"/>
    </w:rPr>
  </w:style>
  <w:style w:type="character" w:customStyle="1" w:styleId="WW8Num15z0">
    <w:name w:val="WW8Num15z0"/>
    <w:rPr>
      <w:rFonts w:hint="default"/>
      <w:b/>
      <w:bCs/>
    </w:rPr>
  </w:style>
  <w:style w:type="character" w:customStyle="1" w:styleId="WW8Num16z0">
    <w:name w:val="WW8Num16z0"/>
    <w:rPr>
      <w:rFonts w:ascii="Symbol" w:hAnsi="Symbol" w:cs="Symbol" w:hint="default"/>
    </w:rPr>
  </w:style>
  <w:style w:type="character" w:customStyle="1" w:styleId="WW8Num17z0">
    <w:name w:val="WW8Num17z0"/>
    <w:rPr>
      <w:rFonts w:ascii="Century Gothic" w:hAnsi="Century Gothic" w:cs="Century Gothic" w:hint="default"/>
      <w:b/>
      <w:bCs/>
      <w:sz w:val="20"/>
      <w:szCs w:val="20"/>
    </w:rPr>
  </w:style>
  <w:style w:type="character" w:customStyle="1" w:styleId="WW8Num18z0">
    <w:name w:val="WW8Num18z0"/>
    <w:rPr>
      <w:rFonts w:hint="default"/>
    </w:rPr>
  </w:style>
  <w:style w:type="character" w:customStyle="1" w:styleId="WW8Num19z0">
    <w:name w:val="WW8Num19z0"/>
  </w:style>
  <w:style w:type="character" w:customStyle="1" w:styleId="WW8Num20z0">
    <w:name w:val="WW8Num20z0"/>
    <w:rPr>
      <w:rFonts w:ascii="Century Gothic" w:hAnsi="Century Gothic" w:cs="Century Gothic" w:hint="default"/>
      <w:b/>
      <w:bCs/>
    </w:rPr>
  </w:style>
  <w:style w:type="character" w:customStyle="1" w:styleId="WW8Num21z0">
    <w:name w:val="WW8Num21z0"/>
    <w:rPr>
      <w:rFonts w:ascii="Symbol" w:hAnsi="Symbol" w:cs="Symbol" w:hint="default"/>
      <w:sz w:val="20"/>
      <w:szCs w:val="20"/>
    </w:rPr>
  </w:style>
  <w:style w:type="character" w:customStyle="1" w:styleId="WW8Num22z0">
    <w:name w:val="WW8Num22z0"/>
    <w:rPr>
      <w:rFonts w:hint="default"/>
      <w:b/>
      <w:bCs/>
    </w:rPr>
  </w:style>
  <w:style w:type="character" w:customStyle="1" w:styleId="WW8Num23z0">
    <w:name w:val="WW8Num23z0"/>
    <w:rPr>
      <w:rFonts w:hint="default"/>
      <w:b/>
      <w:bCs/>
    </w:rPr>
  </w:style>
  <w:style w:type="character" w:customStyle="1" w:styleId="WW8Num24z0">
    <w:name w:val="WW8Num24z0"/>
    <w:rPr>
      <w:rFonts w:hint="default"/>
      <w:b/>
      <w:bCs/>
      <w:kern w:val="1"/>
      <w:lang w:val="en-IN" w:eastAsia="hi-IN" w:bidi="hi-IN"/>
    </w:rPr>
  </w:style>
  <w:style w:type="character" w:customStyle="1" w:styleId="WW8Num25z0">
    <w:name w:val="WW8Num25z0"/>
    <w:rPr>
      <w:rFonts w:ascii="Cambria" w:hAnsi="Cambria" w:cs="Cambria" w:hint="default"/>
    </w:rPr>
  </w:style>
  <w:style w:type="character" w:customStyle="1" w:styleId="WW8Num26z0">
    <w:name w:val="WW8Num26z0"/>
    <w:rPr>
      <w:rFonts w:ascii="Symbol" w:hAnsi="Symbol" w:cs="Symbol" w:hint="default"/>
      <w:kern w:val="1"/>
      <w:sz w:val="28"/>
      <w:szCs w:val="28"/>
      <w:lang w:val="en-IN" w:eastAsia="hi-IN" w:bidi="hi-IN"/>
    </w:rPr>
  </w:style>
  <w:style w:type="character" w:customStyle="1" w:styleId="WW8Num27z0">
    <w:name w:val="WW8Num27z0"/>
    <w:rPr>
      <w:rFonts w:ascii="Arial Narrow" w:eastAsia="Times New Roman" w:hAnsi="Arial Narrow" w:cs="Arial"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rPr>
      <w:rFonts w:ascii="Arial Narrow" w:eastAsia="Times New Roman" w:hAnsi="Arial Narrow" w:cs="Arial" w:hint="default"/>
    </w:rPr>
  </w:style>
  <w:style w:type="character" w:customStyle="1" w:styleId="WW8Num10z2">
    <w:name w:val="WW8Num10z2"/>
  </w:style>
  <w:style w:type="character" w:customStyle="1" w:styleId="WW8Num10z3">
    <w:name w:val="WW8Num10z3"/>
    <w:rPr>
      <w:rFonts w:hint="default"/>
    </w:rPr>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b/>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kern w:val="1"/>
      <w:lang w:val="en-IN" w:eastAsia="hi-IN" w:bidi="hi-IN"/>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b/>
      <w:bCs/>
      <w:kern w:val="1"/>
      <w:lang w:val="en-IN" w:eastAsia="hi-IN" w:bidi="hi-IN"/>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Cambria" w:hAnsi="Cambria" w:cs="Nirmala UI" w:hint="default"/>
      <w:sz w:val="28"/>
      <w:szCs w:val="28"/>
      <w:lang w:eastAsia="hi-IN" w:bidi="hi-IN"/>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mbria" w:hAnsi="Cambria" w:cs="Cambria"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DefaultParagraphFont">
    <w:name w:val="WW-Default Paragraph Font"/>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efaultParagraphFont1">
    <w:name w:val="Default Paragraph Font1"/>
  </w:style>
  <w:style w:type="character" w:styleId="Hyperlink">
    <w:name w:val="Hyperlink"/>
    <w:rPr>
      <w:color w:val="0000FF"/>
      <w:u w:val="single"/>
    </w:rPr>
  </w:style>
  <w:style w:type="character" w:customStyle="1" w:styleId="s-status-container-inner1">
    <w:name w:val="s-status-container-inner1"/>
    <w:rPr>
      <w:b w:val="0"/>
      <w:bCs w:val="0"/>
      <w:color w:val="000000"/>
    </w:rPr>
  </w:style>
  <w:style w:type="character" w:styleId="Strong">
    <w:name w:val="Strong"/>
    <w:qFormat/>
    <w:rPr>
      <w:b/>
      <w:bCs/>
    </w:rPr>
  </w:style>
  <w:style w:type="character" w:styleId="PageNumber">
    <w:name w:val="page number"/>
    <w:basedOn w:val="DefaultParagraphFont1"/>
  </w:style>
  <w:style w:type="character" w:customStyle="1" w:styleId="NumberingSymbols">
    <w:name w:val="Numbering Symbols"/>
  </w:style>
  <w:style w:type="character" w:customStyle="1" w:styleId="z-TopofFormChar">
    <w:name w:val="z-Top of Form Char"/>
    <w:rPr>
      <w:rFonts w:ascii="Arial" w:hAnsi="Arial" w:cs="Arial"/>
      <w:vanish/>
      <w:kern w:val="1"/>
      <w:sz w:val="16"/>
      <w:szCs w:val="16"/>
      <w:lang w:eastAsia="ar-SA" w:bidi="ar-SA"/>
    </w:rPr>
  </w:style>
  <w:style w:type="character" w:customStyle="1" w:styleId="z-BottomofFormChar">
    <w:name w:val="z-Bottom of Form Char"/>
    <w:rPr>
      <w:rFonts w:ascii="Arial" w:hAnsi="Arial" w:cs="Arial"/>
      <w:vanish/>
      <w:kern w:val="1"/>
      <w:sz w:val="16"/>
      <w:szCs w:val="16"/>
      <w:lang w:eastAsia="ar-SA" w:bidi="ar-SA"/>
    </w:rPr>
  </w:style>
  <w:style w:type="character" w:customStyle="1" w:styleId="BalloonTextChar">
    <w:name w:val="Balloon Text Char"/>
    <w:rPr>
      <w:rFonts w:ascii="Tahoma" w:hAnsi="Tahoma" w:cs="Tahoma"/>
      <w:kern w:val="1"/>
      <w:sz w:val="16"/>
      <w:szCs w:val="16"/>
      <w:lang w:eastAsia="ar-SA" w:bidi="ar-SA"/>
    </w:rPr>
  </w:style>
  <w:style w:type="character" w:styleId="FollowedHyperlink">
    <w:name w:val="FollowedHyperlink"/>
    <w:rPr>
      <w:color w:val="800080"/>
      <w:u w:val="single"/>
    </w:rPr>
  </w:style>
  <w:style w:type="character" w:customStyle="1" w:styleId="apple-converted-space">
    <w:name w:val="apple-converted-space"/>
  </w:style>
  <w:style w:type="character" w:customStyle="1" w:styleId="NoSpacingChar">
    <w:name w:val="No Spacing Char"/>
    <w:rPr>
      <w:rFonts w:ascii="Calibri" w:eastAsia="Calibri" w:hAnsi="Calibri" w:cs="Mangal"/>
      <w:sz w:val="22"/>
      <w:szCs w:val="22"/>
      <w:lang w:val="en-US"/>
    </w:rPr>
  </w:style>
  <w:style w:type="paragraph" w:customStyle="1" w:styleId="Heading">
    <w:name w:val="Heading"/>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jc w:val="both"/>
    </w:pPr>
    <w:rPr>
      <w:rFonts w:ascii="Palatino Linotype" w:hAnsi="Palatino Linotype" w:cs="Palatino Linotype"/>
      <w:bCs/>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uiPriority w:val="99"/>
    <w:pPr>
      <w:spacing w:before="280" w:after="280"/>
    </w:pPr>
    <w:rPr>
      <w:rFonts w:ascii="Arial Unicode MS" w:eastAsia="Arial Unicode MS" w:hAnsi="Arial Unicode MS" w:cs="Arial Unicode MS"/>
    </w:rPr>
  </w:style>
  <w:style w:type="paragraph" w:styleId="BodyText2">
    <w:name w:val="Body Text 2"/>
    <w:basedOn w:val="Normal"/>
    <w:pPr>
      <w:tabs>
        <w:tab w:val="left" w:pos="6600"/>
      </w:tabs>
      <w:jc w:val="both"/>
    </w:pPr>
    <w:rPr>
      <w:rFonts w:ascii="Arial Narrow" w:hAnsi="Arial Narrow" w:cs="Arial"/>
      <w:sz w:val="22"/>
      <w:szCs w:val="18"/>
    </w:rPr>
  </w:style>
  <w:style w:type="paragraph" w:styleId="BodyText3">
    <w:name w:val="Body Text 3"/>
    <w:basedOn w:val="Normal"/>
    <w:rPr>
      <w:b/>
      <w:bCs/>
    </w:rPr>
  </w:style>
  <w:style w:type="paragraph" w:styleId="BodyTextIndent">
    <w:name w:val="Body Text Indent"/>
    <w:basedOn w:val="Normal"/>
    <w:pPr>
      <w:ind w:left="-180"/>
    </w:pPr>
    <w:rPr>
      <w:rFonts w:ascii="Bookman Old Style" w:hAnsi="Bookman Old Style" w:cs="Bookman Old Style"/>
      <w:sz w:val="22"/>
      <w:szCs w:val="36"/>
    </w:rPr>
  </w:style>
  <w:style w:type="paragraph" w:styleId="z-TopofForm">
    <w:name w:val="HTML Top of Form"/>
    <w:basedOn w:val="Normal"/>
    <w:next w:val="Normal"/>
    <w:pPr>
      <w:pBdr>
        <w:bottom w:val="single" w:sz="4" w:space="1" w:color="000000"/>
      </w:pBdr>
      <w:jc w:val="center"/>
    </w:pPr>
    <w:rPr>
      <w:rFonts w:ascii="Arial" w:hAnsi="Arial" w:cs="Arial"/>
      <w:vanish/>
      <w:sz w:val="16"/>
      <w:szCs w:val="16"/>
    </w:rPr>
  </w:style>
  <w:style w:type="paragraph" w:styleId="z-BottomofForm">
    <w:name w:val="HTML Bottom of Form"/>
    <w:basedOn w:val="Normal"/>
    <w:next w:val="Normal"/>
    <w:pPr>
      <w:pBdr>
        <w:top w:val="single" w:sz="4" w:space="1" w:color="000000"/>
      </w:pBdr>
      <w:jc w:val="center"/>
    </w:pPr>
    <w:rPr>
      <w:rFonts w:ascii="Arial" w:hAnsi="Arial" w:cs="Arial"/>
      <w:vanish/>
      <w:sz w:val="16"/>
      <w:szCs w:val="16"/>
    </w:rPr>
  </w:style>
  <w:style w:type="paragraph" w:customStyle="1" w:styleId="msonormalcxspmiddle">
    <w:name w:val="msonormalcxspmiddle"/>
    <w:basedOn w:val="Normal"/>
    <w:pPr>
      <w:spacing w:before="280" w:after="280"/>
    </w:pPr>
  </w:style>
  <w:style w:type="paragraph" w:customStyle="1" w:styleId="msonormalcxsplast">
    <w:name w:val="msonormalcxsplast"/>
    <w:basedOn w:val="Normal"/>
    <w:pPr>
      <w:spacing w:before="280" w:after="280"/>
    </w:pPr>
  </w:style>
  <w:style w:type="paragraph" w:customStyle="1" w:styleId="msolistparagraph0">
    <w:name w:val="msolistparagraph"/>
    <w:basedOn w:val="Normal"/>
    <w:pPr>
      <w:spacing w:before="280" w:after="280"/>
    </w:pPr>
  </w:style>
  <w:style w:type="paragraph" w:customStyle="1" w:styleId="msolistparagraphcxspmiddle">
    <w:name w:val="msolistparagraphcxspmiddle"/>
    <w:basedOn w:val="Normal"/>
    <w:pPr>
      <w:spacing w:before="280" w:after="280"/>
    </w:pPr>
  </w:style>
  <w:style w:type="paragraph" w:customStyle="1" w:styleId="msolistparagraphcxsplast">
    <w:name w:val="msolistparagraphcxsplast"/>
    <w:basedOn w:val="Normal"/>
    <w:pPr>
      <w:spacing w:before="280" w:after="280"/>
    </w:pPr>
  </w:style>
  <w:style w:type="paragraph" w:customStyle="1" w:styleId="DefaultText">
    <w:name w:val="Default Text"/>
    <w:basedOn w:val="Normal"/>
    <w:pPr>
      <w:overflowPunct w:val="0"/>
      <w:autoSpaceDE w:val="0"/>
      <w:textAlignment w:val="baseline"/>
    </w:pPr>
    <w:rPr>
      <w:color w:val="00000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DefaultLTGliederung1">
    <w:name w:val="Default~LT~Gliederung 1"/>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389" w:line="100" w:lineRule="atLeast"/>
    </w:pPr>
    <w:rPr>
      <w:rFonts w:ascii="Mangal" w:eastAsia="Mangal" w:hAnsi="Mangal" w:cs="Mangal"/>
      <w:color w:val="000000"/>
      <w:sz w:val="52"/>
      <w:szCs w:val="52"/>
      <w:lang w:val="en-US" w:eastAsia="hi-IN"/>
    </w:rPr>
  </w:style>
  <w:style w:type="paragraph" w:customStyle="1" w:styleId="DefaultLTTitel">
    <w:name w:val="Default~LT~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jc w:val="center"/>
    </w:pPr>
    <w:rPr>
      <w:rFonts w:ascii="Mangal" w:eastAsia="Mangal" w:hAnsi="Mangal" w:cs="Mangal"/>
      <w:color w:val="FF3300"/>
      <w:sz w:val="64"/>
      <w:szCs w:val="64"/>
      <w:lang w:val="en-US" w:eastAsia="hi-IN"/>
    </w:rPr>
  </w:style>
  <w:style w:type="paragraph" w:customStyle="1" w:styleId="DefaultLTGliederung2">
    <w:name w:val="Default~LT~Gliederung 2"/>
    <w:basedOn w:val="Default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20"/>
    </w:pPr>
    <w:rPr>
      <w:sz w:val="48"/>
      <w:szCs w:val="48"/>
    </w:rPr>
  </w:style>
  <w:style w:type="paragraph" w:customStyle="1" w:styleId="Quotations">
    <w:name w:val="Quotations"/>
    <w:basedOn w:val="Normal"/>
    <w:pPr>
      <w:spacing w:after="283"/>
      <w:ind w:left="567" w:right="567"/>
    </w:pPr>
  </w:style>
  <w:style w:type="paragraph" w:styleId="BalloonText">
    <w:name w:val="Balloon Text"/>
    <w:basedOn w:val="Normal"/>
    <w:rPr>
      <w:rFonts w:ascii="Tahoma" w:hAnsi="Tahoma" w:cs="Tahoma"/>
      <w:sz w:val="16"/>
      <w:szCs w:val="16"/>
    </w:rPr>
  </w:style>
  <w:style w:type="paragraph" w:styleId="ListParagraph">
    <w:name w:val="List Paragraph"/>
    <w:aliases w:val="List Paragraph Char Char,List Paragraph1,b1,Number_1,SGLText List Paragraph,new,List Paragraph11,List Paragraph2,Colorful List - Accent 11,Normal Sentence,ListPar1,Figure_name,list1,*Body 1,b-heading 1/heading 2,b14,b-heading,BD,Report P"/>
    <w:basedOn w:val="Normal"/>
    <w:link w:val="ListParagraphChar"/>
    <w:uiPriority w:val="34"/>
    <w:qFormat/>
    <w:pPr>
      <w:suppressAutoHyphens w:val="0"/>
      <w:ind w:left="720"/>
    </w:pPr>
  </w:style>
  <w:style w:type="paragraph" w:customStyle="1" w:styleId="CharCharCharCharCharCharCharCharChar">
    <w:name w:val="Char Char Char Char Char Char Char Char Char"/>
    <w:basedOn w:val="Normal"/>
    <w:pPr>
      <w:suppressAutoHyphens w:val="0"/>
      <w:spacing w:after="160" w:line="240" w:lineRule="exact"/>
    </w:pPr>
    <w:rPr>
      <w:sz w:val="20"/>
      <w:szCs w:val="20"/>
      <w:lang w:val="en-IN"/>
    </w:rPr>
  </w:style>
  <w:style w:type="paragraph" w:customStyle="1" w:styleId="xl63">
    <w:name w:val="xl63"/>
    <w:basedOn w:val="Normal"/>
    <w:pPr>
      <w:suppressAutoHyphens w:val="0"/>
      <w:spacing w:before="280" w:after="280"/>
      <w:jc w:val="center"/>
      <w:textAlignment w:val="center"/>
    </w:pPr>
    <w:rPr>
      <w:rFonts w:ascii="Century Gothic" w:hAnsi="Century Gothic" w:cs="Century Gothic"/>
      <w:sz w:val="20"/>
      <w:szCs w:val="20"/>
      <w:lang w:eastAsia="hi-IN" w:bidi="hi-IN"/>
    </w:rPr>
  </w:style>
  <w:style w:type="paragraph" w:customStyle="1" w:styleId="xl64">
    <w:name w:val="xl64"/>
    <w:basedOn w:val="Normal"/>
    <w:pPr>
      <w:suppressAutoHyphens w:val="0"/>
      <w:spacing w:before="280" w:after="280"/>
      <w:textAlignment w:val="center"/>
    </w:pPr>
    <w:rPr>
      <w:rFonts w:ascii="Century Gothic" w:hAnsi="Century Gothic" w:cs="Century Gothic"/>
      <w:sz w:val="20"/>
      <w:szCs w:val="20"/>
      <w:lang w:eastAsia="hi-IN" w:bidi="hi-IN"/>
    </w:rPr>
  </w:style>
  <w:style w:type="paragraph" w:customStyle="1" w:styleId="xl65">
    <w:name w:val="xl65"/>
    <w:basedOn w:val="Normal"/>
    <w:pPr>
      <w:suppressAutoHyphens w:val="0"/>
      <w:spacing w:before="280" w:after="280"/>
      <w:jc w:val="right"/>
      <w:textAlignment w:val="center"/>
    </w:pPr>
    <w:rPr>
      <w:rFonts w:ascii="Century Gothic" w:hAnsi="Century Gothic" w:cs="Century Gothic"/>
      <w:sz w:val="20"/>
      <w:szCs w:val="20"/>
      <w:lang w:eastAsia="hi-IN" w:bidi="hi-IN"/>
    </w:rPr>
  </w:style>
  <w:style w:type="paragraph" w:customStyle="1" w:styleId="xl66">
    <w:name w:val="xl66"/>
    <w:basedOn w:val="Normal"/>
    <w:pPr>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67">
    <w:name w:val="xl67"/>
    <w:basedOn w:val="Normal"/>
    <w:pPr>
      <w:suppressAutoHyphens w:val="0"/>
      <w:spacing w:before="280" w:after="280"/>
      <w:textAlignment w:val="center"/>
    </w:pPr>
    <w:rPr>
      <w:rFonts w:ascii="Century Gothic" w:hAnsi="Century Gothic" w:cs="Century Gothic"/>
      <w:b/>
      <w:bCs/>
      <w:sz w:val="20"/>
      <w:szCs w:val="20"/>
      <w:lang w:eastAsia="hi-IN" w:bidi="hi-IN"/>
    </w:r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hd w:val="clear" w:color="auto" w:fill="C5D9F1"/>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69">
    <w:name w:val="xl69"/>
    <w:basedOn w:val="Normal"/>
    <w:pPr>
      <w:pBdr>
        <w:top w:val="single" w:sz="4" w:space="0" w:color="000000"/>
        <w:left w:val="single" w:sz="4" w:space="0" w:color="000000"/>
        <w:bottom w:val="single" w:sz="4" w:space="0" w:color="000000"/>
        <w:right w:val="single" w:sz="4" w:space="0" w:color="000000"/>
      </w:pBdr>
      <w:shd w:val="clear" w:color="auto" w:fill="C5D9F1"/>
      <w:suppressAutoHyphens w:val="0"/>
      <w:spacing w:before="280" w:after="280"/>
      <w:jc w:val="right"/>
      <w:textAlignment w:val="center"/>
    </w:pPr>
    <w:rPr>
      <w:rFonts w:ascii="Century Gothic" w:hAnsi="Century Gothic" w:cs="Century Gothic"/>
      <w:b/>
      <w:bCs/>
      <w:sz w:val="20"/>
      <w:szCs w:val="20"/>
      <w:lang w:eastAsia="hi-IN" w:bidi="hi-IN"/>
    </w:rPr>
  </w:style>
  <w:style w:type="paragraph" w:customStyle="1" w:styleId="xl70">
    <w:name w:val="xl70"/>
    <w:basedOn w:val="Normal"/>
    <w:pPr>
      <w:pBdr>
        <w:top w:val="single" w:sz="4" w:space="0" w:color="000000"/>
        <w:left w:val="single" w:sz="4" w:space="0" w:color="000000"/>
        <w:bottom w:val="single" w:sz="4" w:space="0" w:color="000000"/>
      </w:pBdr>
      <w:shd w:val="clear" w:color="auto" w:fill="C5D9F1"/>
      <w:suppressAutoHyphens w:val="0"/>
      <w:spacing w:before="280" w:after="280"/>
      <w:jc w:val="right"/>
      <w:textAlignment w:val="center"/>
    </w:pPr>
    <w:rPr>
      <w:rFonts w:ascii="Century Gothic" w:hAnsi="Century Gothic" w:cs="Century Gothic"/>
      <w:b/>
      <w:bCs/>
      <w:sz w:val="20"/>
      <w:szCs w:val="20"/>
      <w:lang w:eastAsia="hi-IN" w:bidi="hi-IN"/>
    </w:rPr>
  </w:style>
  <w:style w:type="paragraph" w:customStyle="1" w:styleId="xl71">
    <w:name w:val="xl71"/>
    <w:basedOn w:val="Normal"/>
    <w:pPr>
      <w:pBdr>
        <w:top w:val="single" w:sz="4" w:space="0" w:color="000000"/>
        <w:bottom w:val="single" w:sz="4" w:space="0" w:color="000000"/>
        <w:right w:val="single" w:sz="4" w:space="0" w:color="000000"/>
      </w:pBdr>
      <w:shd w:val="clear" w:color="auto" w:fill="C5D9F1"/>
      <w:suppressAutoHyphens w:val="0"/>
      <w:spacing w:before="280" w:after="280"/>
      <w:jc w:val="right"/>
      <w:textAlignment w:val="center"/>
    </w:pPr>
    <w:rPr>
      <w:rFonts w:ascii="Century Gothic" w:hAnsi="Century Gothic" w:cs="Century Gothic"/>
      <w:b/>
      <w:bCs/>
      <w:sz w:val="20"/>
      <w:szCs w:val="20"/>
      <w:lang w:eastAsia="hi-IN" w:bidi="hi-IN"/>
    </w:rPr>
  </w:style>
  <w:style w:type="paragraph" w:customStyle="1" w:styleId="xl72">
    <w:name w:val="xl72"/>
    <w:basedOn w:val="Normal"/>
    <w:pPr>
      <w:pBdr>
        <w:left w:val="single" w:sz="4" w:space="0" w:color="000000"/>
        <w:bottom w:val="single" w:sz="4" w:space="0" w:color="000000"/>
        <w:right w:val="single" w:sz="4" w:space="0" w:color="000000"/>
      </w:pBdr>
      <w:shd w:val="clear" w:color="auto" w:fill="C5D9F1"/>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ascii="Century Gothic" w:hAnsi="Century Gothic" w:cs="Century Gothic"/>
      <w:sz w:val="20"/>
      <w:szCs w:val="20"/>
      <w:lang w:eastAsia="hi-IN" w:bidi="hi-IN"/>
    </w:rPr>
  </w:style>
  <w:style w:type="paragraph" w:customStyle="1" w:styleId="xl74">
    <w:name w:val="xl74"/>
    <w:basedOn w:val="Normal"/>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rFonts w:ascii="Century Gothic" w:hAnsi="Century Gothic" w:cs="Century Gothic"/>
      <w:sz w:val="20"/>
      <w:szCs w:val="20"/>
      <w:lang w:eastAsia="hi-IN" w:bidi="hi-IN"/>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center"/>
    </w:pPr>
    <w:rPr>
      <w:rFonts w:ascii="Century Gothic" w:hAnsi="Century Gothic" w:cs="Century Gothic"/>
      <w:sz w:val="20"/>
      <w:szCs w:val="20"/>
      <w:lang w:eastAsia="hi-IN" w:bidi="hi-IN"/>
    </w:rPr>
  </w:style>
  <w:style w:type="paragraph" w:customStyle="1" w:styleId="xl76">
    <w:name w:val="xl76"/>
    <w:basedOn w:val="Normal"/>
    <w:pPr>
      <w:pBdr>
        <w:top w:val="single" w:sz="4" w:space="0" w:color="000000"/>
        <w:left w:val="single" w:sz="4" w:space="0" w:color="000000"/>
        <w:bottom w:val="single" w:sz="4" w:space="0" w:color="000000"/>
      </w:pBdr>
      <w:suppressAutoHyphens w:val="0"/>
      <w:spacing w:before="280" w:after="280"/>
      <w:jc w:val="right"/>
      <w:textAlignment w:val="center"/>
    </w:pPr>
    <w:rPr>
      <w:rFonts w:ascii="Century Gothic" w:hAnsi="Century Gothic" w:cs="Century Gothic"/>
      <w:sz w:val="20"/>
      <w:szCs w:val="20"/>
      <w:lang w:eastAsia="hi-IN" w:bidi="hi-IN"/>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78">
    <w:name w:val="xl78"/>
    <w:basedOn w:val="Normal"/>
    <w:pPr>
      <w:pBdr>
        <w:top w:val="single" w:sz="4" w:space="0" w:color="000000"/>
        <w:bottom w:val="single" w:sz="4" w:space="0" w:color="000000"/>
        <w:right w:val="single" w:sz="4" w:space="0" w:color="000000"/>
      </w:pBdr>
      <w:suppressAutoHyphens w:val="0"/>
      <w:spacing w:before="280" w:after="280"/>
      <w:jc w:val="right"/>
      <w:textAlignment w:val="center"/>
    </w:pPr>
    <w:rPr>
      <w:rFonts w:ascii="Century Gothic" w:hAnsi="Century Gothic" w:cs="Century Gothic"/>
      <w:b/>
      <w:bCs/>
      <w:sz w:val="20"/>
      <w:szCs w:val="20"/>
      <w:lang w:eastAsia="hi-IN" w:bidi="hi-IN"/>
    </w:rPr>
  </w:style>
  <w:style w:type="paragraph" w:customStyle="1" w:styleId="xl79">
    <w:name w:val="xl79"/>
    <w:basedOn w:val="Normal"/>
    <w:pPr>
      <w:pBdr>
        <w:top w:val="single" w:sz="4" w:space="0" w:color="000000"/>
        <w:bottom w:val="single" w:sz="4" w:space="0" w:color="000000"/>
        <w:right w:val="single" w:sz="4" w:space="0" w:color="000000"/>
      </w:pBdr>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80">
    <w:name w:val="xl80"/>
    <w:basedOn w:val="Normal"/>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rFonts w:ascii="Century Gothic" w:hAnsi="Century Gothic" w:cs="Century Gothic"/>
      <w:b/>
      <w:bCs/>
      <w:sz w:val="20"/>
      <w:szCs w:val="20"/>
      <w:lang w:eastAsia="hi-IN" w:bidi="hi-IN"/>
    </w:rPr>
  </w:style>
  <w:style w:type="paragraph" w:customStyle="1" w:styleId="xl81">
    <w:name w:val="xl81"/>
    <w:basedOn w:val="Normal"/>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82">
    <w:name w:val="xl82"/>
    <w:basedOn w:val="Normal"/>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center"/>
    </w:pPr>
    <w:rPr>
      <w:rFonts w:ascii="Century Gothic" w:hAnsi="Century Gothic" w:cs="Century Gothic"/>
      <w:b/>
      <w:bCs/>
      <w:sz w:val="20"/>
      <w:szCs w:val="20"/>
      <w:lang w:eastAsia="hi-IN" w:bidi="hi-IN"/>
    </w:rPr>
  </w:style>
  <w:style w:type="paragraph" w:customStyle="1" w:styleId="xl83">
    <w:name w:val="xl83"/>
    <w:basedOn w:val="Normal"/>
    <w:pPr>
      <w:pBdr>
        <w:top w:val="single" w:sz="4" w:space="0" w:color="000000"/>
        <w:left w:val="single" w:sz="4" w:space="0" w:color="000000"/>
        <w:bottom w:val="single" w:sz="4" w:space="0" w:color="000000"/>
      </w:pBdr>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84">
    <w:name w:val="xl84"/>
    <w:basedOn w:val="Normal"/>
    <w:pPr>
      <w:pBdr>
        <w:top w:val="single" w:sz="4" w:space="0" w:color="000000"/>
        <w:bottom w:val="single" w:sz="4" w:space="0" w:color="000000"/>
        <w:right w:val="single" w:sz="4" w:space="0" w:color="000000"/>
      </w:pBdr>
      <w:shd w:val="clear" w:color="auto" w:fill="C5D9F1"/>
      <w:suppressAutoHyphens w:val="0"/>
      <w:spacing w:before="280" w:after="280"/>
      <w:jc w:val="right"/>
      <w:textAlignment w:val="center"/>
    </w:pPr>
    <w:rPr>
      <w:rFonts w:ascii="Century Gothic" w:hAnsi="Century Gothic" w:cs="Century Gothic"/>
      <w:sz w:val="20"/>
      <w:szCs w:val="20"/>
      <w:lang w:eastAsia="hi-IN" w:bidi="hi-IN"/>
    </w:rPr>
  </w:style>
  <w:style w:type="paragraph" w:customStyle="1" w:styleId="xl85">
    <w:name w:val="xl85"/>
    <w:basedOn w:val="Normal"/>
    <w:pPr>
      <w:pBdr>
        <w:top w:val="single" w:sz="4" w:space="0" w:color="000000"/>
        <w:bottom w:val="single" w:sz="4" w:space="0" w:color="000000"/>
        <w:right w:val="single" w:sz="4" w:space="0" w:color="000000"/>
      </w:pBdr>
      <w:suppressAutoHyphens w:val="0"/>
      <w:spacing w:before="280" w:after="280"/>
      <w:jc w:val="center"/>
      <w:textAlignment w:val="center"/>
    </w:pPr>
    <w:rPr>
      <w:rFonts w:ascii="Century Gothic" w:hAnsi="Century Gothic" w:cs="Century Gothic"/>
      <w:sz w:val="20"/>
      <w:szCs w:val="20"/>
      <w:lang w:eastAsia="hi-IN" w:bidi="hi-IN"/>
    </w:rPr>
  </w:style>
  <w:style w:type="paragraph" w:customStyle="1" w:styleId="xl86">
    <w:name w:val="xl86"/>
    <w:basedOn w:val="Normal"/>
    <w:pPr>
      <w:pBdr>
        <w:top w:val="single" w:sz="4" w:space="0" w:color="000000"/>
        <w:bottom w:val="single" w:sz="4" w:space="0" w:color="000000"/>
        <w:right w:val="single" w:sz="4" w:space="0" w:color="000000"/>
      </w:pBdr>
      <w:suppressAutoHyphens w:val="0"/>
      <w:spacing w:before="280" w:after="280"/>
      <w:jc w:val="right"/>
      <w:textAlignment w:val="center"/>
    </w:pPr>
    <w:rPr>
      <w:rFonts w:ascii="Century Gothic" w:hAnsi="Century Gothic" w:cs="Century Gothic"/>
      <w:sz w:val="20"/>
      <w:szCs w:val="20"/>
      <w:lang w:eastAsia="hi-IN" w:bidi="hi-IN"/>
    </w:rPr>
  </w:style>
  <w:style w:type="paragraph" w:customStyle="1" w:styleId="xl87">
    <w:name w:val="xl87"/>
    <w:basedOn w:val="Normal"/>
    <w:pPr>
      <w:pBdr>
        <w:top w:val="single" w:sz="4" w:space="0" w:color="000000"/>
        <w:left w:val="single" w:sz="4" w:space="0" w:color="000000"/>
        <w:bottom w:val="single" w:sz="4" w:space="0" w:color="000000"/>
      </w:pBdr>
      <w:shd w:val="clear" w:color="auto" w:fill="C5D9F1"/>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88">
    <w:name w:val="xl88"/>
    <w:basedOn w:val="Normal"/>
    <w:pPr>
      <w:pBdr>
        <w:top w:val="single" w:sz="4" w:space="0" w:color="000000"/>
        <w:bottom w:val="single" w:sz="4" w:space="0" w:color="000000"/>
        <w:right w:val="single" w:sz="4" w:space="0" w:color="000000"/>
      </w:pBdr>
      <w:shd w:val="clear" w:color="auto" w:fill="C5D9F1"/>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89">
    <w:name w:val="xl89"/>
    <w:basedOn w:val="Normal"/>
    <w:pPr>
      <w:pBdr>
        <w:top w:val="single" w:sz="4" w:space="0" w:color="000000"/>
        <w:left w:val="single" w:sz="4" w:space="0" w:color="000000"/>
        <w:bottom w:val="single" w:sz="4" w:space="0" w:color="000000"/>
      </w:pBdr>
      <w:shd w:val="clear" w:color="auto" w:fill="C5D9F1"/>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90">
    <w:name w:val="xl90"/>
    <w:basedOn w:val="Normal"/>
    <w:pPr>
      <w:pBdr>
        <w:top w:val="single" w:sz="4" w:space="0" w:color="000000"/>
        <w:bottom w:val="single" w:sz="4" w:space="0" w:color="000000"/>
        <w:right w:val="single" w:sz="4" w:space="0" w:color="000000"/>
      </w:pBdr>
      <w:shd w:val="clear" w:color="auto" w:fill="C5D9F1"/>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91">
    <w:name w:val="xl91"/>
    <w:basedOn w:val="Normal"/>
    <w:pPr>
      <w:pBdr>
        <w:top w:val="single" w:sz="4" w:space="0" w:color="000000"/>
        <w:left w:val="single" w:sz="4" w:space="0" w:color="000000"/>
        <w:bottom w:val="single" w:sz="4" w:space="0" w:color="000000"/>
        <w:right w:val="single" w:sz="4" w:space="0" w:color="000000"/>
      </w:pBdr>
      <w:shd w:val="clear" w:color="auto" w:fill="C5D9F1"/>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92">
    <w:name w:val="xl92"/>
    <w:basedOn w:val="Normal"/>
    <w:pPr>
      <w:pBdr>
        <w:top w:val="single" w:sz="4" w:space="0" w:color="000000"/>
        <w:left w:val="single" w:sz="4" w:space="0" w:color="000000"/>
        <w:bottom w:val="single" w:sz="4" w:space="0" w:color="000000"/>
        <w:right w:val="single" w:sz="4" w:space="0" w:color="000000"/>
      </w:pBdr>
      <w:shd w:val="clear" w:color="auto" w:fill="C5D9F1"/>
      <w:suppressAutoHyphens w:val="0"/>
      <w:spacing w:before="280" w:after="280"/>
      <w:textAlignment w:val="center"/>
    </w:pPr>
    <w:rPr>
      <w:rFonts w:ascii="Century Gothic" w:hAnsi="Century Gothic" w:cs="Century Gothic"/>
      <w:b/>
      <w:bCs/>
      <w:sz w:val="20"/>
      <w:szCs w:val="20"/>
      <w:lang w:eastAsia="hi-IN" w:bidi="hi-IN"/>
    </w:rPr>
  </w:style>
  <w:style w:type="paragraph" w:customStyle="1" w:styleId="xl93">
    <w:name w:val="xl93"/>
    <w:basedOn w:val="Normal"/>
    <w:pPr>
      <w:pBdr>
        <w:top w:val="single" w:sz="4" w:space="0" w:color="000000"/>
        <w:left w:val="single" w:sz="4" w:space="0" w:color="000000"/>
        <w:bottom w:val="single" w:sz="4" w:space="0" w:color="000000"/>
        <w:right w:val="single" w:sz="4" w:space="0" w:color="000000"/>
      </w:pBdr>
      <w:shd w:val="clear" w:color="auto" w:fill="C5D9F1"/>
      <w:suppressAutoHyphens w:val="0"/>
      <w:spacing w:before="280" w:after="280"/>
      <w:jc w:val="center"/>
      <w:textAlignment w:val="center"/>
    </w:pPr>
    <w:rPr>
      <w:rFonts w:ascii="Century Gothic" w:hAnsi="Century Gothic" w:cs="Century Gothic"/>
      <w:sz w:val="20"/>
      <w:szCs w:val="20"/>
      <w:lang w:eastAsia="hi-IN" w:bidi="hi-IN"/>
    </w:rPr>
  </w:style>
  <w:style w:type="paragraph" w:customStyle="1" w:styleId="xl94">
    <w:name w:val="xl94"/>
    <w:basedOn w:val="Normal"/>
    <w:pPr>
      <w:pBdr>
        <w:top w:val="single" w:sz="4" w:space="0" w:color="000000"/>
        <w:left w:val="single" w:sz="4" w:space="0" w:color="000000"/>
        <w:bottom w:val="single" w:sz="4" w:space="0" w:color="000000"/>
        <w:right w:val="single" w:sz="4" w:space="0" w:color="000000"/>
      </w:pBdr>
      <w:shd w:val="clear" w:color="auto" w:fill="C5D9F1"/>
      <w:suppressAutoHyphens w:val="0"/>
      <w:spacing w:before="280" w:after="280"/>
      <w:textAlignment w:val="center"/>
    </w:pPr>
    <w:rPr>
      <w:rFonts w:ascii="Century Gothic" w:hAnsi="Century Gothic" w:cs="Century Gothic"/>
      <w:sz w:val="20"/>
      <w:szCs w:val="20"/>
      <w:lang w:eastAsia="hi-IN" w:bidi="hi-IN"/>
    </w:rPr>
  </w:style>
  <w:style w:type="paragraph" w:customStyle="1" w:styleId="xl95">
    <w:name w:val="xl95"/>
    <w:basedOn w:val="Normal"/>
    <w:pPr>
      <w:pBdr>
        <w:top w:val="single" w:sz="4" w:space="0" w:color="000000"/>
        <w:left w:val="single" w:sz="4" w:space="0" w:color="000000"/>
        <w:bottom w:val="single" w:sz="4" w:space="0" w:color="000000"/>
        <w:right w:val="single" w:sz="4" w:space="0" w:color="000000"/>
      </w:pBdr>
      <w:shd w:val="clear" w:color="auto" w:fill="C5D9F1"/>
      <w:suppressAutoHyphens w:val="0"/>
      <w:spacing w:before="280" w:after="280"/>
      <w:textAlignment w:val="center"/>
    </w:pPr>
    <w:rPr>
      <w:rFonts w:ascii="Century Gothic" w:hAnsi="Century Gothic" w:cs="Century Gothic"/>
      <w:sz w:val="20"/>
      <w:szCs w:val="20"/>
      <w:lang w:eastAsia="hi-IN" w:bidi="hi-IN"/>
    </w:rPr>
  </w:style>
  <w:style w:type="paragraph" w:customStyle="1" w:styleId="xl96">
    <w:name w:val="xl96"/>
    <w:basedOn w:val="Normal"/>
    <w:pPr>
      <w:pBdr>
        <w:top w:val="single" w:sz="4" w:space="0" w:color="000000"/>
        <w:bottom w:val="single" w:sz="4" w:space="0" w:color="000000"/>
        <w:right w:val="single" w:sz="4" w:space="0" w:color="000000"/>
      </w:pBdr>
      <w:shd w:val="clear" w:color="auto" w:fill="C5D9F1"/>
      <w:suppressAutoHyphens w:val="0"/>
      <w:spacing w:before="280" w:after="280"/>
      <w:jc w:val="center"/>
      <w:textAlignment w:val="center"/>
    </w:pPr>
    <w:rPr>
      <w:rFonts w:ascii="Century Gothic" w:hAnsi="Century Gothic" w:cs="Century Gothic"/>
      <w:b/>
      <w:bCs/>
      <w:sz w:val="20"/>
      <w:szCs w:val="20"/>
      <w:lang w:eastAsia="hi-IN" w:bidi="hi-IN"/>
    </w:rPr>
  </w:style>
  <w:style w:type="paragraph" w:customStyle="1" w:styleId="xl97">
    <w:name w:val="xl97"/>
    <w:basedOn w:val="Normal"/>
    <w:pPr>
      <w:pBdr>
        <w:top w:val="single" w:sz="4" w:space="0" w:color="000000"/>
        <w:bottom w:val="single" w:sz="4" w:space="0" w:color="000000"/>
        <w:right w:val="single" w:sz="4" w:space="0" w:color="000000"/>
      </w:pBdr>
      <w:shd w:val="clear" w:color="auto" w:fill="C5D9F1"/>
      <w:suppressAutoHyphens w:val="0"/>
      <w:spacing w:before="280" w:after="280"/>
      <w:jc w:val="right"/>
      <w:textAlignment w:val="center"/>
    </w:pPr>
    <w:rPr>
      <w:rFonts w:ascii="Century Gothic" w:hAnsi="Century Gothic" w:cs="Century Gothic"/>
      <w:b/>
      <w:bCs/>
      <w:sz w:val="20"/>
      <w:szCs w:val="20"/>
      <w:lang w:eastAsia="hi-IN" w:bidi="hi-IN"/>
    </w:rPr>
  </w:style>
  <w:style w:type="paragraph" w:styleId="NoSpacing">
    <w:name w:val="No Spacing"/>
    <w:uiPriority w:val="1"/>
    <w:qFormat/>
    <w:pPr>
      <w:suppressAutoHyphens/>
    </w:pPr>
    <w:rPr>
      <w:rFonts w:ascii="Calibri" w:eastAsia="Calibri" w:hAnsi="Calibri" w:cs="Mangal"/>
      <w:sz w:val="22"/>
      <w:szCs w:val="22"/>
      <w:lang w:val="en-US" w:eastAsia="ar-SA" w:bidi="ar-SA"/>
    </w:rPr>
  </w:style>
  <w:style w:type="paragraph" w:customStyle="1" w:styleId="Framecontents">
    <w:name w:val="Frame contents"/>
    <w:basedOn w:val="BodyText"/>
  </w:style>
  <w:style w:type="table" w:styleId="TableGrid">
    <w:name w:val="Table Grid"/>
    <w:basedOn w:val="TableNormal"/>
    <w:uiPriority w:val="59"/>
    <w:rsid w:val="00C01E72"/>
    <w:rPr>
      <w:rFonts w:asciiTheme="minorHAnsi" w:eastAsiaTheme="minorHAnsi" w:hAnsiTheme="minorHAnsi" w:cstheme="minorBidi"/>
      <w:sz w:val="22"/>
      <w:szCs w:val="22"/>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 Char Char Char,List Paragraph1 Char,b1 Char,Number_1 Char,SGLText List Paragraph Char,new Char,List Paragraph11 Char,List Paragraph2 Char,Colorful List - Accent 11 Char,Normal Sentence Char,ListPar1 Char,list1 Char"/>
    <w:link w:val="ListParagraph"/>
    <w:uiPriority w:val="34"/>
    <w:qFormat/>
    <w:locked/>
    <w:rsid w:val="00141052"/>
    <w:rPr>
      <w:kern w:val="1"/>
      <w:sz w:val="24"/>
      <w:szCs w:val="24"/>
      <w:lang w:val="en-US" w:eastAsia="ar-SA" w:bidi="ar-SA"/>
    </w:rPr>
  </w:style>
  <w:style w:type="table" w:customStyle="1" w:styleId="TableGrid1">
    <w:name w:val="Table Grid1"/>
    <w:basedOn w:val="TableNormal"/>
    <w:next w:val="TableGrid"/>
    <w:uiPriority w:val="59"/>
    <w:rsid w:val="00165B9E"/>
    <w:rPr>
      <w:rFonts w:asciiTheme="minorHAnsi" w:eastAsiaTheme="minorHAnsi" w:hAnsiTheme="minorHAnsi" w:cstheme="minorBidi"/>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6803">
      <w:bodyDiv w:val="1"/>
      <w:marLeft w:val="0"/>
      <w:marRight w:val="0"/>
      <w:marTop w:val="0"/>
      <w:marBottom w:val="0"/>
      <w:divBdr>
        <w:top w:val="none" w:sz="0" w:space="0" w:color="auto"/>
        <w:left w:val="none" w:sz="0" w:space="0" w:color="auto"/>
        <w:bottom w:val="none" w:sz="0" w:space="0" w:color="auto"/>
        <w:right w:val="none" w:sz="0" w:space="0" w:color="auto"/>
      </w:divBdr>
    </w:div>
    <w:div w:id="37748876">
      <w:bodyDiv w:val="1"/>
      <w:marLeft w:val="0"/>
      <w:marRight w:val="0"/>
      <w:marTop w:val="0"/>
      <w:marBottom w:val="0"/>
      <w:divBdr>
        <w:top w:val="none" w:sz="0" w:space="0" w:color="auto"/>
        <w:left w:val="none" w:sz="0" w:space="0" w:color="auto"/>
        <w:bottom w:val="none" w:sz="0" w:space="0" w:color="auto"/>
        <w:right w:val="none" w:sz="0" w:space="0" w:color="auto"/>
      </w:divBdr>
      <w:divsChild>
        <w:div w:id="1036353495">
          <w:marLeft w:val="0"/>
          <w:marRight w:val="0"/>
          <w:marTop w:val="0"/>
          <w:marBottom w:val="0"/>
          <w:divBdr>
            <w:top w:val="none" w:sz="0" w:space="0" w:color="auto"/>
            <w:left w:val="none" w:sz="0" w:space="0" w:color="auto"/>
            <w:bottom w:val="none" w:sz="0" w:space="0" w:color="auto"/>
            <w:right w:val="none" w:sz="0" w:space="0" w:color="auto"/>
          </w:divBdr>
          <w:divsChild>
            <w:div w:id="856966252">
              <w:marLeft w:val="0"/>
              <w:marRight w:val="0"/>
              <w:marTop w:val="0"/>
              <w:marBottom w:val="0"/>
              <w:divBdr>
                <w:top w:val="none" w:sz="0" w:space="0" w:color="auto"/>
                <w:left w:val="none" w:sz="0" w:space="0" w:color="auto"/>
                <w:bottom w:val="none" w:sz="0" w:space="0" w:color="auto"/>
                <w:right w:val="none" w:sz="0" w:space="0" w:color="auto"/>
              </w:divBdr>
              <w:divsChild>
                <w:div w:id="1506550631">
                  <w:marLeft w:val="0"/>
                  <w:marRight w:val="0"/>
                  <w:marTop w:val="0"/>
                  <w:marBottom w:val="0"/>
                  <w:divBdr>
                    <w:top w:val="none" w:sz="0" w:space="0" w:color="auto"/>
                    <w:left w:val="none" w:sz="0" w:space="0" w:color="auto"/>
                    <w:bottom w:val="none" w:sz="0" w:space="0" w:color="auto"/>
                    <w:right w:val="none" w:sz="0" w:space="0" w:color="auto"/>
                  </w:divBdr>
                  <w:divsChild>
                    <w:div w:id="1945376849">
                      <w:marLeft w:val="0"/>
                      <w:marRight w:val="0"/>
                      <w:marTop w:val="0"/>
                      <w:marBottom w:val="0"/>
                      <w:divBdr>
                        <w:top w:val="none" w:sz="0" w:space="0" w:color="auto"/>
                        <w:left w:val="none" w:sz="0" w:space="0" w:color="auto"/>
                        <w:bottom w:val="none" w:sz="0" w:space="0" w:color="auto"/>
                        <w:right w:val="none" w:sz="0" w:space="0" w:color="auto"/>
                      </w:divBdr>
                      <w:divsChild>
                        <w:div w:id="1766345523">
                          <w:marLeft w:val="0"/>
                          <w:marRight w:val="0"/>
                          <w:marTop w:val="0"/>
                          <w:marBottom w:val="0"/>
                          <w:divBdr>
                            <w:top w:val="none" w:sz="0" w:space="0" w:color="auto"/>
                            <w:left w:val="none" w:sz="0" w:space="0" w:color="auto"/>
                            <w:bottom w:val="none" w:sz="0" w:space="0" w:color="auto"/>
                            <w:right w:val="none" w:sz="0" w:space="0" w:color="auto"/>
                          </w:divBdr>
                          <w:divsChild>
                            <w:div w:id="910194666">
                              <w:marLeft w:val="0"/>
                              <w:marRight w:val="0"/>
                              <w:marTop w:val="0"/>
                              <w:marBottom w:val="0"/>
                              <w:divBdr>
                                <w:top w:val="none" w:sz="0" w:space="0" w:color="auto"/>
                                <w:left w:val="none" w:sz="0" w:space="0" w:color="auto"/>
                                <w:bottom w:val="none" w:sz="0" w:space="0" w:color="auto"/>
                                <w:right w:val="none" w:sz="0" w:space="0" w:color="auto"/>
                              </w:divBdr>
                              <w:divsChild>
                                <w:div w:id="577833956">
                                  <w:marLeft w:val="0"/>
                                  <w:marRight w:val="0"/>
                                  <w:marTop w:val="0"/>
                                  <w:marBottom w:val="0"/>
                                  <w:divBdr>
                                    <w:top w:val="none" w:sz="0" w:space="0" w:color="auto"/>
                                    <w:left w:val="none" w:sz="0" w:space="0" w:color="auto"/>
                                    <w:bottom w:val="none" w:sz="0" w:space="0" w:color="auto"/>
                                    <w:right w:val="none" w:sz="0" w:space="0" w:color="auto"/>
                                  </w:divBdr>
                                  <w:divsChild>
                                    <w:div w:id="1184707749">
                                      <w:marLeft w:val="0"/>
                                      <w:marRight w:val="0"/>
                                      <w:marTop w:val="0"/>
                                      <w:marBottom w:val="0"/>
                                      <w:divBdr>
                                        <w:top w:val="none" w:sz="0" w:space="0" w:color="auto"/>
                                        <w:left w:val="none" w:sz="0" w:space="0" w:color="auto"/>
                                        <w:bottom w:val="none" w:sz="0" w:space="0" w:color="auto"/>
                                        <w:right w:val="none" w:sz="0" w:space="0" w:color="auto"/>
                                      </w:divBdr>
                                      <w:divsChild>
                                        <w:div w:id="1295215482">
                                          <w:marLeft w:val="0"/>
                                          <w:marRight w:val="0"/>
                                          <w:marTop w:val="0"/>
                                          <w:marBottom w:val="0"/>
                                          <w:divBdr>
                                            <w:top w:val="none" w:sz="0" w:space="0" w:color="auto"/>
                                            <w:left w:val="none" w:sz="0" w:space="0" w:color="auto"/>
                                            <w:bottom w:val="none" w:sz="0" w:space="0" w:color="auto"/>
                                            <w:right w:val="none" w:sz="0" w:space="0" w:color="auto"/>
                                          </w:divBdr>
                                          <w:divsChild>
                                            <w:div w:id="1494957095">
                                              <w:marLeft w:val="0"/>
                                              <w:marRight w:val="0"/>
                                              <w:marTop w:val="0"/>
                                              <w:marBottom w:val="0"/>
                                              <w:divBdr>
                                                <w:top w:val="none" w:sz="0" w:space="0" w:color="auto"/>
                                                <w:left w:val="none" w:sz="0" w:space="0" w:color="auto"/>
                                                <w:bottom w:val="none" w:sz="0" w:space="0" w:color="auto"/>
                                                <w:right w:val="none" w:sz="0" w:space="0" w:color="auto"/>
                                              </w:divBdr>
                                              <w:divsChild>
                                                <w:div w:id="1164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892647">
      <w:bodyDiv w:val="1"/>
      <w:marLeft w:val="0"/>
      <w:marRight w:val="0"/>
      <w:marTop w:val="0"/>
      <w:marBottom w:val="0"/>
      <w:divBdr>
        <w:top w:val="none" w:sz="0" w:space="0" w:color="auto"/>
        <w:left w:val="none" w:sz="0" w:space="0" w:color="auto"/>
        <w:bottom w:val="none" w:sz="0" w:space="0" w:color="auto"/>
        <w:right w:val="none" w:sz="0" w:space="0" w:color="auto"/>
      </w:divBdr>
    </w:div>
    <w:div w:id="162011252">
      <w:bodyDiv w:val="1"/>
      <w:marLeft w:val="0"/>
      <w:marRight w:val="0"/>
      <w:marTop w:val="0"/>
      <w:marBottom w:val="0"/>
      <w:divBdr>
        <w:top w:val="none" w:sz="0" w:space="0" w:color="auto"/>
        <w:left w:val="none" w:sz="0" w:space="0" w:color="auto"/>
        <w:bottom w:val="none" w:sz="0" w:space="0" w:color="auto"/>
        <w:right w:val="none" w:sz="0" w:space="0" w:color="auto"/>
      </w:divBdr>
      <w:divsChild>
        <w:div w:id="1992907262">
          <w:marLeft w:val="0"/>
          <w:marRight w:val="0"/>
          <w:marTop w:val="0"/>
          <w:marBottom w:val="0"/>
          <w:divBdr>
            <w:top w:val="none" w:sz="0" w:space="0" w:color="auto"/>
            <w:left w:val="none" w:sz="0" w:space="0" w:color="auto"/>
            <w:bottom w:val="none" w:sz="0" w:space="0" w:color="auto"/>
            <w:right w:val="none" w:sz="0" w:space="0" w:color="auto"/>
          </w:divBdr>
          <w:divsChild>
            <w:div w:id="536772473">
              <w:marLeft w:val="0"/>
              <w:marRight w:val="0"/>
              <w:marTop w:val="0"/>
              <w:marBottom w:val="0"/>
              <w:divBdr>
                <w:top w:val="none" w:sz="0" w:space="0" w:color="auto"/>
                <w:left w:val="none" w:sz="0" w:space="0" w:color="auto"/>
                <w:bottom w:val="none" w:sz="0" w:space="0" w:color="auto"/>
                <w:right w:val="none" w:sz="0" w:space="0" w:color="auto"/>
              </w:divBdr>
              <w:divsChild>
                <w:div w:id="376127830">
                  <w:marLeft w:val="0"/>
                  <w:marRight w:val="0"/>
                  <w:marTop w:val="0"/>
                  <w:marBottom w:val="0"/>
                  <w:divBdr>
                    <w:top w:val="none" w:sz="0" w:space="0" w:color="auto"/>
                    <w:left w:val="none" w:sz="0" w:space="0" w:color="auto"/>
                    <w:bottom w:val="none" w:sz="0" w:space="0" w:color="auto"/>
                    <w:right w:val="none" w:sz="0" w:space="0" w:color="auto"/>
                  </w:divBdr>
                  <w:divsChild>
                    <w:div w:id="77794238">
                      <w:marLeft w:val="0"/>
                      <w:marRight w:val="0"/>
                      <w:marTop w:val="0"/>
                      <w:marBottom w:val="0"/>
                      <w:divBdr>
                        <w:top w:val="none" w:sz="0" w:space="0" w:color="auto"/>
                        <w:left w:val="none" w:sz="0" w:space="0" w:color="auto"/>
                        <w:bottom w:val="none" w:sz="0" w:space="0" w:color="auto"/>
                        <w:right w:val="none" w:sz="0" w:space="0" w:color="auto"/>
                      </w:divBdr>
                      <w:divsChild>
                        <w:div w:id="1618634602">
                          <w:marLeft w:val="0"/>
                          <w:marRight w:val="0"/>
                          <w:marTop w:val="0"/>
                          <w:marBottom w:val="0"/>
                          <w:divBdr>
                            <w:top w:val="none" w:sz="0" w:space="0" w:color="auto"/>
                            <w:left w:val="none" w:sz="0" w:space="0" w:color="auto"/>
                            <w:bottom w:val="none" w:sz="0" w:space="0" w:color="auto"/>
                            <w:right w:val="none" w:sz="0" w:space="0" w:color="auto"/>
                          </w:divBdr>
                          <w:divsChild>
                            <w:div w:id="197275927">
                              <w:marLeft w:val="0"/>
                              <w:marRight w:val="0"/>
                              <w:marTop w:val="0"/>
                              <w:marBottom w:val="0"/>
                              <w:divBdr>
                                <w:top w:val="none" w:sz="0" w:space="0" w:color="auto"/>
                                <w:left w:val="none" w:sz="0" w:space="0" w:color="auto"/>
                                <w:bottom w:val="none" w:sz="0" w:space="0" w:color="auto"/>
                                <w:right w:val="none" w:sz="0" w:space="0" w:color="auto"/>
                              </w:divBdr>
                              <w:divsChild>
                                <w:div w:id="785583205">
                                  <w:marLeft w:val="0"/>
                                  <w:marRight w:val="0"/>
                                  <w:marTop w:val="0"/>
                                  <w:marBottom w:val="0"/>
                                  <w:divBdr>
                                    <w:top w:val="none" w:sz="0" w:space="0" w:color="auto"/>
                                    <w:left w:val="none" w:sz="0" w:space="0" w:color="auto"/>
                                    <w:bottom w:val="none" w:sz="0" w:space="0" w:color="auto"/>
                                    <w:right w:val="none" w:sz="0" w:space="0" w:color="auto"/>
                                  </w:divBdr>
                                  <w:divsChild>
                                    <w:div w:id="673651975">
                                      <w:marLeft w:val="0"/>
                                      <w:marRight w:val="0"/>
                                      <w:marTop w:val="0"/>
                                      <w:marBottom w:val="0"/>
                                      <w:divBdr>
                                        <w:top w:val="none" w:sz="0" w:space="0" w:color="auto"/>
                                        <w:left w:val="none" w:sz="0" w:space="0" w:color="auto"/>
                                        <w:bottom w:val="none" w:sz="0" w:space="0" w:color="auto"/>
                                        <w:right w:val="none" w:sz="0" w:space="0" w:color="auto"/>
                                      </w:divBdr>
                                      <w:divsChild>
                                        <w:div w:id="230818143">
                                          <w:marLeft w:val="0"/>
                                          <w:marRight w:val="0"/>
                                          <w:marTop w:val="0"/>
                                          <w:marBottom w:val="0"/>
                                          <w:divBdr>
                                            <w:top w:val="none" w:sz="0" w:space="0" w:color="auto"/>
                                            <w:left w:val="none" w:sz="0" w:space="0" w:color="auto"/>
                                            <w:bottom w:val="none" w:sz="0" w:space="0" w:color="auto"/>
                                            <w:right w:val="none" w:sz="0" w:space="0" w:color="auto"/>
                                          </w:divBdr>
                                          <w:divsChild>
                                            <w:div w:id="1434206533">
                                              <w:marLeft w:val="0"/>
                                              <w:marRight w:val="0"/>
                                              <w:marTop w:val="0"/>
                                              <w:marBottom w:val="0"/>
                                              <w:divBdr>
                                                <w:top w:val="none" w:sz="0" w:space="0" w:color="auto"/>
                                                <w:left w:val="none" w:sz="0" w:space="0" w:color="auto"/>
                                                <w:bottom w:val="none" w:sz="0" w:space="0" w:color="auto"/>
                                                <w:right w:val="none" w:sz="0" w:space="0" w:color="auto"/>
                                              </w:divBdr>
                                              <w:divsChild>
                                                <w:div w:id="538007911">
                                                  <w:marLeft w:val="0"/>
                                                  <w:marRight w:val="0"/>
                                                  <w:marTop w:val="0"/>
                                                  <w:marBottom w:val="0"/>
                                                  <w:divBdr>
                                                    <w:top w:val="none" w:sz="0" w:space="0" w:color="auto"/>
                                                    <w:left w:val="none" w:sz="0" w:space="0" w:color="auto"/>
                                                    <w:bottom w:val="none" w:sz="0" w:space="0" w:color="auto"/>
                                                    <w:right w:val="none" w:sz="0" w:space="0" w:color="auto"/>
                                                  </w:divBdr>
                                                  <w:divsChild>
                                                    <w:div w:id="747653853">
                                                      <w:marLeft w:val="0"/>
                                                      <w:marRight w:val="0"/>
                                                      <w:marTop w:val="0"/>
                                                      <w:marBottom w:val="0"/>
                                                      <w:divBdr>
                                                        <w:top w:val="none" w:sz="0" w:space="0" w:color="auto"/>
                                                        <w:left w:val="none" w:sz="0" w:space="0" w:color="auto"/>
                                                        <w:bottom w:val="none" w:sz="0" w:space="0" w:color="auto"/>
                                                        <w:right w:val="none" w:sz="0" w:space="0" w:color="auto"/>
                                                      </w:divBdr>
                                                      <w:divsChild>
                                                        <w:div w:id="1195387167">
                                                          <w:marLeft w:val="0"/>
                                                          <w:marRight w:val="0"/>
                                                          <w:marTop w:val="0"/>
                                                          <w:marBottom w:val="0"/>
                                                          <w:divBdr>
                                                            <w:top w:val="none" w:sz="0" w:space="0" w:color="auto"/>
                                                            <w:left w:val="none" w:sz="0" w:space="0" w:color="auto"/>
                                                            <w:bottom w:val="none" w:sz="0" w:space="0" w:color="auto"/>
                                                            <w:right w:val="none" w:sz="0" w:space="0" w:color="auto"/>
                                                          </w:divBdr>
                                                          <w:divsChild>
                                                            <w:div w:id="1222326147">
                                                              <w:marLeft w:val="0"/>
                                                              <w:marRight w:val="0"/>
                                                              <w:marTop w:val="0"/>
                                                              <w:marBottom w:val="0"/>
                                                              <w:divBdr>
                                                                <w:top w:val="none" w:sz="0" w:space="0" w:color="auto"/>
                                                                <w:left w:val="none" w:sz="0" w:space="0" w:color="auto"/>
                                                                <w:bottom w:val="none" w:sz="0" w:space="0" w:color="auto"/>
                                                                <w:right w:val="none" w:sz="0" w:space="0" w:color="auto"/>
                                                              </w:divBdr>
                                                              <w:divsChild>
                                                                <w:div w:id="1602176353">
                                                                  <w:marLeft w:val="0"/>
                                                                  <w:marRight w:val="0"/>
                                                                  <w:marTop w:val="0"/>
                                                                  <w:marBottom w:val="0"/>
                                                                  <w:divBdr>
                                                                    <w:top w:val="none" w:sz="0" w:space="0" w:color="auto"/>
                                                                    <w:left w:val="none" w:sz="0" w:space="0" w:color="auto"/>
                                                                    <w:bottom w:val="none" w:sz="0" w:space="0" w:color="auto"/>
                                                                    <w:right w:val="none" w:sz="0" w:space="0" w:color="auto"/>
                                                                  </w:divBdr>
                                                                  <w:divsChild>
                                                                    <w:div w:id="1571425550">
                                                                      <w:marLeft w:val="0"/>
                                                                      <w:marRight w:val="0"/>
                                                                      <w:marTop w:val="0"/>
                                                                      <w:marBottom w:val="0"/>
                                                                      <w:divBdr>
                                                                        <w:top w:val="none" w:sz="0" w:space="0" w:color="auto"/>
                                                                        <w:left w:val="none" w:sz="0" w:space="0" w:color="auto"/>
                                                                        <w:bottom w:val="none" w:sz="0" w:space="0" w:color="auto"/>
                                                                        <w:right w:val="none" w:sz="0" w:space="0" w:color="auto"/>
                                                                      </w:divBdr>
                                                                      <w:divsChild>
                                                                        <w:div w:id="355931997">
                                                                          <w:marLeft w:val="0"/>
                                                                          <w:marRight w:val="0"/>
                                                                          <w:marTop w:val="0"/>
                                                                          <w:marBottom w:val="0"/>
                                                                          <w:divBdr>
                                                                            <w:top w:val="none" w:sz="0" w:space="0" w:color="auto"/>
                                                                            <w:left w:val="none" w:sz="0" w:space="0" w:color="auto"/>
                                                                            <w:bottom w:val="none" w:sz="0" w:space="0" w:color="auto"/>
                                                                            <w:right w:val="none" w:sz="0" w:space="0" w:color="auto"/>
                                                                          </w:divBdr>
                                                                          <w:divsChild>
                                                                            <w:div w:id="1362248753">
                                                                              <w:marLeft w:val="0"/>
                                                                              <w:marRight w:val="0"/>
                                                                              <w:marTop w:val="0"/>
                                                                              <w:marBottom w:val="0"/>
                                                                              <w:divBdr>
                                                                                <w:top w:val="none" w:sz="0" w:space="0" w:color="auto"/>
                                                                                <w:left w:val="none" w:sz="0" w:space="0" w:color="auto"/>
                                                                                <w:bottom w:val="none" w:sz="0" w:space="0" w:color="auto"/>
                                                                                <w:right w:val="none" w:sz="0" w:space="0" w:color="auto"/>
                                                                              </w:divBdr>
                                                                              <w:divsChild>
                                                                                <w:div w:id="486894965">
                                                                                  <w:marLeft w:val="0"/>
                                                                                  <w:marRight w:val="0"/>
                                                                                  <w:marTop w:val="0"/>
                                                                                  <w:marBottom w:val="0"/>
                                                                                  <w:divBdr>
                                                                                    <w:top w:val="none" w:sz="0" w:space="0" w:color="auto"/>
                                                                                    <w:left w:val="none" w:sz="0" w:space="0" w:color="auto"/>
                                                                                    <w:bottom w:val="none" w:sz="0" w:space="0" w:color="auto"/>
                                                                                    <w:right w:val="none" w:sz="0" w:space="0" w:color="auto"/>
                                                                                  </w:divBdr>
                                                                                  <w:divsChild>
                                                                                    <w:div w:id="1446188948">
                                                                                      <w:marLeft w:val="0"/>
                                                                                      <w:marRight w:val="0"/>
                                                                                      <w:marTop w:val="0"/>
                                                                                      <w:marBottom w:val="0"/>
                                                                                      <w:divBdr>
                                                                                        <w:top w:val="single" w:sz="6" w:space="0" w:color="A7B3BD"/>
                                                                                        <w:left w:val="none" w:sz="0" w:space="0" w:color="auto"/>
                                                                                        <w:bottom w:val="none" w:sz="0" w:space="0" w:color="auto"/>
                                                                                        <w:right w:val="none" w:sz="0" w:space="0" w:color="auto"/>
                                                                                      </w:divBdr>
                                                                                      <w:divsChild>
                                                                                        <w:div w:id="660013098">
                                                                                          <w:marLeft w:val="0"/>
                                                                                          <w:marRight w:val="0"/>
                                                                                          <w:marTop w:val="0"/>
                                                                                          <w:marBottom w:val="0"/>
                                                                                          <w:divBdr>
                                                                                            <w:top w:val="none" w:sz="0" w:space="0" w:color="auto"/>
                                                                                            <w:left w:val="none" w:sz="0" w:space="0" w:color="auto"/>
                                                                                            <w:bottom w:val="none" w:sz="0" w:space="0" w:color="auto"/>
                                                                                            <w:right w:val="none" w:sz="0" w:space="0" w:color="auto"/>
                                                                                          </w:divBdr>
                                                                                          <w:divsChild>
                                                                                            <w:div w:id="1017124947">
                                                                                              <w:marLeft w:val="0"/>
                                                                                              <w:marRight w:val="0"/>
                                                                                              <w:marTop w:val="0"/>
                                                                                              <w:marBottom w:val="0"/>
                                                                                              <w:divBdr>
                                                                                                <w:top w:val="none" w:sz="0" w:space="0" w:color="auto"/>
                                                                                                <w:left w:val="single" w:sz="12" w:space="4" w:color="000000"/>
                                                                                                <w:bottom w:val="none" w:sz="0" w:space="0" w:color="auto"/>
                                                                                                <w:right w:val="none" w:sz="0" w:space="0" w:color="auto"/>
                                                                                              </w:divBdr>
                                                                                              <w:divsChild>
                                                                                                <w:div w:id="1530679600">
                                                                                                  <w:marLeft w:val="0"/>
                                                                                                  <w:marRight w:val="0"/>
                                                                                                  <w:marTop w:val="0"/>
                                                                                                  <w:marBottom w:val="0"/>
                                                                                                  <w:divBdr>
                                                                                                    <w:top w:val="none" w:sz="0" w:space="0" w:color="auto"/>
                                                                                                    <w:left w:val="none" w:sz="0" w:space="0" w:color="auto"/>
                                                                                                    <w:bottom w:val="none" w:sz="0" w:space="0" w:color="auto"/>
                                                                                                    <w:right w:val="none" w:sz="0" w:space="0" w:color="auto"/>
                                                                                                  </w:divBdr>
                                                                                                </w:div>
                                                                                                <w:div w:id="1179075342">
                                                                                                  <w:marLeft w:val="0"/>
                                                                                                  <w:marRight w:val="0"/>
                                                                                                  <w:marTop w:val="0"/>
                                                                                                  <w:marBottom w:val="0"/>
                                                                                                  <w:divBdr>
                                                                                                    <w:top w:val="none" w:sz="0" w:space="0" w:color="auto"/>
                                                                                                    <w:left w:val="none" w:sz="0" w:space="0" w:color="auto"/>
                                                                                                    <w:bottom w:val="none" w:sz="0" w:space="0" w:color="auto"/>
                                                                                                    <w:right w:val="none" w:sz="0" w:space="0" w:color="auto"/>
                                                                                                  </w:divBdr>
                                                                                                </w:div>
                                                                                                <w:div w:id="23825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0524158">
      <w:bodyDiv w:val="1"/>
      <w:marLeft w:val="0"/>
      <w:marRight w:val="0"/>
      <w:marTop w:val="0"/>
      <w:marBottom w:val="0"/>
      <w:divBdr>
        <w:top w:val="none" w:sz="0" w:space="0" w:color="auto"/>
        <w:left w:val="none" w:sz="0" w:space="0" w:color="auto"/>
        <w:bottom w:val="none" w:sz="0" w:space="0" w:color="auto"/>
        <w:right w:val="none" w:sz="0" w:space="0" w:color="auto"/>
      </w:divBdr>
    </w:div>
    <w:div w:id="328796335">
      <w:bodyDiv w:val="1"/>
      <w:marLeft w:val="0"/>
      <w:marRight w:val="0"/>
      <w:marTop w:val="0"/>
      <w:marBottom w:val="0"/>
      <w:divBdr>
        <w:top w:val="none" w:sz="0" w:space="0" w:color="auto"/>
        <w:left w:val="none" w:sz="0" w:space="0" w:color="auto"/>
        <w:bottom w:val="none" w:sz="0" w:space="0" w:color="auto"/>
        <w:right w:val="none" w:sz="0" w:space="0" w:color="auto"/>
      </w:divBdr>
    </w:div>
    <w:div w:id="393042969">
      <w:bodyDiv w:val="1"/>
      <w:marLeft w:val="0"/>
      <w:marRight w:val="0"/>
      <w:marTop w:val="0"/>
      <w:marBottom w:val="0"/>
      <w:divBdr>
        <w:top w:val="none" w:sz="0" w:space="0" w:color="auto"/>
        <w:left w:val="none" w:sz="0" w:space="0" w:color="auto"/>
        <w:bottom w:val="none" w:sz="0" w:space="0" w:color="auto"/>
        <w:right w:val="none" w:sz="0" w:space="0" w:color="auto"/>
      </w:divBdr>
    </w:div>
    <w:div w:id="559948732">
      <w:bodyDiv w:val="1"/>
      <w:marLeft w:val="0"/>
      <w:marRight w:val="0"/>
      <w:marTop w:val="0"/>
      <w:marBottom w:val="0"/>
      <w:divBdr>
        <w:top w:val="none" w:sz="0" w:space="0" w:color="auto"/>
        <w:left w:val="none" w:sz="0" w:space="0" w:color="auto"/>
        <w:bottom w:val="none" w:sz="0" w:space="0" w:color="auto"/>
        <w:right w:val="none" w:sz="0" w:space="0" w:color="auto"/>
      </w:divBdr>
    </w:div>
    <w:div w:id="888883984">
      <w:bodyDiv w:val="1"/>
      <w:marLeft w:val="0"/>
      <w:marRight w:val="0"/>
      <w:marTop w:val="0"/>
      <w:marBottom w:val="0"/>
      <w:divBdr>
        <w:top w:val="none" w:sz="0" w:space="0" w:color="auto"/>
        <w:left w:val="none" w:sz="0" w:space="0" w:color="auto"/>
        <w:bottom w:val="none" w:sz="0" w:space="0" w:color="auto"/>
        <w:right w:val="none" w:sz="0" w:space="0" w:color="auto"/>
      </w:divBdr>
    </w:div>
    <w:div w:id="903682060">
      <w:bodyDiv w:val="1"/>
      <w:marLeft w:val="0"/>
      <w:marRight w:val="0"/>
      <w:marTop w:val="0"/>
      <w:marBottom w:val="0"/>
      <w:divBdr>
        <w:top w:val="none" w:sz="0" w:space="0" w:color="auto"/>
        <w:left w:val="none" w:sz="0" w:space="0" w:color="auto"/>
        <w:bottom w:val="none" w:sz="0" w:space="0" w:color="auto"/>
        <w:right w:val="none" w:sz="0" w:space="0" w:color="auto"/>
      </w:divBdr>
    </w:div>
    <w:div w:id="990981971">
      <w:bodyDiv w:val="1"/>
      <w:marLeft w:val="0"/>
      <w:marRight w:val="0"/>
      <w:marTop w:val="0"/>
      <w:marBottom w:val="0"/>
      <w:divBdr>
        <w:top w:val="none" w:sz="0" w:space="0" w:color="auto"/>
        <w:left w:val="none" w:sz="0" w:space="0" w:color="auto"/>
        <w:bottom w:val="none" w:sz="0" w:space="0" w:color="auto"/>
        <w:right w:val="none" w:sz="0" w:space="0" w:color="auto"/>
      </w:divBdr>
    </w:div>
    <w:div w:id="1102650312">
      <w:bodyDiv w:val="1"/>
      <w:marLeft w:val="0"/>
      <w:marRight w:val="0"/>
      <w:marTop w:val="0"/>
      <w:marBottom w:val="0"/>
      <w:divBdr>
        <w:top w:val="none" w:sz="0" w:space="0" w:color="auto"/>
        <w:left w:val="none" w:sz="0" w:space="0" w:color="auto"/>
        <w:bottom w:val="none" w:sz="0" w:space="0" w:color="auto"/>
        <w:right w:val="none" w:sz="0" w:space="0" w:color="auto"/>
      </w:divBdr>
    </w:div>
    <w:div w:id="1131090240">
      <w:bodyDiv w:val="1"/>
      <w:marLeft w:val="0"/>
      <w:marRight w:val="0"/>
      <w:marTop w:val="0"/>
      <w:marBottom w:val="0"/>
      <w:divBdr>
        <w:top w:val="none" w:sz="0" w:space="0" w:color="auto"/>
        <w:left w:val="none" w:sz="0" w:space="0" w:color="auto"/>
        <w:bottom w:val="none" w:sz="0" w:space="0" w:color="auto"/>
        <w:right w:val="none" w:sz="0" w:space="0" w:color="auto"/>
      </w:divBdr>
    </w:div>
    <w:div w:id="1131938400">
      <w:bodyDiv w:val="1"/>
      <w:marLeft w:val="0"/>
      <w:marRight w:val="0"/>
      <w:marTop w:val="0"/>
      <w:marBottom w:val="0"/>
      <w:divBdr>
        <w:top w:val="none" w:sz="0" w:space="0" w:color="auto"/>
        <w:left w:val="none" w:sz="0" w:space="0" w:color="auto"/>
        <w:bottom w:val="none" w:sz="0" w:space="0" w:color="auto"/>
        <w:right w:val="none" w:sz="0" w:space="0" w:color="auto"/>
      </w:divBdr>
    </w:div>
    <w:div w:id="1360352404">
      <w:bodyDiv w:val="1"/>
      <w:marLeft w:val="0"/>
      <w:marRight w:val="0"/>
      <w:marTop w:val="0"/>
      <w:marBottom w:val="0"/>
      <w:divBdr>
        <w:top w:val="none" w:sz="0" w:space="0" w:color="auto"/>
        <w:left w:val="none" w:sz="0" w:space="0" w:color="auto"/>
        <w:bottom w:val="none" w:sz="0" w:space="0" w:color="auto"/>
        <w:right w:val="none" w:sz="0" w:space="0" w:color="auto"/>
      </w:divBdr>
      <w:divsChild>
        <w:div w:id="913317493">
          <w:marLeft w:val="0"/>
          <w:marRight w:val="0"/>
          <w:marTop w:val="0"/>
          <w:marBottom w:val="0"/>
          <w:divBdr>
            <w:top w:val="none" w:sz="0" w:space="0" w:color="auto"/>
            <w:left w:val="none" w:sz="0" w:space="0" w:color="auto"/>
            <w:bottom w:val="none" w:sz="0" w:space="0" w:color="auto"/>
            <w:right w:val="none" w:sz="0" w:space="0" w:color="auto"/>
          </w:divBdr>
        </w:div>
        <w:div w:id="268202115">
          <w:marLeft w:val="0"/>
          <w:marRight w:val="0"/>
          <w:marTop w:val="0"/>
          <w:marBottom w:val="0"/>
          <w:divBdr>
            <w:top w:val="none" w:sz="0" w:space="0" w:color="auto"/>
            <w:left w:val="none" w:sz="0" w:space="0" w:color="auto"/>
            <w:bottom w:val="none" w:sz="0" w:space="0" w:color="auto"/>
            <w:right w:val="none" w:sz="0" w:space="0" w:color="auto"/>
          </w:divBdr>
        </w:div>
        <w:div w:id="227807078">
          <w:marLeft w:val="0"/>
          <w:marRight w:val="0"/>
          <w:marTop w:val="0"/>
          <w:marBottom w:val="0"/>
          <w:divBdr>
            <w:top w:val="none" w:sz="0" w:space="0" w:color="auto"/>
            <w:left w:val="none" w:sz="0" w:space="0" w:color="auto"/>
            <w:bottom w:val="none" w:sz="0" w:space="0" w:color="auto"/>
            <w:right w:val="none" w:sz="0" w:space="0" w:color="auto"/>
          </w:divBdr>
        </w:div>
        <w:div w:id="1322542100">
          <w:marLeft w:val="0"/>
          <w:marRight w:val="0"/>
          <w:marTop w:val="0"/>
          <w:marBottom w:val="0"/>
          <w:divBdr>
            <w:top w:val="none" w:sz="0" w:space="0" w:color="auto"/>
            <w:left w:val="none" w:sz="0" w:space="0" w:color="auto"/>
            <w:bottom w:val="none" w:sz="0" w:space="0" w:color="auto"/>
            <w:right w:val="none" w:sz="0" w:space="0" w:color="auto"/>
          </w:divBdr>
        </w:div>
        <w:div w:id="1884095980">
          <w:marLeft w:val="0"/>
          <w:marRight w:val="0"/>
          <w:marTop w:val="0"/>
          <w:marBottom w:val="0"/>
          <w:divBdr>
            <w:top w:val="none" w:sz="0" w:space="0" w:color="auto"/>
            <w:left w:val="none" w:sz="0" w:space="0" w:color="auto"/>
            <w:bottom w:val="none" w:sz="0" w:space="0" w:color="auto"/>
            <w:right w:val="none" w:sz="0" w:space="0" w:color="auto"/>
          </w:divBdr>
        </w:div>
        <w:div w:id="904753977">
          <w:marLeft w:val="0"/>
          <w:marRight w:val="0"/>
          <w:marTop w:val="0"/>
          <w:marBottom w:val="0"/>
          <w:divBdr>
            <w:top w:val="none" w:sz="0" w:space="0" w:color="auto"/>
            <w:left w:val="none" w:sz="0" w:space="0" w:color="auto"/>
            <w:bottom w:val="none" w:sz="0" w:space="0" w:color="auto"/>
            <w:right w:val="none" w:sz="0" w:space="0" w:color="auto"/>
          </w:divBdr>
        </w:div>
        <w:div w:id="1962879177">
          <w:marLeft w:val="0"/>
          <w:marRight w:val="0"/>
          <w:marTop w:val="0"/>
          <w:marBottom w:val="0"/>
          <w:divBdr>
            <w:top w:val="none" w:sz="0" w:space="0" w:color="auto"/>
            <w:left w:val="none" w:sz="0" w:space="0" w:color="auto"/>
            <w:bottom w:val="none" w:sz="0" w:space="0" w:color="auto"/>
            <w:right w:val="none" w:sz="0" w:space="0" w:color="auto"/>
          </w:divBdr>
        </w:div>
        <w:div w:id="748188850">
          <w:marLeft w:val="0"/>
          <w:marRight w:val="0"/>
          <w:marTop w:val="0"/>
          <w:marBottom w:val="0"/>
          <w:divBdr>
            <w:top w:val="none" w:sz="0" w:space="0" w:color="auto"/>
            <w:left w:val="none" w:sz="0" w:space="0" w:color="auto"/>
            <w:bottom w:val="none" w:sz="0" w:space="0" w:color="auto"/>
            <w:right w:val="none" w:sz="0" w:space="0" w:color="auto"/>
          </w:divBdr>
        </w:div>
        <w:div w:id="2049143972">
          <w:marLeft w:val="0"/>
          <w:marRight w:val="0"/>
          <w:marTop w:val="0"/>
          <w:marBottom w:val="0"/>
          <w:divBdr>
            <w:top w:val="none" w:sz="0" w:space="0" w:color="auto"/>
            <w:left w:val="none" w:sz="0" w:space="0" w:color="auto"/>
            <w:bottom w:val="none" w:sz="0" w:space="0" w:color="auto"/>
            <w:right w:val="none" w:sz="0" w:space="0" w:color="auto"/>
          </w:divBdr>
        </w:div>
      </w:divsChild>
    </w:div>
    <w:div w:id="1371882090">
      <w:bodyDiv w:val="1"/>
      <w:marLeft w:val="0"/>
      <w:marRight w:val="0"/>
      <w:marTop w:val="0"/>
      <w:marBottom w:val="0"/>
      <w:divBdr>
        <w:top w:val="none" w:sz="0" w:space="0" w:color="auto"/>
        <w:left w:val="none" w:sz="0" w:space="0" w:color="auto"/>
        <w:bottom w:val="none" w:sz="0" w:space="0" w:color="auto"/>
        <w:right w:val="none" w:sz="0" w:space="0" w:color="auto"/>
      </w:divBdr>
    </w:div>
    <w:div w:id="1529174029">
      <w:bodyDiv w:val="1"/>
      <w:marLeft w:val="0"/>
      <w:marRight w:val="0"/>
      <w:marTop w:val="0"/>
      <w:marBottom w:val="0"/>
      <w:divBdr>
        <w:top w:val="none" w:sz="0" w:space="0" w:color="auto"/>
        <w:left w:val="none" w:sz="0" w:space="0" w:color="auto"/>
        <w:bottom w:val="none" w:sz="0" w:space="0" w:color="auto"/>
        <w:right w:val="none" w:sz="0" w:space="0" w:color="auto"/>
      </w:divBdr>
    </w:div>
    <w:div w:id="1798335770">
      <w:bodyDiv w:val="1"/>
      <w:marLeft w:val="0"/>
      <w:marRight w:val="0"/>
      <w:marTop w:val="0"/>
      <w:marBottom w:val="0"/>
      <w:divBdr>
        <w:top w:val="none" w:sz="0" w:space="0" w:color="auto"/>
        <w:left w:val="none" w:sz="0" w:space="0" w:color="auto"/>
        <w:bottom w:val="none" w:sz="0" w:space="0" w:color="auto"/>
        <w:right w:val="none" w:sz="0" w:space="0" w:color="auto"/>
      </w:divBdr>
    </w:div>
    <w:div w:id="1832864928">
      <w:bodyDiv w:val="1"/>
      <w:marLeft w:val="0"/>
      <w:marRight w:val="0"/>
      <w:marTop w:val="0"/>
      <w:marBottom w:val="0"/>
      <w:divBdr>
        <w:top w:val="none" w:sz="0" w:space="0" w:color="auto"/>
        <w:left w:val="none" w:sz="0" w:space="0" w:color="auto"/>
        <w:bottom w:val="none" w:sz="0" w:space="0" w:color="auto"/>
        <w:right w:val="none" w:sz="0" w:space="0" w:color="auto"/>
      </w:divBdr>
      <w:divsChild>
        <w:div w:id="1848055355">
          <w:marLeft w:val="0"/>
          <w:marRight w:val="0"/>
          <w:marTop w:val="0"/>
          <w:marBottom w:val="0"/>
          <w:divBdr>
            <w:top w:val="none" w:sz="0" w:space="0" w:color="auto"/>
            <w:left w:val="none" w:sz="0" w:space="0" w:color="auto"/>
            <w:bottom w:val="none" w:sz="0" w:space="0" w:color="auto"/>
            <w:right w:val="none" w:sz="0" w:space="0" w:color="auto"/>
          </w:divBdr>
          <w:divsChild>
            <w:div w:id="674192467">
              <w:marLeft w:val="0"/>
              <w:marRight w:val="0"/>
              <w:marTop w:val="0"/>
              <w:marBottom w:val="0"/>
              <w:divBdr>
                <w:top w:val="none" w:sz="0" w:space="0" w:color="auto"/>
                <w:left w:val="none" w:sz="0" w:space="0" w:color="auto"/>
                <w:bottom w:val="none" w:sz="0" w:space="0" w:color="auto"/>
                <w:right w:val="none" w:sz="0" w:space="0" w:color="auto"/>
              </w:divBdr>
              <w:divsChild>
                <w:div w:id="1577518975">
                  <w:marLeft w:val="0"/>
                  <w:marRight w:val="0"/>
                  <w:marTop w:val="0"/>
                  <w:marBottom w:val="0"/>
                  <w:divBdr>
                    <w:top w:val="none" w:sz="0" w:space="0" w:color="auto"/>
                    <w:left w:val="none" w:sz="0" w:space="0" w:color="auto"/>
                    <w:bottom w:val="none" w:sz="0" w:space="0" w:color="auto"/>
                    <w:right w:val="none" w:sz="0" w:space="0" w:color="auto"/>
                  </w:divBdr>
                  <w:divsChild>
                    <w:div w:id="585771587">
                      <w:marLeft w:val="0"/>
                      <w:marRight w:val="0"/>
                      <w:marTop w:val="0"/>
                      <w:marBottom w:val="0"/>
                      <w:divBdr>
                        <w:top w:val="none" w:sz="0" w:space="0" w:color="auto"/>
                        <w:left w:val="none" w:sz="0" w:space="0" w:color="auto"/>
                        <w:bottom w:val="none" w:sz="0" w:space="0" w:color="auto"/>
                        <w:right w:val="none" w:sz="0" w:space="0" w:color="auto"/>
                      </w:divBdr>
                      <w:divsChild>
                        <w:div w:id="676153680">
                          <w:marLeft w:val="0"/>
                          <w:marRight w:val="0"/>
                          <w:marTop w:val="0"/>
                          <w:marBottom w:val="0"/>
                          <w:divBdr>
                            <w:top w:val="none" w:sz="0" w:space="0" w:color="auto"/>
                            <w:left w:val="none" w:sz="0" w:space="0" w:color="auto"/>
                            <w:bottom w:val="none" w:sz="0" w:space="0" w:color="auto"/>
                            <w:right w:val="none" w:sz="0" w:space="0" w:color="auto"/>
                          </w:divBdr>
                          <w:divsChild>
                            <w:div w:id="672030901">
                              <w:marLeft w:val="0"/>
                              <w:marRight w:val="0"/>
                              <w:marTop w:val="0"/>
                              <w:marBottom w:val="0"/>
                              <w:divBdr>
                                <w:top w:val="none" w:sz="0" w:space="0" w:color="auto"/>
                                <w:left w:val="none" w:sz="0" w:space="0" w:color="auto"/>
                                <w:bottom w:val="none" w:sz="0" w:space="0" w:color="auto"/>
                                <w:right w:val="none" w:sz="0" w:space="0" w:color="auto"/>
                              </w:divBdr>
                              <w:divsChild>
                                <w:div w:id="2066640805">
                                  <w:marLeft w:val="0"/>
                                  <w:marRight w:val="0"/>
                                  <w:marTop w:val="0"/>
                                  <w:marBottom w:val="0"/>
                                  <w:divBdr>
                                    <w:top w:val="none" w:sz="0" w:space="0" w:color="auto"/>
                                    <w:left w:val="none" w:sz="0" w:space="0" w:color="auto"/>
                                    <w:bottom w:val="none" w:sz="0" w:space="0" w:color="auto"/>
                                    <w:right w:val="none" w:sz="0" w:space="0" w:color="auto"/>
                                  </w:divBdr>
                                  <w:divsChild>
                                    <w:div w:id="755057992">
                                      <w:marLeft w:val="0"/>
                                      <w:marRight w:val="0"/>
                                      <w:marTop w:val="0"/>
                                      <w:marBottom w:val="0"/>
                                      <w:divBdr>
                                        <w:top w:val="none" w:sz="0" w:space="0" w:color="auto"/>
                                        <w:left w:val="none" w:sz="0" w:space="0" w:color="auto"/>
                                        <w:bottom w:val="none" w:sz="0" w:space="0" w:color="auto"/>
                                        <w:right w:val="none" w:sz="0" w:space="0" w:color="auto"/>
                                      </w:divBdr>
                                      <w:divsChild>
                                        <w:div w:id="1788230378">
                                          <w:marLeft w:val="0"/>
                                          <w:marRight w:val="0"/>
                                          <w:marTop w:val="0"/>
                                          <w:marBottom w:val="0"/>
                                          <w:divBdr>
                                            <w:top w:val="none" w:sz="0" w:space="0" w:color="auto"/>
                                            <w:left w:val="none" w:sz="0" w:space="0" w:color="auto"/>
                                            <w:bottom w:val="none" w:sz="0" w:space="0" w:color="auto"/>
                                            <w:right w:val="none" w:sz="0" w:space="0" w:color="auto"/>
                                          </w:divBdr>
                                          <w:divsChild>
                                            <w:div w:id="2064474832">
                                              <w:marLeft w:val="0"/>
                                              <w:marRight w:val="0"/>
                                              <w:marTop w:val="0"/>
                                              <w:marBottom w:val="0"/>
                                              <w:divBdr>
                                                <w:top w:val="none" w:sz="0" w:space="0" w:color="auto"/>
                                                <w:left w:val="none" w:sz="0" w:space="0" w:color="auto"/>
                                                <w:bottom w:val="none" w:sz="0" w:space="0" w:color="auto"/>
                                                <w:right w:val="none" w:sz="0" w:space="0" w:color="auto"/>
                                              </w:divBdr>
                                              <w:divsChild>
                                                <w:div w:id="1584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4919083">
      <w:bodyDiv w:val="1"/>
      <w:marLeft w:val="0"/>
      <w:marRight w:val="0"/>
      <w:marTop w:val="0"/>
      <w:marBottom w:val="0"/>
      <w:divBdr>
        <w:top w:val="none" w:sz="0" w:space="0" w:color="auto"/>
        <w:left w:val="none" w:sz="0" w:space="0" w:color="auto"/>
        <w:bottom w:val="none" w:sz="0" w:space="0" w:color="auto"/>
        <w:right w:val="none" w:sz="0" w:space="0" w:color="auto"/>
      </w:divBdr>
    </w:div>
    <w:div w:id="203445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B1679-CF61-4110-BDCC-3926830C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1646</TotalTime>
  <Pages>7</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CO/ATM/AGM/2005-2006/16</vt:lpstr>
    </vt:vector>
  </TitlesOfParts>
  <Company>HP</Company>
  <LinksUpToDate>false</LinksUpToDate>
  <CharactersWithSpaces>9627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CO/ATM/AGM/2005-2006/16</dc:title>
  <dc:creator>cbi</dc:creator>
  <cp:lastModifiedBy>SALLURI SAI RAM</cp:lastModifiedBy>
  <cp:revision>72</cp:revision>
  <cp:lastPrinted>2026-03-03T06:04:00Z</cp:lastPrinted>
  <dcterms:created xsi:type="dcterms:W3CDTF">2025-07-07T12:39:00Z</dcterms:created>
  <dcterms:modified xsi:type="dcterms:W3CDTF">2026-03-30T09:47:00Z</dcterms:modified>
</cp:coreProperties>
</file>