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01C92" w:rsidRPr="00A65564" w:rsidRDefault="00C01C92" w:rsidP="00C01C92">
      <w:pPr>
        <w:pStyle w:val="NoSpacing"/>
        <w:jc w:val="center"/>
        <w:rPr>
          <w:sz w:val="20"/>
          <w:szCs w:val="20"/>
        </w:rPr>
      </w:pPr>
    </w:p>
    <w:p w:rsidR="00C01C92" w:rsidRPr="00A65564" w:rsidRDefault="00C01C92" w:rsidP="00C01C92">
      <w:pPr>
        <w:pStyle w:val="NoSpacing"/>
        <w:jc w:val="center"/>
        <w:rPr>
          <w:rFonts w:cstheme="minorHAnsi"/>
          <w:b/>
          <w:bCs/>
          <w:sz w:val="24"/>
          <w:szCs w:val="24"/>
        </w:rPr>
      </w:pPr>
      <w:r w:rsidRPr="00A65564">
        <w:rPr>
          <w:rFonts w:cstheme="minorHAnsi"/>
          <w:b/>
          <w:bCs/>
          <w:sz w:val="24"/>
          <w:szCs w:val="24"/>
        </w:rPr>
        <w:t xml:space="preserve">Central Bank of India </w:t>
      </w:r>
      <w:proofErr w:type="spellStart"/>
      <w:r w:rsidRPr="00A65564">
        <w:rPr>
          <w:rFonts w:cstheme="minorHAnsi"/>
          <w:b/>
          <w:bCs/>
          <w:sz w:val="24"/>
          <w:szCs w:val="24"/>
        </w:rPr>
        <w:t>Samajik</w:t>
      </w:r>
      <w:proofErr w:type="spellEnd"/>
      <w:r w:rsidRPr="00A65564">
        <w:rPr>
          <w:rFonts w:cstheme="minorHAnsi"/>
          <w:b/>
          <w:bCs/>
          <w:sz w:val="24"/>
          <w:szCs w:val="24"/>
        </w:rPr>
        <w:t xml:space="preserve"> </w:t>
      </w:r>
      <w:proofErr w:type="spellStart"/>
      <w:r w:rsidRPr="00A65564">
        <w:rPr>
          <w:rFonts w:cstheme="minorHAnsi"/>
          <w:b/>
          <w:bCs/>
          <w:sz w:val="24"/>
          <w:szCs w:val="24"/>
        </w:rPr>
        <w:t>Utthan</w:t>
      </w:r>
      <w:proofErr w:type="spellEnd"/>
      <w:r w:rsidRPr="00A65564">
        <w:rPr>
          <w:rFonts w:cstheme="minorHAnsi"/>
          <w:b/>
          <w:bCs/>
          <w:sz w:val="24"/>
          <w:szCs w:val="24"/>
        </w:rPr>
        <w:t xml:space="preserve"> </w:t>
      </w:r>
      <w:proofErr w:type="spellStart"/>
      <w:r w:rsidRPr="00A65564">
        <w:rPr>
          <w:rFonts w:cstheme="minorHAnsi"/>
          <w:b/>
          <w:bCs/>
          <w:sz w:val="24"/>
          <w:szCs w:val="24"/>
        </w:rPr>
        <w:t>Avam</w:t>
      </w:r>
      <w:proofErr w:type="spellEnd"/>
      <w:r w:rsidRPr="00A65564">
        <w:rPr>
          <w:rFonts w:cstheme="minorHAnsi"/>
          <w:b/>
          <w:bCs/>
          <w:sz w:val="24"/>
          <w:szCs w:val="24"/>
        </w:rPr>
        <w:t xml:space="preserve"> </w:t>
      </w:r>
      <w:proofErr w:type="spellStart"/>
      <w:r w:rsidRPr="00A65564">
        <w:rPr>
          <w:rFonts w:cstheme="minorHAnsi"/>
          <w:b/>
          <w:bCs/>
          <w:sz w:val="24"/>
          <w:szCs w:val="24"/>
        </w:rPr>
        <w:t>Prashikshan</w:t>
      </w:r>
      <w:proofErr w:type="spellEnd"/>
      <w:r w:rsidRPr="00A65564">
        <w:rPr>
          <w:rFonts w:cstheme="minorHAnsi"/>
          <w:b/>
          <w:bCs/>
          <w:sz w:val="24"/>
          <w:szCs w:val="24"/>
        </w:rPr>
        <w:t xml:space="preserve"> </w:t>
      </w:r>
      <w:proofErr w:type="spellStart"/>
      <w:r w:rsidRPr="00A65564">
        <w:rPr>
          <w:rFonts w:cstheme="minorHAnsi"/>
          <w:b/>
          <w:bCs/>
          <w:sz w:val="24"/>
          <w:szCs w:val="24"/>
        </w:rPr>
        <w:t>Sansthan</w:t>
      </w:r>
      <w:proofErr w:type="spellEnd"/>
    </w:p>
    <w:p w:rsidR="00C01C92" w:rsidRPr="00A65564" w:rsidRDefault="00C01C92" w:rsidP="00C01C92">
      <w:pPr>
        <w:pStyle w:val="NoSpacing"/>
        <w:jc w:val="center"/>
        <w:rPr>
          <w:rFonts w:cstheme="minorHAnsi"/>
          <w:b/>
          <w:bCs/>
          <w:sz w:val="24"/>
          <w:szCs w:val="24"/>
        </w:rPr>
      </w:pPr>
      <w:r w:rsidRPr="00A65564">
        <w:rPr>
          <w:rFonts w:cstheme="minorHAnsi"/>
          <w:b/>
          <w:bCs/>
          <w:sz w:val="24"/>
          <w:szCs w:val="24"/>
        </w:rPr>
        <w:t>(CBI-SUAPS)</w:t>
      </w:r>
    </w:p>
    <w:p w:rsidR="00C01C92" w:rsidRPr="00A65564" w:rsidRDefault="00C01C92" w:rsidP="00C01C92">
      <w:pPr>
        <w:pStyle w:val="NoSpacing"/>
        <w:jc w:val="center"/>
        <w:rPr>
          <w:rFonts w:cstheme="minorHAnsi"/>
          <w:b/>
          <w:bCs/>
          <w:sz w:val="24"/>
          <w:szCs w:val="24"/>
        </w:rPr>
      </w:pPr>
      <w:r w:rsidRPr="00A65564">
        <w:rPr>
          <w:rFonts w:cstheme="minorHAnsi"/>
          <w:b/>
          <w:bCs/>
          <w:sz w:val="24"/>
          <w:szCs w:val="24"/>
        </w:rPr>
        <w:t>(A Society/ Trust Sponsored by Central Bank of India)</w:t>
      </w:r>
    </w:p>
    <w:p w:rsidR="00C01C92" w:rsidRPr="00A65564" w:rsidRDefault="00C01C92" w:rsidP="00C01C92">
      <w:pPr>
        <w:pStyle w:val="NoSpacing"/>
        <w:jc w:val="center"/>
        <w:rPr>
          <w:rFonts w:cstheme="minorHAnsi"/>
          <w:b/>
          <w:bCs/>
          <w:sz w:val="24"/>
          <w:szCs w:val="24"/>
        </w:rPr>
      </w:pPr>
    </w:p>
    <w:p w:rsidR="00C01C92" w:rsidRPr="00A65564" w:rsidRDefault="00C01C92" w:rsidP="00C01C92">
      <w:pPr>
        <w:pStyle w:val="NoSpacing"/>
        <w:jc w:val="both"/>
        <w:rPr>
          <w:rFonts w:cs="Arial Unicode MS"/>
          <w:b/>
          <w:bCs/>
          <w:sz w:val="24"/>
          <w:szCs w:val="24"/>
          <w:lang w:bidi="hi-IN"/>
        </w:rPr>
      </w:pPr>
      <w:r w:rsidRPr="00A65564">
        <w:rPr>
          <w:rFonts w:cstheme="minorHAnsi"/>
          <w:b/>
          <w:bCs/>
          <w:sz w:val="24"/>
          <w:szCs w:val="24"/>
        </w:rPr>
        <w:t>Engagement of Faculty</w:t>
      </w:r>
      <w:r w:rsidR="006C3D4F">
        <w:rPr>
          <w:rFonts w:cstheme="minorHAnsi"/>
          <w:b/>
          <w:bCs/>
          <w:sz w:val="24"/>
          <w:szCs w:val="24"/>
        </w:rPr>
        <w:t>(One post), Office Assistant(Two post</w:t>
      </w:r>
      <w:r w:rsidR="008F35C6">
        <w:rPr>
          <w:rFonts w:cstheme="minorHAnsi"/>
          <w:b/>
          <w:bCs/>
          <w:sz w:val="24"/>
          <w:szCs w:val="24"/>
        </w:rPr>
        <w:t>s</w:t>
      </w:r>
      <w:r w:rsidR="003571D4">
        <w:rPr>
          <w:rFonts w:cstheme="minorHAnsi"/>
          <w:b/>
          <w:bCs/>
          <w:sz w:val="24"/>
          <w:szCs w:val="24"/>
        </w:rPr>
        <w:t>) and Watchma</w:t>
      </w:r>
      <w:r w:rsidR="006C3D4F">
        <w:rPr>
          <w:rFonts w:cstheme="minorHAnsi"/>
          <w:b/>
          <w:bCs/>
          <w:sz w:val="24"/>
          <w:szCs w:val="24"/>
        </w:rPr>
        <w:t xml:space="preserve">n cum Gardner </w:t>
      </w:r>
      <w:r w:rsidRPr="00A65564">
        <w:rPr>
          <w:rFonts w:cstheme="minorHAnsi"/>
          <w:b/>
          <w:bCs/>
          <w:sz w:val="24"/>
          <w:szCs w:val="24"/>
        </w:rPr>
        <w:t xml:space="preserve"> (One post) at RSETI </w:t>
      </w:r>
      <w:proofErr w:type="spellStart"/>
      <w:r w:rsidRPr="00A65564">
        <w:rPr>
          <w:rFonts w:cstheme="minorHAnsi"/>
          <w:b/>
          <w:bCs/>
          <w:sz w:val="24"/>
          <w:szCs w:val="24"/>
        </w:rPr>
        <w:t>Surguja</w:t>
      </w:r>
      <w:proofErr w:type="spellEnd"/>
      <w:r w:rsidRPr="00A65564">
        <w:rPr>
          <w:rFonts w:cstheme="minorHAnsi"/>
          <w:b/>
          <w:bCs/>
          <w:sz w:val="24"/>
          <w:szCs w:val="24"/>
        </w:rPr>
        <w:t xml:space="preserve"> </w:t>
      </w:r>
      <w:proofErr w:type="spellStart"/>
      <w:r w:rsidRPr="00A65564">
        <w:rPr>
          <w:rFonts w:cstheme="minorHAnsi"/>
          <w:b/>
          <w:bCs/>
          <w:sz w:val="24"/>
          <w:szCs w:val="24"/>
        </w:rPr>
        <w:t>Dist</w:t>
      </w:r>
      <w:proofErr w:type="spellEnd"/>
      <w:r w:rsidRPr="00A65564">
        <w:rPr>
          <w:rFonts w:cstheme="minorHAnsi"/>
          <w:b/>
          <w:bCs/>
          <w:sz w:val="24"/>
          <w:szCs w:val="24"/>
        </w:rPr>
        <w:t xml:space="preserve">- </w:t>
      </w:r>
      <w:proofErr w:type="spellStart"/>
      <w:r w:rsidRPr="00A65564">
        <w:rPr>
          <w:rFonts w:cstheme="minorHAnsi"/>
          <w:b/>
          <w:bCs/>
          <w:sz w:val="24"/>
          <w:szCs w:val="24"/>
        </w:rPr>
        <w:t>Surguja</w:t>
      </w:r>
      <w:proofErr w:type="spellEnd"/>
      <w:r w:rsidRPr="00A65564">
        <w:rPr>
          <w:rFonts w:cstheme="minorHAnsi"/>
          <w:b/>
          <w:bCs/>
          <w:sz w:val="24"/>
          <w:szCs w:val="24"/>
        </w:rPr>
        <w:t xml:space="preserve">(C.G); </w:t>
      </w:r>
      <w:r w:rsidR="003571D4" w:rsidRPr="00A65564">
        <w:rPr>
          <w:rFonts w:cstheme="minorHAnsi"/>
          <w:b/>
          <w:bCs/>
          <w:sz w:val="24"/>
          <w:szCs w:val="24"/>
        </w:rPr>
        <w:t>Faculty</w:t>
      </w:r>
      <w:r w:rsidR="003571D4">
        <w:rPr>
          <w:rFonts w:cstheme="minorHAnsi"/>
          <w:b/>
          <w:bCs/>
          <w:sz w:val="24"/>
          <w:szCs w:val="24"/>
        </w:rPr>
        <w:t>(</w:t>
      </w:r>
      <w:r w:rsidR="003571D4">
        <w:rPr>
          <w:rFonts w:cstheme="minorHAnsi"/>
          <w:b/>
          <w:bCs/>
          <w:sz w:val="24"/>
          <w:szCs w:val="24"/>
        </w:rPr>
        <w:t>Two posts</w:t>
      </w:r>
      <w:r w:rsidR="003571D4">
        <w:rPr>
          <w:rFonts w:cstheme="minorHAnsi"/>
          <w:b/>
          <w:bCs/>
          <w:sz w:val="24"/>
          <w:szCs w:val="24"/>
        </w:rPr>
        <w:t>), Office Assistant(</w:t>
      </w:r>
      <w:r w:rsidR="003571D4">
        <w:rPr>
          <w:rFonts w:cstheme="minorHAnsi"/>
          <w:b/>
          <w:bCs/>
          <w:sz w:val="24"/>
          <w:szCs w:val="24"/>
        </w:rPr>
        <w:t xml:space="preserve">One post)at RSETI Korea, </w:t>
      </w:r>
      <w:proofErr w:type="spellStart"/>
      <w:r w:rsidR="003571D4">
        <w:rPr>
          <w:rFonts w:cstheme="minorHAnsi"/>
          <w:b/>
          <w:bCs/>
          <w:sz w:val="24"/>
          <w:szCs w:val="24"/>
        </w:rPr>
        <w:t>Dist</w:t>
      </w:r>
      <w:proofErr w:type="spellEnd"/>
      <w:r w:rsidR="003571D4">
        <w:rPr>
          <w:rFonts w:cstheme="minorHAnsi"/>
          <w:b/>
          <w:bCs/>
          <w:sz w:val="24"/>
          <w:szCs w:val="24"/>
        </w:rPr>
        <w:t xml:space="preserve">- Korea; </w:t>
      </w:r>
      <w:r w:rsidRPr="00A65564">
        <w:rPr>
          <w:rFonts w:cstheme="minorHAnsi"/>
          <w:b/>
          <w:bCs/>
          <w:sz w:val="24"/>
          <w:szCs w:val="24"/>
        </w:rPr>
        <w:t xml:space="preserve"> Faculty (</w:t>
      </w:r>
      <w:r w:rsidR="003571D4" w:rsidRPr="00A65564">
        <w:rPr>
          <w:rFonts w:cstheme="minorHAnsi"/>
          <w:b/>
          <w:bCs/>
          <w:sz w:val="24"/>
          <w:szCs w:val="24"/>
        </w:rPr>
        <w:t>Two posts</w:t>
      </w:r>
      <w:r w:rsidRPr="00A65564">
        <w:rPr>
          <w:rFonts w:cstheme="minorHAnsi"/>
          <w:b/>
          <w:bCs/>
          <w:sz w:val="24"/>
          <w:szCs w:val="24"/>
        </w:rPr>
        <w:t>), Office assistant (Two posts), Attender (One posts)</w:t>
      </w:r>
      <w:r w:rsidR="003571D4">
        <w:rPr>
          <w:rFonts w:cstheme="minorHAnsi"/>
          <w:b/>
          <w:bCs/>
          <w:sz w:val="24"/>
          <w:szCs w:val="24"/>
        </w:rPr>
        <w:t>, Watchma</w:t>
      </w:r>
      <w:r w:rsidR="003571D4">
        <w:rPr>
          <w:rFonts w:cstheme="minorHAnsi"/>
          <w:b/>
          <w:bCs/>
          <w:sz w:val="24"/>
          <w:szCs w:val="24"/>
        </w:rPr>
        <w:t xml:space="preserve">n cum Gardner </w:t>
      </w:r>
      <w:r w:rsidR="003571D4" w:rsidRPr="00A65564">
        <w:rPr>
          <w:rFonts w:cstheme="minorHAnsi"/>
          <w:b/>
          <w:bCs/>
          <w:sz w:val="24"/>
          <w:szCs w:val="24"/>
        </w:rPr>
        <w:t xml:space="preserve"> (One post) </w:t>
      </w:r>
      <w:r w:rsidRPr="00A65564">
        <w:rPr>
          <w:rFonts w:cstheme="minorHAnsi"/>
          <w:b/>
          <w:bCs/>
          <w:sz w:val="24"/>
          <w:szCs w:val="24"/>
        </w:rPr>
        <w:t xml:space="preserve"> </w:t>
      </w:r>
      <w:r w:rsidR="003571D4">
        <w:rPr>
          <w:rFonts w:cstheme="minorHAnsi"/>
          <w:b/>
          <w:bCs/>
          <w:sz w:val="24"/>
          <w:szCs w:val="24"/>
        </w:rPr>
        <w:t>at RSETI MCB</w:t>
      </w:r>
      <w:r w:rsidR="0062017B" w:rsidRPr="00A65564">
        <w:rPr>
          <w:rFonts w:cstheme="minorHAnsi"/>
          <w:b/>
          <w:bCs/>
          <w:sz w:val="24"/>
          <w:szCs w:val="24"/>
        </w:rPr>
        <w:t xml:space="preserve">, </w:t>
      </w:r>
      <w:proofErr w:type="spellStart"/>
      <w:r w:rsidR="0062017B" w:rsidRPr="00A65564">
        <w:rPr>
          <w:rFonts w:cstheme="minorHAnsi"/>
          <w:b/>
          <w:bCs/>
          <w:sz w:val="24"/>
          <w:szCs w:val="24"/>
        </w:rPr>
        <w:t>Dist</w:t>
      </w:r>
      <w:proofErr w:type="spellEnd"/>
      <w:r w:rsidR="0062017B" w:rsidRPr="00A65564">
        <w:rPr>
          <w:rFonts w:cstheme="minorHAnsi"/>
          <w:b/>
          <w:bCs/>
          <w:sz w:val="24"/>
          <w:szCs w:val="24"/>
        </w:rPr>
        <w:t xml:space="preserve">- </w:t>
      </w:r>
      <w:r w:rsidR="003571D4">
        <w:rPr>
          <w:rFonts w:cstheme="minorHAnsi"/>
          <w:b/>
          <w:bCs/>
          <w:sz w:val="24"/>
          <w:szCs w:val="24"/>
        </w:rPr>
        <w:t>MCB; Watchman cum Gardner (One post)</w:t>
      </w:r>
      <w:r w:rsidR="00475FE3">
        <w:rPr>
          <w:rFonts w:cstheme="minorHAnsi"/>
          <w:b/>
          <w:bCs/>
          <w:sz w:val="24"/>
          <w:szCs w:val="24"/>
        </w:rPr>
        <w:t xml:space="preserve"> at </w:t>
      </w:r>
      <w:proofErr w:type="spellStart"/>
      <w:r w:rsidR="00475FE3">
        <w:rPr>
          <w:rFonts w:cstheme="minorHAnsi"/>
          <w:b/>
          <w:bCs/>
          <w:sz w:val="24"/>
          <w:szCs w:val="24"/>
        </w:rPr>
        <w:t>Balrampur</w:t>
      </w:r>
      <w:proofErr w:type="spellEnd"/>
      <w:r w:rsidR="00475FE3">
        <w:rPr>
          <w:rFonts w:cstheme="minorHAnsi"/>
          <w:b/>
          <w:bCs/>
          <w:sz w:val="24"/>
          <w:szCs w:val="24"/>
        </w:rPr>
        <w:t xml:space="preserve">, </w:t>
      </w:r>
      <w:proofErr w:type="spellStart"/>
      <w:r w:rsidR="00475FE3">
        <w:rPr>
          <w:rFonts w:cstheme="minorHAnsi"/>
          <w:b/>
          <w:bCs/>
          <w:sz w:val="24"/>
          <w:szCs w:val="24"/>
        </w:rPr>
        <w:t>Dist</w:t>
      </w:r>
      <w:proofErr w:type="spellEnd"/>
      <w:r w:rsidR="00475FE3">
        <w:rPr>
          <w:rFonts w:cstheme="minorHAnsi"/>
          <w:b/>
          <w:bCs/>
          <w:sz w:val="24"/>
          <w:szCs w:val="24"/>
        </w:rPr>
        <w:t xml:space="preserve">- </w:t>
      </w:r>
      <w:proofErr w:type="spellStart"/>
      <w:r w:rsidR="00475FE3">
        <w:rPr>
          <w:rFonts w:cstheme="minorHAnsi"/>
          <w:b/>
          <w:bCs/>
          <w:sz w:val="24"/>
          <w:szCs w:val="24"/>
        </w:rPr>
        <w:t>Balrampur</w:t>
      </w:r>
      <w:proofErr w:type="spellEnd"/>
      <w:r w:rsidRPr="00A65564">
        <w:rPr>
          <w:rFonts w:cstheme="minorHAnsi"/>
          <w:b/>
          <w:bCs/>
          <w:sz w:val="24"/>
          <w:szCs w:val="24"/>
        </w:rPr>
        <w:t xml:space="preserve"> on contract basis for the Year</w:t>
      </w:r>
      <w:r w:rsidRPr="00A65564">
        <w:rPr>
          <w:rFonts w:cs="Arial Unicode MS" w:hint="cs"/>
          <w:b/>
          <w:bCs/>
          <w:sz w:val="24"/>
          <w:szCs w:val="24"/>
          <w:cs/>
          <w:lang w:bidi="hi-IN"/>
        </w:rPr>
        <w:t xml:space="preserve"> </w:t>
      </w:r>
      <w:r w:rsidR="003571D4">
        <w:rPr>
          <w:rFonts w:cs="Arial Unicode MS"/>
          <w:b/>
          <w:bCs/>
          <w:sz w:val="24"/>
          <w:szCs w:val="24"/>
          <w:lang w:bidi="hi-IN"/>
        </w:rPr>
        <w:t>2026-27</w:t>
      </w:r>
      <w:r w:rsidR="00A65564">
        <w:rPr>
          <w:rFonts w:cs="Arial Unicode MS"/>
          <w:b/>
          <w:bCs/>
          <w:sz w:val="24"/>
          <w:szCs w:val="24"/>
          <w:lang w:bidi="hi-IN"/>
        </w:rPr>
        <w:t>.</w:t>
      </w:r>
    </w:p>
    <w:p w:rsidR="00C01C92" w:rsidRPr="00A65564" w:rsidRDefault="00C01C92" w:rsidP="00C01C92">
      <w:pPr>
        <w:pStyle w:val="NoSpacing"/>
        <w:jc w:val="both"/>
        <w:rPr>
          <w:rFonts w:cstheme="minorHAnsi"/>
          <w:sz w:val="24"/>
          <w:szCs w:val="24"/>
        </w:rPr>
      </w:pPr>
    </w:p>
    <w:p w:rsidR="00C01C92" w:rsidRPr="00A65564" w:rsidRDefault="00C01C92" w:rsidP="00C01C92">
      <w:pPr>
        <w:pStyle w:val="NoSpacing"/>
        <w:jc w:val="center"/>
        <w:rPr>
          <w:rFonts w:cstheme="minorHAnsi"/>
          <w:b/>
          <w:bCs/>
          <w:sz w:val="24"/>
          <w:szCs w:val="24"/>
        </w:rPr>
      </w:pPr>
      <w:r w:rsidRPr="00A65564">
        <w:rPr>
          <w:rFonts w:cstheme="minorHAnsi"/>
          <w:b/>
          <w:bCs/>
          <w:sz w:val="24"/>
          <w:szCs w:val="24"/>
        </w:rPr>
        <w:t xml:space="preserve">IMPORTANT: LAST DATE </w:t>
      </w:r>
      <w:r w:rsidR="00B36016">
        <w:rPr>
          <w:rFonts w:cstheme="minorHAnsi"/>
          <w:b/>
          <w:bCs/>
          <w:sz w:val="24"/>
          <w:szCs w:val="24"/>
        </w:rPr>
        <w:t xml:space="preserve">OF RECEIPT OF APPLICATION: </w:t>
      </w:r>
      <w:r w:rsidR="003571D4">
        <w:rPr>
          <w:rFonts w:cstheme="minorHAnsi"/>
          <w:b/>
          <w:bCs/>
          <w:sz w:val="24"/>
          <w:szCs w:val="24"/>
        </w:rPr>
        <w:t>30.04.2026</w:t>
      </w:r>
    </w:p>
    <w:p w:rsidR="00C01C92" w:rsidRPr="00A65564" w:rsidRDefault="00C01C92" w:rsidP="00C01C92">
      <w:pPr>
        <w:pStyle w:val="NoSpacing"/>
        <w:jc w:val="both"/>
        <w:rPr>
          <w:sz w:val="24"/>
          <w:szCs w:val="24"/>
        </w:rPr>
      </w:pPr>
    </w:p>
    <w:p w:rsidR="00C01C92" w:rsidRPr="00A65564" w:rsidRDefault="00C01C92" w:rsidP="00C01C92">
      <w:pPr>
        <w:pStyle w:val="NoSpacing"/>
        <w:jc w:val="both"/>
        <w:rPr>
          <w:b/>
          <w:bCs/>
          <w:sz w:val="24"/>
          <w:szCs w:val="24"/>
        </w:rPr>
      </w:pPr>
      <w:r w:rsidRPr="00A65564">
        <w:rPr>
          <w:b/>
          <w:bCs/>
          <w:sz w:val="24"/>
          <w:szCs w:val="24"/>
        </w:rPr>
        <w:t>Society/ Trust Profile:</w:t>
      </w:r>
    </w:p>
    <w:p w:rsidR="00C01C92" w:rsidRPr="00A65564" w:rsidRDefault="00C01C92" w:rsidP="00C01C92">
      <w:pPr>
        <w:pStyle w:val="NoSpacing"/>
        <w:jc w:val="both"/>
        <w:rPr>
          <w:sz w:val="20"/>
          <w:szCs w:val="20"/>
        </w:rPr>
      </w:pPr>
    </w:p>
    <w:p w:rsidR="00C01C92" w:rsidRPr="00A65564" w:rsidRDefault="00C01C92" w:rsidP="00C01C92">
      <w:pPr>
        <w:pStyle w:val="NoSpacing"/>
        <w:jc w:val="both"/>
        <w:rPr>
          <w:sz w:val="20"/>
          <w:szCs w:val="20"/>
        </w:rPr>
      </w:pPr>
      <w:r w:rsidRPr="00A65564">
        <w:rPr>
          <w:sz w:val="20"/>
          <w:szCs w:val="20"/>
        </w:rPr>
        <w:t xml:space="preserve">Central Bank of India </w:t>
      </w:r>
      <w:proofErr w:type="spellStart"/>
      <w:r w:rsidRPr="00A65564">
        <w:rPr>
          <w:sz w:val="20"/>
          <w:szCs w:val="20"/>
        </w:rPr>
        <w:t>Samajik</w:t>
      </w:r>
      <w:proofErr w:type="spellEnd"/>
      <w:r w:rsidRPr="00A65564">
        <w:rPr>
          <w:sz w:val="20"/>
          <w:szCs w:val="20"/>
        </w:rPr>
        <w:t xml:space="preserve"> </w:t>
      </w:r>
      <w:proofErr w:type="spellStart"/>
      <w:r w:rsidRPr="00A65564">
        <w:rPr>
          <w:sz w:val="20"/>
          <w:szCs w:val="20"/>
        </w:rPr>
        <w:t>Utthan</w:t>
      </w:r>
      <w:proofErr w:type="spellEnd"/>
      <w:r w:rsidRPr="00A65564">
        <w:rPr>
          <w:sz w:val="20"/>
          <w:szCs w:val="20"/>
        </w:rPr>
        <w:t xml:space="preserve"> </w:t>
      </w:r>
      <w:proofErr w:type="spellStart"/>
      <w:r w:rsidRPr="00A65564">
        <w:rPr>
          <w:sz w:val="20"/>
          <w:szCs w:val="20"/>
        </w:rPr>
        <w:t>Avam</w:t>
      </w:r>
      <w:proofErr w:type="spellEnd"/>
      <w:r w:rsidRPr="00A65564">
        <w:rPr>
          <w:sz w:val="20"/>
          <w:szCs w:val="20"/>
        </w:rPr>
        <w:t xml:space="preserve"> </w:t>
      </w:r>
      <w:proofErr w:type="spellStart"/>
      <w:r w:rsidRPr="00A65564">
        <w:rPr>
          <w:sz w:val="20"/>
          <w:szCs w:val="20"/>
        </w:rPr>
        <w:t>Prashikshan</w:t>
      </w:r>
      <w:proofErr w:type="spellEnd"/>
      <w:r w:rsidRPr="00A65564">
        <w:rPr>
          <w:sz w:val="20"/>
          <w:szCs w:val="20"/>
        </w:rPr>
        <w:t xml:space="preserve"> </w:t>
      </w:r>
      <w:proofErr w:type="spellStart"/>
      <w:r w:rsidRPr="00A65564">
        <w:rPr>
          <w:sz w:val="20"/>
          <w:szCs w:val="20"/>
        </w:rPr>
        <w:t>Sansthan</w:t>
      </w:r>
      <w:proofErr w:type="spellEnd"/>
      <w:r w:rsidRPr="00A65564">
        <w:rPr>
          <w:sz w:val="20"/>
          <w:szCs w:val="20"/>
        </w:rPr>
        <w:t xml:space="preserve"> (CBI-SUAPS), a Society/ Trust, (registered under Society Registration Act 1860 with Head Office at Mumbai), sponsored by Central Bank of India and engaged in imparting training to rural youth for their </w:t>
      </w:r>
      <w:r w:rsidR="0027113D" w:rsidRPr="00A65564">
        <w:rPr>
          <w:sz w:val="20"/>
          <w:szCs w:val="20"/>
        </w:rPr>
        <w:t>self-employment</w:t>
      </w:r>
      <w:r w:rsidRPr="00A65564">
        <w:rPr>
          <w:sz w:val="20"/>
          <w:szCs w:val="20"/>
        </w:rPr>
        <w:t xml:space="preserve"> and bringing awareness among rural masses on financial literacy through its 50 RSETI &amp; 50 FLCC centers located in 51 districts of the country, is looking for engaging the services of on Annual Contract basis for our RSETI </w:t>
      </w:r>
      <w:proofErr w:type="spellStart"/>
      <w:r w:rsidRPr="00A65564">
        <w:rPr>
          <w:sz w:val="20"/>
          <w:szCs w:val="20"/>
        </w:rPr>
        <w:t>Centres</w:t>
      </w:r>
      <w:proofErr w:type="spellEnd"/>
      <w:r w:rsidR="00C84C73">
        <w:rPr>
          <w:sz w:val="20"/>
          <w:szCs w:val="20"/>
        </w:rPr>
        <w:t xml:space="preserve"> located at</w:t>
      </w:r>
      <w:r w:rsidRPr="00A65564">
        <w:rPr>
          <w:sz w:val="20"/>
          <w:szCs w:val="20"/>
        </w:rPr>
        <w:t xml:space="preserve"> </w:t>
      </w:r>
      <w:proofErr w:type="spellStart"/>
      <w:r w:rsidR="00C84C73">
        <w:rPr>
          <w:sz w:val="20"/>
          <w:szCs w:val="20"/>
        </w:rPr>
        <w:t>Dist-</w:t>
      </w:r>
      <w:r w:rsidRPr="00A65564">
        <w:rPr>
          <w:sz w:val="20"/>
          <w:szCs w:val="20"/>
        </w:rPr>
        <w:t>Surguja</w:t>
      </w:r>
      <w:proofErr w:type="spellEnd"/>
      <w:r w:rsidRPr="00A65564">
        <w:rPr>
          <w:sz w:val="20"/>
          <w:szCs w:val="20"/>
        </w:rPr>
        <w:t>,</w:t>
      </w:r>
      <w:r w:rsidR="00C84C73">
        <w:rPr>
          <w:sz w:val="20"/>
          <w:szCs w:val="20"/>
        </w:rPr>
        <w:t xml:space="preserve"> </w:t>
      </w:r>
      <w:proofErr w:type="spellStart"/>
      <w:r w:rsidR="00C84C73">
        <w:rPr>
          <w:sz w:val="20"/>
          <w:szCs w:val="20"/>
        </w:rPr>
        <w:t>Dist</w:t>
      </w:r>
      <w:proofErr w:type="spellEnd"/>
      <w:r w:rsidR="00C84C73">
        <w:rPr>
          <w:sz w:val="20"/>
          <w:szCs w:val="20"/>
        </w:rPr>
        <w:t>-</w:t>
      </w:r>
      <w:r w:rsidRPr="00A65564">
        <w:rPr>
          <w:sz w:val="20"/>
          <w:szCs w:val="20"/>
        </w:rPr>
        <w:t xml:space="preserve">Korea and </w:t>
      </w:r>
      <w:proofErr w:type="spellStart"/>
      <w:r w:rsidR="00C84C73">
        <w:rPr>
          <w:sz w:val="20"/>
          <w:szCs w:val="20"/>
        </w:rPr>
        <w:t>Dist-</w:t>
      </w:r>
      <w:r w:rsidRPr="00A65564">
        <w:rPr>
          <w:sz w:val="20"/>
          <w:szCs w:val="20"/>
        </w:rPr>
        <w:t>Balrampur</w:t>
      </w:r>
      <w:proofErr w:type="spellEnd"/>
      <w:r w:rsidR="0062017B" w:rsidRPr="00A65564">
        <w:rPr>
          <w:sz w:val="20"/>
          <w:szCs w:val="20"/>
        </w:rPr>
        <w:t xml:space="preserve"> of</w:t>
      </w:r>
      <w:r w:rsidR="00F87567">
        <w:rPr>
          <w:sz w:val="20"/>
          <w:szCs w:val="20"/>
        </w:rPr>
        <w:t xml:space="preserve"> the</w:t>
      </w:r>
      <w:r w:rsidR="00C84C73">
        <w:rPr>
          <w:sz w:val="20"/>
          <w:szCs w:val="20"/>
        </w:rPr>
        <w:t xml:space="preserve"> State</w:t>
      </w:r>
      <w:r w:rsidR="00F87567">
        <w:rPr>
          <w:sz w:val="20"/>
          <w:szCs w:val="20"/>
        </w:rPr>
        <w:t xml:space="preserve"> </w:t>
      </w:r>
      <w:r w:rsidR="0062017B" w:rsidRPr="00A65564">
        <w:rPr>
          <w:sz w:val="20"/>
          <w:szCs w:val="20"/>
        </w:rPr>
        <w:t>Chhattisgarh. The vacancies to be filled up are follows:</w:t>
      </w:r>
    </w:p>
    <w:p w:rsidR="0062017B" w:rsidRPr="00A65564" w:rsidRDefault="0062017B" w:rsidP="00A65564">
      <w:pPr>
        <w:pStyle w:val="NoSpacing"/>
        <w:numPr>
          <w:ilvl w:val="0"/>
          <w:numId w:val="51"/>
        </w:numPr>
        <w:jc w:val="both"/>
        <w:rPr>
          <w:b/>
          <w:bCs/>
          <w:sz w:val="20"/>
          <w:szCs w:val="20"/>
        </w:rPr>
      </w:pPr>
      <w:r w:rsidRPr="00A65564">
        <w:rPr>
          <w:b/>
          <w:bCs/>
          <w:sz w:val="20"/>
          <w:szCs w:val="20"/>
        </w:rPr>
        <w:t xml:space="preserve">District </w:t>
      </w:r>
      <w:proofErr w:type="spellStart"/>
      <w:r w:rsidRPr="00A65564">
        <w:rPr>
          <w:b/>
          <w:bCs/>
          <w:sz w:val="20"/>
          <w:szCs w:val="20"/>
        </w:rPr>
        <w:t>Surguja</w:t>
      </w:r>
      <w:proofErr w:type="spellEnd"/>
      <w:r w:rsidRPr="00A65564">
        <w:rPr>
          <w:b/>
          <w:bCs/>
          <w:sz w:val="20"/>
          <w:szCs w:val="20"/>
        </w:rPr>
        <w:t xml:space="preserve"> – Faculty (One post), Office Assistant (</w:t>
      </w:r>
      <w:r w:rsidR="008F35C6">
        <w:rPr>
          <w:b/>
          <w:bCs/>
          <w:sz w:val="20"/>
          <w:szCs w:val="20"/>
        </w:rPr>
        <w:t>Two posts</w:t>
      </w:r>
      <w:r w:rsidRPr="00A65564">
        <w:rPr>
          <w:b/>
          <w:bCs/>
          <w:sz w:val="20"/>
          <w:szCs w:val="20"/>
        </w:rPr>
        <w:t xml:space="preserve">) and </w:t>
      </w:r>
      <w:r w:rsidR="008F35C6">
        <w:rPr>
          <w:b/>
          <w:bCs/>
          <w:sz w:val="20"/>
          <w:szCs w:val="20"/>
        </w:rPr>
        <w:t>Watchmen cum Gardener</w:t>
      </w:r>
      <w:r w:rsidRPr="00A65564">
        <w:rPr>
          <w:b/>
          <w:bCs/>
          <w:sz w:val="20"/>
          <w:szCs w:val="20"/>
        </w:rPr>
        <w:t xml:space="preserve"> (One post)</w:t>
      </w:r>
    </w:p>
    <w:p w:rsidR="0062017B" w:rsidRDefault="0062017B" w:rsidP="00A65564">
      <w:pPr>
        <w:pStyle w:val="NoSpacing"/>
        <w:numPr>
          <w:ilvl w:val="0"/>
          <w:numId w:val="51"/>
        </w:numPr>
        <w:jc w:val="both"/>
        <w:rPr>
          <w:b/>
          <w:bCs/>
          <w:sz w:val="20"/>
          <w:szCs w:val="20"/>
        </w:rPr>
      </w:pPr>
      <w:r w:rsidRPr="00A65564">
        <w:rPr>
          <w:b/>
          <w:bCs/>
          <w:sz w:val="20"/>
          <w:szCs w:val="20"/>
        </w:rPr>
        <w:t xml:space="preserve">District Korea – </w:t>
      </w:r>
      <w:r w:rsidR="008F35C6">
        <w:rPr>
          <w:b/>
          <w:bCs/>
          <w:sz w:val="20"/>
          <w:szCs w:val="20"/>
        </w:rPr>
        <w:t>Faculty (Two posts), office Assistant (One post)</w:t>
      </w:r>
    </w:p>
    <w:p w:rsidR="006C3D4F" w:rsidRPr="00A65564" w:rsidRDefault="006C3D4F" w:rsidP="00A65564">
      <w:pPr>
        <w:pStyle w:val="NoSpacing"/>
        <w:numPr>
          <w:ilvl w:val="0"/>
          <w:numId w:val="51"/>
        </w:numPr>
        <w:jc w:val="both"/>
        <w:rPr>
          <w:b/>
          <w:bCs/>
          <w:sz w:val="20"/>
          <w:szCs w:val="20"/>
        </w:rPr>
      </w:pPr>
      <w:r>
        <w:rPr>
          <w:b/>
          <w:bCs/>
          <w:sz w:val="20"/>
          <w:szCs w:val="20"/>
        </w:rPr>
        <w:t>District MCB</w:t>
      </w:r>
      <w:r w:rsidR="008F35C6">
        <w:rPr>
          <w:b/>
          <w:bCs/>
          <w:sz w:val="20"/>
          <w:szCs w:val="20"/>
        </w:rPr>
        <w:t xml:space="preserve"> – Faculty ( Two posts), Office Assistant (Two posts), Attender (one post), Watchmen cum Gardener (One post)</w:t>
      </w:r>
    </w:p>
    <w:p w:rsidR="0062017B" w:rsidRPr="00A65564" w:rsidRDefault="0062017B" w:rsidP="00A65564">
      <w:pPr>
        <w:pStyle w:val="NoSpacing"/>
        <w:numPr>
          <w:ilvl w:val="0"/>
          <w:numId w:val="51"/>
        </w:numPr>
        <w:jc w:val="both"/>
        <w:rPr>
          <w:b/>
          <w:bCs/>
          <w:sz w:val="20"/>
          <w:szCs w:val="20"/>
        </w:rPr>
      </w:pPr>
      <w:r w:rsidRPr="00A65564">
        <w:rPr>
          <w:b/>
          <w:bCs/>
          <w:sz w:val="20"/>
          <w:szCs w:val="20"/>
        </w:rPr>
        <w:t xml:space="preserve">District </w:t>
      </w:r>
      <w:proofErr w:type="spellStart"/>
      <w:r w:rsidRPr="00A65564">
        <w:rPr>
          <w:b/>
          <w:bCs/>
          <w:sz w:val="20"/>
          <w:szCs w:val="20"/>
        </w:rPr>
        <w:t>Balr</w:t>
      </w:r>
      <w:bookmarkStart w:id="0" w:name="_GoBack"/>
      <w:bookmarkEnd w:id="0"/>
      <w:r w:rsidRPr="00A65564">
        <w:rPr>
          <w:b/>
          <w:bCs/>
          <w:sz w:val="20"/>
          <w:szCs w:val="20"/>
        </w:rPr>
        <w:t>ampur</w:t>
      </w:r>
      <w:proofErr w:type="spellEnd"/>
      <w:r w:rsidRPr="00A65564">
        <w:rPr>
          <w:b/>
          <w:bCs/>
          <w:sz w:val="20"/>
          <w:szCs w:val="20"/>
        </w:rPr>
        <w:t xml:space="preserve"> – </w:t>
      </w:r>
      <w:r w:rsidR="008F35C6">
        <w:rPr>
          <w:b/>
          <w:bCs/>
          <w:sz w:val="20"/>
          <w:szCs w:val="20"/>
        </w:rPr>
        <w:t>Watchmen cum Gardener (One post)</w:t>
      </w:r>
    </w:p>
    <w:p w:rsidR="00F87567" w:rsidRDefault="006C3D4F" w:rsidP="00C01C92">
      <w:pPr>
        <w:pStyle w:val="NoSpacing"/>
        <w:jc w:val="both"/>
        <w:rPr>
          <w:rFonts w:cstheme="minorHAnsi"/>
          <w:sz w:val="20"/>
          <w:szCs w:val="20"/>
        </w:rPr>
      </w:pPr>
      <w:r>
        <w:rPr>
          <w:rFonts w:cstheme="minorHAnsi"/>
          <w:sz w:val="20"/>
          <w:szCs w:val="20"/>
        </w:rPr>
        <w:t xml:space="preserve">        </w:t>
      </w:r>
    </w:p>
    <w:p w:rsidR="00C01C92" w:rsidRPr="00F87567" w:rsidRDefault="00C01C92" w:rsidP="00C01C92">
      <w:pPr>
        <w:pStyle w:val="NoSpacing"/>
        <w:jc w:val="both"/>
        <w:rPr>
          <w:rFonts w:cstheme="minorHAnsi"/>
          <w:b/>
          <w:bCs/>
          <w:sz w:val="24"/>
          <w:szCs w:val="24"/>
          <w:u w:val="single"/>
        </w:rPr>
      </w:pPr>
      <w:r w:rsidRPr="00F87567">
        <w:rPr>
          <w:rFonts w:cstheme="minorHAnsi"/>
          <w:b/>
          <w:bCs/>
          <w:sz w:val="24"/>
          <w:szCs w:val="24"/>
          <w:u w:val="single"/>
        </w:rPr>
        <w:t>The details</w:t>
      </w:r>
      <w:r w:rsidR="00C84C73" w:rsidRPr="00F87567">
        <w:rPr>
          <w:rFonts w:cstheme="minorHAnsi"/>
          <w:b/>
          <w:bCs/>
          <w:sz w:val="24"/>
          <w:szCs w:val="24"/>
          <w:u w:val="single"/>
        </w:rPr>
        <w:t xml:space="preserve"> of the said vacancies</w:t>
      </w:r>
      <w:r w:rsidRPr="00F87567">
        <w:rPr>
          <w:rFonts w:cstheme="minorHAnsi"/>
          <w:b/>
          <w:bCs/>
          <w:sz w:val="24"/>
          <w:szCs w:val="24"/>
          <w:u w:val="single"/>
        </w:rPr>
        <w:t xml:space="preserve"> are given below:</w:t>
      </w:r>
    </w:p>
    <w:p w:rsidR="00C01C92" w:rsidRPr="00A65564" w:rsidRDefault="00C01C92" w:rsidP="00C01C92">
      <w:pPr>
        <w:pStyle w:val="NoSpacing"/>
        <w:jc w:val="both"/>
        <w:rPr>
          <w:rFonts w:cstheme="minorHAnsi"/>
          <w:sz w:val="20"/>
          <w:szCs w:val="20"/>
        </w:rPr>
      </w:pPr>
    </w:p>
    <w:p w:rsidR="00C01C92" w:rsidRPr="00A65564" w:rsidRDefault="00C01C92" w:rsidP="00C01C92">
      <w:pPr>
        <w:pStyle w:val="NoSpacing"/>
        <w:jc w:val="both"/>
        <w:rPr>
          <w:rFonts w:cstheme="minorHAnsi"/>
          <w:b/>
          <w:bCs/>
          <w:sz w:val="24"/>
          <w:szCs w:val="24"/>
        </w:rPr>
      </w:pPr>
      <w:r w:rsidRPr="00A65564">
        <w:rPr>
          <w:rFonts w:cstheme="minorHAnsi"/>
          <w:b/>
          <w:bCs/>
          <w:sz w:val="24"/>
          <w:szCs w:val="24"/>
        </w:rPr>
        <w:t xml:space="preserve">1.  </w:t>
      </w:r>
      <w:r w:rsidRPr="00A65564">
        <w:rPr>
          <w:rFonts w:cstheme="minorHAnsi"/>
          <w:b/>
          <w:bCs/>
          <w:sz w:val="24"/>
          <w:szCs w:val="24"/>
          <w:u w:val="single"/>
        </w:rPr>
        <w:t>AGE, QUALIFICATION &amp; EXPERIENCE</w:t>
      </w:r>
      <w:r w:rsidRPr="00A65564">
        <w:rPr>
          <w:rFonts w:cstheme="minorHAnsi"/>
          <w:b/>
          <w:bCs/>
          <w:sz w:val="24"/>
          <w:szCs w:val="24"/>
        </w:rPr>
        <w:t>:</w:t>
      </w: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4"/>
        <w:gridCol w:w="1165"/>
        <w:gridCol w:w="1134"/>
        <w:gridCol w:w="3544"/>
        <w:gridCol w:w="4536"/>
      </w:tblGrid>
      <w:tr w:rsidR="00C01C92" w:rsidRPr="00A65564" w:rsidTr="00E30E56">
        <w:tc>
          <w:tcPr>
            <w:tcW w:w="644" w:type="dxa"/>
            <w:shd w:val="clear" w:color="auto" w:fill="auto"/>
          </w:tcPr>
          <w:p w:rsidR="00C01C92" w:rsidRPr="00A65564" w:rsidRDefault="00C01C92" w:rsidP="0043496E">
            <w:pPr>
              <w:pStyle w:val="NoSpacing"/>
              <w:jc w:val="both"/>
              <w:rPr>
                <w:rFonts w:cstheme="minorHAnsi"/>
                <w:b/>
                <w:bCs/>
                <w:sz w:val="24"/>
                <w:szCs w:val="24"/>
              </w:rPr>
            </w:pPr>
            <w:r w:rsidRPr="00A65564">
              <w:rPr>
                <w:rFonts w:cstheme="minorHAnsi"/>
                <w:b/>
                <w:bCs/>
                <w:sz w:val="24"/>
                <w:szCs w:val="24"/>
              </w:rPr>
              <w:t>Sr.</w:t>
            </w:r>
          </w:p>
          <w:p w:rsidR="00C01C92" w:rsidRPr="00A65564" w:rsidRDefault="00C01C92" w:rsidP="0043496E">
            <w:pPr>
              <w:pStyle w:val="NoSpacing"/>
              <w:jc w:val="both"/>
              <w:rPr>
                <w:rFonts w:cstheme="minorHAnsi"/>
                <w:b/>
                <w:bCs/>
                <w:sz w:val="24"/>
                <w:szCs w:val="24"/>
              </w:rPr>
            </w:pPr>
            <w:r w:rsidRPr="00A65564">
              <w:rPr>
                <w:rFonts w:cstheme="minorHAnsi"/>
                <w:b/>
                <w:bCs/>
                <w:sz w:val="24"/>
                <w:szCs w:val="24"/>
              </w:rPr>
              <w:t>No.</w:t>
            </w:r>
          </w:p>
        </w:tc>
        <w:tc>
          <w:tcPr>
            <w:tcW w:w="1165" w:type="dxa"/>
            <w:shd w:val="clear" w:color="auto" w:fill="auto"/>
          </w:tcPr>
          <w:p w:rsidR="00C01C92" w:rsidRPr="00A65564" w:rsidRDefault="00C01C92" w:rsidP="0043496E">
            <w:pPr>
              <w:pStyle w:val="NoSpacing"/>
              <w:jc w:val="both"/>
              <w:rPr>
                <w:rFonts w:cstheme="minorHAnsi"/>
                <w:b/>
                <w:bCs/>
                <w:sz w:val="24"/>
                <w:szCs w:val="24"/>
              </w:rPr>
            </w:pPr>
            <w:r w:rsidRPr="00A65564">
              <w:rPr>
                <w:rFonts w:cstheme="minorHAnsi"/>
                <w:b/>
                <w:bCs/>
                <w:sz w:val="24"/>
                <w:szCs w:val="24"/>
              </w:rPr>
              <w:t>Name of the Post</w:t>
            </w:r>
          </w:p>
        </w:tc>
        <w:tc>
          <w:tcPr>
            <w:tcW w:w="1134" w:type="dxa"/>
            <w:shd w:val="clear" w:color="auto" w:fill="auto"/>
          </w:tcPr>
          <w:p w:rsidR="00C01C92" w:rsidRPr="00A65564" w:rsidRDefault="00C01C92" w:rsidP="0043496E">
            <w:pPr>
              <w:pStyle w:val="NoSpacing"/>
              <w:jc w:val="both"/>
              <w:rPr>
                <w:rFonts w:cstheme="minorHAnsi"/>
                <w:b/>
                <w:bCs/>
                <w:sz w:val="24"/>
                <w:szCs w:val="24"/>
              </w:rPr>
            </w:pPr>
            <w:r w:rsidRPr="00A65564">
              <w:rPr>
                <w:rFonts w:cstheme="minorHAnsi"/>
                <w:b/>
                <w:bCs/>
                <w:sz w:val="24"/>
                <w:szCs w:val="24"/>
              </w:rPr>
              <w:t>Age</w:t>
            </w:r>
          </w:p>
        </w:tc>
        <w:tc>
          <w:tcPr>
            <w:tcW w:w="3544" w:type="dxa"/>
            <w:shd w:val="clear" w:color="auto" w:fill="auto"/>
          </w:tcPr>
          <w:p w:rsidR="00C01C92" w:rsidRPr="00A65564" w:rsidRDefault="00C01C92" w:rsidP="0043496E">
            <w:pPr>
              <w:pStyle w:val="NoSpacing"/>
              <w:jc w:val="both"/>
              <w:rPr>
                <w:rFonts w:cstheme="minorHAnsi"/>
                <w:b/>
                <w:bCs/>
                <w:sz w:val="24"/>
                <w:szCs w:val="24"/>
              </w:rPr>
            </w:pPr>
            <w:r w:rsidRPr="00A65564">
              <w:rPr>
                <w:rFonts w:cstheme="minorHAnsi"/>
                <w:b/>
                <w:bCs/>
                <w:sz w:val="24"/>
                <w:szCs w:val="24"/>
              </w:rPr>
              <w:t>Qualification</w:t>
            </w:r>
          </w:p>
        </w:tc>
        <w:tc>
          <w:tcPr>
            <w:tcW w:w="4536" w:type="dxa"/>
            <w:shd w:val="clear" w:color="auto" w:fill="auto"/>
          </w:tcPr>
          <w:p w:rsidR="00C01C92" w:rsidRPr="00A65564" w:rsidRDefault="00C01C92" w:rsidP="0043496E">
            <w:pPr>
              <w:pStyle w:val="NoSpacing"/>
              <w:jc w:val="both"/>
              <w:rPr>
                <w:rFonts w:cstheme="minorHAnsi"/>
                <w:b/>
                <w:bCs/>
                <w:sz w:val="24"/>
                <w:szCs w:val="24"/>
              </w:rPr>
            </w:pPr>
            <w:r w:rsidRPr="00A65564">
              <w:rPr>
                <w:rFonts w:cstheme="minorHAnsi"/>
                <w:b/>
                <w:bCs/>
                <w:sz w:val="24"/>
                <w:szCs w:val="24"/>
              </w:rPr>
              <w:t>Experience / Other eligibility criteria.</w:t>
            </w:r>
          </w:p>
        </w:tc>
      </w:tr>
      <w:tr w:rsidR="00C01C92" w:rsidRPr="00A65564" w:rsidTr="00E30E56">
        <w:tc>
          <w:tcPr>
            <w:tcW w:w="644" w:type="dxa"/>
            <w:shd w:val="clear" w:color="auto" w:fill="auto"/>
          </w:tcPr>
          <w:p w:rsidR="00C01C92" w:rsidRPr="00A65564" w:rsidRDefault="00C01C92" w:rsidP="0043496E">
            <w:pPr>
              <w:pStyle w:val="NoSpacing"/>
              <w:jc w:val="both"/>
              <w:rPr>
                <w:rFonts w:cstheme="minorHAnsi"/>
                <w:b/>
                <w:bCs/>
                <w:sz w:val="20"/>
                <w:szCs w:val="20"/>
              </w:rPr>
            </w:pPr>
            <w:r w:rsidRPr="00A65564">
              <w:rPr>
                <w:rFonts w:cstheme="minorHAnsi"/>
                <w:b/>
                <w:bCs/>
                <w:sz w:val="20"/>
                <w:szCs w:val="20"/>
              </w:rPr>
              <w:t xml:space="preserve"> 1.</w:t>
            </w:r>
          </w:p>
          <w:p w:rsidR="00C01C92" w:rsidRPr="00A65564" w:rsidRDefault="00C01C92" w:rsidP="0043496E">
            <w:pPr>
              <w:pStyle w:val="NoSpacing"/>
              <w:jc w:val="both"/>
              <w:rPr>
                <w:rFonts w:cstheme="minorHAnsi"/>
                <w:b/>
                <w:bCs/>
                <w:sz w:val="20"/>
                <w:szCs w:val="20"/>
              </w:rPr>
            </w:pPr>
          </w:p>
        </w:tc>
        <w:tc>
          <w:tcPr>
            <w:tcW w:w="1165" w:type="dxa"/>
            <w:shd w:val="clear" w:color="auto" w:fill="auto"/>
          </w:tcPr>
          <w:p w:rsidR="00C01C92" w:rsidRPr="00A65564" w:rsidRDefault="00C01C92" w:rsidP="0043496E">
            <w:pPr>
              <w:pStyle w:val="NoSpacing"/>
              <w:rPr>
                <w:rFonts w:cstheme="minorHAnsi"/>
                <w:b/>
                <w:bCs/>
                <w:sz w:val="20"/>
                <w:szCs w:val="20"/>
              </w:rPr>
            </w:pPr>
            <w:r w:rsidRPr="00A65564">
              <w:rPr>
                <w:rFonts w:cstheme="minorHAnsi"/>
                <w:b/>
                <w:bCs/>
                <w:sz w:val="20"/>
                <w:szCs w:val="20"/>
              </w:rPr>
              <w:t xml:space="preserve">Faculty </w:t>
            </w:r>
          </w:p>
          <w:p w:rsidR="00C01C92" w:rsidRPr="00A65564" w:rsidRDefault="00C01C92" w:rsidP="0043496E">
            <w:pPr>
              <w:pStyle w:val="NoSpacing"/>
              <w:rPr>
                <w:rFonts w:cstheme="minorHAnsi"/>
                <w:b/>
                <w:bCs/>
                <w:sz w:val="20"/>
                <w:szCs w:val="20"/>
              </w:rPr>
            </w:pPr>
          </w:p>
        </w:tc>
        <w:tc>
          <w:tcPr>
            <w:tcW w:w="1134" w:type="dxa"/>
            <w:shd w:val="clear" w:color="auto" w:fill="auto"/>
          </w:tcPr>
          <w:p w:rsidR="00C01C92" w:rsidRPr="00A65564" w:rsidRDefault="00C01C92" w:rsidP="0043496E">
            <w:pPr>
              <w:pStyle w:val="NoSpacing"/>
              <w:rPr>
                <w:rFonts w:cstheme="minorHAnsi"/>
                <w:sz w:val="20"/>
                <w:szCs w:val="20"/>
              </w:rPr>
            </w:pPr>
            <w:r w:rsidRPr="00A65564">
              <w:rPr>
                <w:rFonts w:cstheme="minorHAnsi"/>
                <w:sz w:val="20"/>
                <w:szCs w:val="20"/>
              </w:rPr>
              <w:t>22-40 years with sound Health</w:t>
            </w:r>
          </w:p>
          <w:p w:rsidR="00C01C92" w:rsidRPr="00A65564" w:rsidRDefault="00C01C92" w:rsidP="0043496E">
            <w:pPr>
              <w:pStyle w:val="NoSpacing"/>
              <w:rPr>
                <w:rFonts w:cstheme="minorHAnsi"/>
                <w:sz w:val="20"/>
                <w:szCs w:val="20"/>
              </w:rPr>
            </w:pPr>
          </w:p>
        </w:tc>
        <w:tc>
          <w:tcPr>
            <w:tcW w:w="3544" w:type="dxa"/>
            <w:shd w:val="clear" w:color="auto" w:fill="auto"/>
          </w:tcPr>
          <w:p w:rsidR="00C01C92" w:rsidRPr="00A65564" w:rsidRDefault="00C01C92" w:rsidP="0043496E">
            <w:pPr>
              <w:pStyle w:val="NoSpacing"/>
              <w:rPr>
                <w:rFonts w:cstheme="minorHAnsi"/>
                <w:sz w:val="20"/>
                <w:szCs w:val="20"/>
                <w:u w:val="single"/>
              </w:rPr>
            </w:pPr>
            <w:r w:rsidRPr="006C6158">
              <w:rPr>
                <w:rFonts w:cstheme="minorHAnsi"/>
                <w:b/>
                <w:bCs/>
                <w:sz w:val="20"/>
                <w:szCs w:val="20"/>
                <w:u w:val="single"/>
              </w:rPr>
              <w:t>Essential</w:t>
            </w:r>
            <w:r w:rsidRPr="00A65564">
              <w:rPr>
                <w:rFonts w:cstheme="minorHAnsi"/>
                <w:sz w:val="20"/>
                <w:szCs w:val="20"/>
                <w:u w:val="single"/>
              </w:rPr>
              <w:t>:</w:t>
            </w:r>
          </w:p>
          <w:p w:rsidR="00C01C92" w:rsidRPr="00A65564" w:rsidRDefault="00C01C92" w:rsidP="0043496E">
            <w:pPr>
              <w:pStyle w:val="NoSpacing"/>
              <w:rPr>
                <w:rFonts w:cstheme="minorHAnsi"/>
                <w:sz w:val="20"/>
                <w:szCs w:val="20"/>
              </w:rPr>
            </w:pPr>
            <w:r w:rsidRPr="00A65564">
              <w:rPr>
                <w:rFonts w:cstheme="minorHAnsi"/>
                <w:sz w:val="20"/>
                <w:szCs w:val="20"/>
              </w:rPr>
              <w:t xml:space="preserve">(i) </w:t>
            </w:r>
            <w:r w:rsidR="00E40932" w:rsidRPr="00A65564">
              <w:rPr>
                <w:rFonts w:cstheme="minorHAnsi"/>
                <w:sz w:val="20"/>
                <w:szCs w:val="20"/>
              </w:rPr>
              <w:t>Shall be Graduate (any i.e., Science/Commerce/Arts)</w:t>
            </w:r>
            <w:r w:rsidRPr="00A65564">
              <w:rPr>
                <w:rFonts w:cstheme="minorHAnsi"/>
                <w:sz w:val="20"/>
                <w:szCs w:val="20"/>
              </w:rPr>
              <w:t>/Post-graduate</w:t>
            </w:r>
            <w:r w:rsidR="00E40932" w:rsidRPr="00A65564">
              <w:rPr>
                <w:rFonts w:cstheme="minorHAnsi"/>
                <w:sz w:val="20"/>
                <w:szCs w:val="20"/>
              </w:rPr>
              <w:t xml:space="preserve">; </w:t>
            </w:r>
            <w:r w:rsidR="00966359" w:rsidRPr="00A65564">
              <w:rPr>
                <w:rFonts w:cstheme="minorHAnsi"/>
                <w:sz w:val="20"/>
                <w:szCs w:val="20"/>
              </w:rPr>
              <w:t>however,</w:t>
            </w:r>
            <w:r w:rsidR="00E40932" w:rsidRPr="00A65564">
              <w:rPr>
                <w:rFonts w:cstheme="minorHAnsi"/>
                <w:sz w:val="20"/>
                <w:szCs w:val="20"/>
              </w:rPr>
              <w:t xml:space="preserve"> preference may be given to MSW/MA in Rural Development</w:t>
            </w:r>
            <w:r w:rsidRPr="00A65564">
              <w:rPr>
                <w:rFonts w:cstheme="minorHAnsi"/>
                <w:sz w:val="20"/>
                <w:szCs w:val="20"/>
              </w:rPr>
              <w:t xml:space="preserve">/ MA in Sociology/ Psychology/BSc </w:t>
            </w:r>
            <w:r w:rsidR="00E40932" w:rsidRPr="00A65564">
              <w:rPr>
                <w:rFonts w:cstheme="minorHAnsi"/>
                <w:sz w:val="20"/>
                <w:szCs w:val="20"/>
              </w:rPr>
              <w:t>(Veterinary), B.Sc. (Horticulture), B.Sc.</w:t>
            </w:r>
            <w:r w:rsidRPr="00A65564">
              <w:rPr>
                <w:rFonts w:cstheme="minorHAnsi"/>
                <w:sz w:val="20"/>
                <w:szCs w:val="20"/>
              </w:rPr>
              <w:t>(Agri.)</w:t>
            </w:r>
            <w:r w:rsidR="00E40932" w:rsidRPr="00A65564">
              <w:rPr>
                <w:rFonts w:cstheme="minorHAnsi"/>
                <w:sz w:val="20"/>
                <w:szCs w:val="20"/>
              </w:rPr>
              <w:t>,B.Sc. (</w:t>
            </w:r>
            <w:proofErr w:type="spellStart"/>
            <w:r w:rsidR="00E40932" w:rsidRPr="00A65564">
              <w:rPr>
                <w:rFonts w:cstheme="minorHAnsi"/>
                <w:sz w:val="20"/>
                <w:szCs w:val="20"/>
              </w:rPr>
              <w:t>Agri</w:t>
            </w:r>
            <w:proofErr w:type="spellEnd"/>
            <w:r w:rsidR="00E40932" w:rsidRPr="00A65564">
              <w:rPr>
                <w:rFonts w:cstheme="minorHAnsi"/>
                <w:sz w:val="20"/>
                <w:szCs w:val="20"/>
              </w:rPr>
              <w:t xml:space="preserve"> Marketing)</w:t>
            </w:r>
            <w:r w:rsidRPr="00A65564">
              <w:rPr>
                <w:rFonts w:cstheme="minorHAnsi"/>
                <w:sz w:val="20"/>
                <w:szCs w:val="20"/>
              </w:rPr>
              <w:t>/ BA with B.Ed. etc.</w:t>
            </w:r>
          </w:p>
          <w:p w:rsidR="00C01C92" w:rsidRPr="00A65564" w:rsidRDefault="00C01C92" w:rsidP="0043496E">
            <w:pPr>
              <w:pStyle w:val="NoSpacing"/>
              <w:rPr>
                <w:rFonts w:cstheme="minorHAnsi"/>
                <w:sz w:val="20"/>
                <w:szCs w:val="20"/>
              </w:rPr>
            </w:pPr>
          </w:p>
          <w:p w:rsidR="00C01C92" w:rsidRPr="00A65564" w:rsidRDefault="00C01C92" w:rsidP="0043496E">
            <w:pPr>
              <w:pStyle w:val="NoSpacing"/>
              <w:rPr>
                <w:rFonts w:cstheme="minorHAnsi"/>
                <w:sz w:val="20"/>
                <w:szCs w:val="20"/>
                <w:u w:val="single"/>
              </w:rPr>
            </w:pPr>
            <w:r w:rsidRPr="00A65564">
              <w:rPr>
                <w:rFonts w:cstheme="minorHAnsi"/>
                <w:sz w:val="20"/>
                <w:szCs w:val="20"/>
              </w:rPr>
              <w:t xml:space="preserve"> </w:t>
            </w:r>
          </w:p>
        </w:tc>
        <w:tc>
          <w:tcPr>
            <w:tcW w:w="4536" w:type="dxa"/>
            <w:shd w:val="clear" w:color="auto" w:fill="auto"/>
          </w:tcPr>
          <w:p w:rsidR="00C01C92" w:rsidRPr="00A65564" w:rsidRDefault="00C01C92" w:rsidP="0043496E">
            <w:pPr>
              <w:pStyle w:val="NoSpacing"/>
              <w:rPr>
                <w:rFonts w:cstheme="minorHAnsi"/>
                <w:sz w:val="20"/>
                <w:szCs w:val="20"/>
              </w:rPr>
            </w:pPr>
            <w:r w:rsidRPr="006C6158">
              <w:rPr>
                <w:rFonts w:cstheme="minorHAnsi"/>
                <w:b/>
                <w:bCs/>
                <w:sz w:val="20"/>
                <w:szCs w:val="20"/>
                <w:u w:val="single"/>
              </w:rPr>
              <w:t>Essential</w:t>
            </w:r>
            <w:r w:rsidRPr="00A65564">
              <w:rPr>
                <w:rFonts w:cstheme="minorHAnsi"/>
                <w:sz w:val="20"/>
                <w:szCs w:val="20"/>
                <w:u w:val="single"/>
              </w:rPr>
              <w:t>:</w:t>
            </w:r>
          </w:p>
          <w:p w:rsidR="00E40932" w:rsidRPr="00A65564" w:rsidRDefault="00E40932" w:rsidP="00966359">
            <w:pPr>
              <w:pStyle w:val="NoSpacing"/>
              <w:numPr>
                <w:ilvl w:val="0"/>
                <w:numId w:val="45"/>
              </w:numPr>
              <w:rPr>
                <w:rFonts w:cstheme="minorHAnsi"/>
                <w:sz w:val="20"/>
                <w:szCs w:val="20"/>
              </w:rPr>
            </w:pPr>
            <w:r w:rsidRPr="00A65564">
              <w:rPr>
                <w:rFonts w:cstheme="minorHAnsi"/>
                <w:sz w:val="20"/>
                <w:szCs w:val="20"/>
              </w:rPr>
              <w:t>Shall have a flair for teaching</w:t>
            </w:r>
            <w:r w:rsidR="00966359" w:rsidRPr="00A65564">
              <w:rPr>
                <w:rFonts w:cstheme="minorHAnsi"/>
                <w:sz w:val="20"/>
                <w:szCs w:val="20"/>
              </w:rPr>
              <w:t xml:space="preserve"> and possess sound Computer Knowledge.</w:t>
            </w:r>
          </w:p>
          <w:p w:rsidR="00966359" w:rsidRPr="00A65564" w:rsidRDefault="00966359" w:rsidP="00966359">
            <w:pPr>
              <w:pStyle w:val="NoSpacing"/>
              <w:numPr>
                <w:ilvl w:val="0"/>
                <w:numId w:val="45"/>
              </w:numPr>
              <w:rPr>
                <w:rFonts w:cstheme="minorHAnsi"/>
                <w:sz w:val="20"/>
                <w:szCs w:val="20"/>
              </w:rPr>
            </w:pPr>
            <w:r w:rsidRPr="00A65564">
              <w:rPr>
                <w:rFonts w:cstheme="minorHAnsi"/>
                <w:sz w:val="20"/>
                <w:szCs w:val="20"/>
              </w:rPr>
              <w:t>Excellent communication skills in the local language essential, fluency in English and Hi</w:t>
            </w:r>
            <w:r w:rsidR="00DC49DB">
              <w:rPr>
                <w:rFonts w:cstheme="minorHAnsi"/>
                <w:sz w:val="20"/>
                <w:szCs w:val="20"/>
              </w:rPr>
              <w:t>n</w:t>
            </w:r>
            <w:r w:rsidRPr="00A65564">
              <w:rPr>
                <w:rFonts w:cstheme="minorHAnsi"/>
                <w:sz w:val="20"/>
                <w:szCs w:val="20"/>
              </w:rPr>
              <w:t>di will be an advantage.</w:t>
            </w:r>
          </w:p>
          <w:p w:rsidR="00966359" w:rsidRPr="00A65564" w:rsidRDefault="00966359" w:rsidP="00966359">
            <w:pPr>
              <w:pStyle w:val="NoSpacing"/>
              <w:numPr>
                <w:ilvl w:val="0"/>
                <w:numId w:val="45"/>
              </w:numPr>
              <w:rPr>
                <w:rFonts w:cstheme="minorHAnsi"/>
                <w:sz w:val="20"/>
                <w:szCs w:val="20"/>
              </w:rPr>
            </w:pPr>
            <w:r w:rsidRPr="00A65564">
              <w:rPr>
                <w:rFonts w:cstheme="minorHAnsi"/>
                <w:sz w:val="20"/>
                <w:szCs w:val="20"/>
              </w:rPr>
              <w:t>Typing skill in Hindi/English typing an added advantage.</w:t>
            </w:r>
          </w:p>
          <w:p w:rsidR="00C01C92" w:rsidRPr="00A65564" w:rsidRDefault="00966359" w:rsidP="00966359">
            <w:pPr>
              <w:pStyle w:val="NoSpacing"/>
              <w:numPr>
                <w:ilvl w:val="0"/>
                <w:numId w:val="45"/>
              </w:numPr>
              <w:rPr>
                <w:rFonts w:cstheme="minorHAnsi"/>
                <w:sz w:val="20"/>
                <w:szCs w:val="20"/>
              </w:rPr>
            </w:pPr>
            <w:r w:rsidRPr="00A65564">
              <w:rPr>
                <w:rFonts w:cstheme="minorHAnsi"/>
                <w:sz w:val="20"/>
                <w:szCs w:val="20"/>
              </w:rPr>
              <w:t>Previous experience as faculty preferred</w:t>
            </w:r>
            <w:r w:rsidR="00C01C92" w:rsidRPr="00A65564">
              <w:rPr>
                <w:rFonts w:cstheme="minorHAnsi"/>
                <w:sz w:val="20"/>
                <w:szCs w:val="20"/>
              </w:rPr>
              <w:t>.</w:t>
            </w:r>
          </w:p>
          <w:p w:rsidR="00C01C92" w:rsidRPr="00A65564" w:rsidRDefault="00C01C92" w:rsidP="0043496E">
            <w:pPr>
              <w:pStyle w:val="NoSpacing"/>
              <w:rPr>
                <w:rFonts w:cstheme="minorHAnsi"/>
                <w:sz w:val="20"/>
                <w:szCs w:val="20"/>
              </w:rPr>
            </w:pPr>
          </w:p>
          <w:p w:rsidR="00C01C92" w:rsidRPr="00A65564" w:rsidRDefault="00C01C92" w:rsidP="00E30E56">
            <w:pPr>
              <w:pStyle w:val="NoSpacing"/>
              <w:rPr>
                <w:rFonts w:cstheme="minorHAnsi"/>
                <w:sz w:val="20"/>
                <w:szCs w:val="20"/>
              </w:rPr>
            </w:pPr>
            <w:r w:rsidRPr="006C6158">
              <w:rPr>
                <w:rFonts w:cstheme="minorHAnsi"/>
                <w:b/>
                <w:bCs/>
                <w:sz w:val="20"/>
                <w:szCs w:val="20"/>
              </w:rPr>
              <w:t xml:space="preserve">Should be resident of the same </w:t>
            </w:r>
            <w:r w:rsidR="00966359" w:rsidRPr="006C6158">
              <w:rPr>
                <w:rFonts w:cstheme="minorHAnsi"/>
                <w:b/>
                <w:bCs/>
                <w:sz w:val="20"/>
                <w:szCs w:val="20"/>
              </w:rPr>
              <w:t>district</w:t>
            </w:r>
            <w:r w:rsidRPr="006C6158">
              <w:rPr>
                <w:rFonts w:cstheme="minorHAnsi"/>
                <w:b/>
                <w:bCs/>
                <w:sz w:val="20"/>
                <w:szCs w:val="20"/>
              </w:rPr>
              <w:t>, preferably same residing at th</w:t>
            </w:r>
            <w:r w:rsidR="00966359" w:rsidRPr="006C6158">
              <w:rPr>
                <w:rFonts w:cstheme="minorHAnsi"/>
                <w:b/>
                <w:bCs/>
                <w:sz w:val="20"/>
                <w:szCs w:val="20"/>
              </w:rPr>
              <w:t>e head quarter of RSETI C</w:t>
            </w:r>
            <w:r w:rsidRPr="006C6158">
              <w:rPr>
                <w:rFonts w:cstheme="minorHAnsi"/>
                <w:b/>
                <w:bCs/>
                <w:sz w:val="20"/>
                <w:szCs w:val="20"/>
              </w:rPr>
              <w:t>entre</w:t>
            </w:r>
            <w:r w:rsidRPr="00A65564">
              <w:rPr>
                <w:rFonts w:cstheme="minorHAnsi"/>
                <w:sz w:val="20"/>
                <w:szCs w:val="20"/>
              </w:rPr>
              <w:t>.</w:t>
            </w:r>
          </w:p>
        </w:tc>
      </w:tr>
      <w:tr w:rsidR="00AA58C4" w:rsidRPr="00A65564" w:rsidTr="00E30E56">
        <w:tc>
          <w:tcPr>
            <w:tcW w:w="644" w:type="dxa"/>
            <w:shd w:val="clear" w:color="auto" w:fill="auto"/>
          </w:tcPr>
          <w:p w:rsidR="00AA58C4" w:rsidRPr="00A65564" w:rsidRDefault="00AA58C4" w:rsidP="0043496E">
            <w:pPr>
              <w:pStyle w:val="NoSpacing"/>
              <w:jc w:val="both"/>
              <w:rPr>
                <w:rFonts w:cstheme="minorHAnsi"/>
                <w:b/>
                <w:bCs/>
                <w:sz w:val="20"/>
                <w:szCs w:val="20"/>
              </w:rPr>
            </w:pPr>
            <w:r w:rsidRPr="00A65564">
              <w:rPr>
                <w:rFonts w:cstheme="minorHAnsi"/>
                <w:b/>
                <w:bCs/>
                <w:sz w:val="20"/>
                <w:szCs w:val="20"/>
              </w:rPr>
              <w:t>2.</w:t>
            </w:r>
          </w:p>
        </w:tc>
        <w:tc>
          <w:tcPr>
            <w:tcW w:w="1165" w:type="dxa"/>
            <w:shd w:val="clear" w:color="auto" w:fill="auto"/>
          </w:tcPr>
          <w:p w:rsidR="00AA58C4" w:rsidRPr="00A65564" w:rsidRDefault="00AA58C4" w:rsidP="0043496E">
            <w:pPr>
              <w:pStyle w:val="NoSpacing"/>
              <w:rPr>
                <w:rFonts w:cstheme="minorHAnsi"/>
                <w:b/>
                <w:bCs/>
                <w:sz w:val="20"/>
                <w:szCs w:val="20"/>
              </w:rPr>
            </w:pPr>
            <w:r w:rsidRPr="00A65564">
              <w:rPr>
                <w:rFonts w:cstheme="minorHAnsi"/>
                <w:b/>
                <w:bCs/>
                <w:sz w:val="20"/>
                <w:szCs w:val="20"/>
              </w:rPr>
              <w:t>Office Assistant- at RSETI</w:t>
            </w:r>
          </w:p>
        </w:tc>
        <w:tc>
          <w:tcPr>
            <w:tcW w:w="1134" w:type="dxa"/>
            <w:shd w:val="clear" w:color="auto" w:fill="auto"/>
          </w:tcPr>
          <w:p w:rsidR="00AA58C4" w:rsidRPr="006658CE" w:rsidRDefault="00BD6016" w:rsidP="0043496E">
            <w:pPr>
              <w:pStyle w:val="NoSpacing"/>
              <w:rPr>
                <w:rFonts w:cstheme="minorHAnsi"/>
                <w:sz w:val="20"/>
                <w:szCs w:val="20"/>
              </w:rPr>
            </w:pPr>
            <w:r w:rsidRPr="006658CE">
              <w:rPr>
                <w:rFonts w:cstheme="minorHAnsi"/>
                <w:sz w:val="20"/>
                <w:szCs w:val="20"/>
              </w:rPr>
              <w:t>22-40 years with sound health</w:t>
            </w:r>
          </w:p>
        </w:tc>
        <w:tc>
          <w:tcPr>
            <w:tcW w:w="3544" w:type="dxa"/>
            <w:shd w:val="clear" w:color="auto" w:fill="auto"/>
          </w:tcPr>
          <w:p w:rsidR="00BD6016" w:rsidRPr="006658CE" w:rsidRDefault="00BD6016" w:rsidP="0043496E">
            <w:pPr>
              <w:pStyle w:val="NoSpacing"/>
              <w:rPr>
                <w:rFonts w:cstheme="minorHAnsi"/>
                <w:sz w:val="20"/>
                <w:szCs w:val="20"/>
              </w:rPr>
            </w:pPr>
            <w:r w:rsidRPr="006C6158">
              <w:rPr>
                <w:rFonts w:cstheme="minorHAnsi"/>
                <w:b/>
                <w:bCs/>
                <w:sz w:val="20"/>
                <w:szCs w:val="20"/>
                <w:u w:val="single"/>
              </w:rPr>
              <w:t>Essential</w:t>
            </w:r>
            <w:r w:rsidRPr="006658CE">
              <w:rPr>
                <w:rFonts w:cstheme="minorHAnsi"/>
                <w:sz w:val="20"/>
                <w:szCs w:val="20"/>
                <w:u w:val="single"/>
              </w:rPr>
              <w:t>:</w:t>
            </w:r>
            <w:r w:rsidRPr="006658CE">
              <w:rPr>
                <w:rFonts w:cstheme="minorHAnsi"/>
                <w:sz w:val="20"/>
                <w:szCs w:val="20"/>
                <w:u w:val="single"/>
              </w:rPr>
              <w:br/>
            </w:r>
            <w:r w:rsidRPr="006658CE">
              <w:rPr>
                <w:rFonts w:cstheme="minorHAnsi"/>
                <w:sz w:val="20"/>
                <w:szCs w:val="20"/>
              </w:rPr>
              <w:t>Shall be a Graduate viz. BSW/ B.A/B.Com./ with computer knowledge</w:t>
            </w:r>
          </w:p>
        </w:tc>
        <w:tc>
          <w:tcPr>
            <w:tcW w:w="4536" w:type="dxa"/>
            <w:shd w:val="clear" w:color="auto" w:fill="auto"/>
          </w:tcPr>
          <w:p w:rsidR="00BD6016" w:rsidRPr="006658CE" w:rsidRDefault="00BD6016" w:rsidP="0043496E">
            <w:pPr>
              <w:pStyle w:val="NoSpacing"/>
              <w:rPr>
                <w:rFonts w:cstheme="minorHAnsi"/>
                <w:sz w:val="20"/>
                <w:szCs w:val="20"/>
              </w:rPr>
            </w:pPr>
            <w:r w:rsidRPr="006C6158">
              <w:rPr>
                <w:rFonts w:cstheme="minorHAnsi"/>
                <w:b/>
                <w:bCs/>
                <w:sz w:val="20"/>
                <w:szCs w:val="20"/>
                <w:u w:val="single"/>
              </w:rPr>
              <w:t>Essential</w:t>
            </w:r>
            <w:r w:rsidRPr="006658CE">
              <w:rPr>
                <w:rFonts w:cstheme="minorHAnsi"/>
                <w:sz w:val="20"/>
                <w:szCs w:val="20"/>
                <w:u w:val="single"/>
              </w:rPr>
              <w:t>:</w:t>
            </w:r>
          </w:p>
          <w:p w:rsidR="00BD6016" w:rsidRPr="006658CE" w:rsidRDefault="00BD6016" w:rsidP="00BD6016">
            <w:pPr>
              <w:pStyle w:val="NoSpacing"/>
              <w:numPr>
                <w:ilvl w:val="0"/>
                <w:numId w:val="46"/>
              </w:numPr>
              <w:rPr>
                <w:rFonts w:cstheme="minorHAnsi"/>
                <w:sz w:val="20"/>
                <w:szCs w:val="20"/>
              </w:rPr>
            </w:pPr>
            <w:r w:rsidRPr="006658CE">
              <w:rPr>
                <w:rFonts w:cstheme="minorHAnsi"/>
                <w:sz w:val="20"/>
                <w:szCs w:val="20"/>
              </w:rPr>
              <w:t>Should be fluent in spoken and written local language.</w:t>
            </w:r>
          </w:p>
          <w:p w:rsidR="00BD6016" w:rsidRPr="006658CE" w:rsidRDefault="00BD6016" w:rsidP="00BD6016">
            <w:pPr>
              <w:pStyle w:val="NoSpacing"/>
              <w:numPr>
                <w:ilvl w:val="0"/>
                <w:numId w:val="46"/>
              </w:numPr>
              <w:rPr>
                <w:rFonts w:cstheme="minorHAnsi"/>
                <w:sz w:val="20"/>
                <w:szCs w:val="20"/>
              </w:rPr>
            </w:pPr>
            <w:r w:rsidRPr="006658CE">
              <w:rPr>
                <w:rFonts w:cstheme="minorHAnsi"/>
                <w:sz w:val="20"/>
                <w:szCs w:val="20"/>
              </w:rPr>
              <w:t>Fluency in Hindi/English would be an added qualification.</w:t>
            </w:r>
          </w:p>
          <w:p w:rsidR="00BD6016" w:rsidRPr="006658CE" w:rsidRDefault="00BD6016" w:rsidP="00BD6016">
            <w:pPr>
              <w:pStyle w:val="NoSpacing"/>
              <w:numPr>
                <w:ilvl w:val="0"/>
                <w:numId w:val="46"/>
              </w:numPr>
              <w:rPr>
                <w:rFonts w:cstheme="minorHAnsi"/>
                <w:sz w:val="20"/>
                <w:szCs w:val="20"/>
              </w:rPr>
            </w:pPr>
            <w:r w:rsidRPr="006658CE">
              <w:rPr>
                <w:rFonts w:cstheme="minorHAnsi"/>
                <w:sz w:val="20"/>
                <w:szCs w:val="20"/>
              </w:rPr>
              <w:t>Shall be proficient in MS Office (Word and Excel), Tally and Internet.</w:t>
            </w:r>
          </w:p>
          <w:p w:rsidR="00BD6016" w:rsidRPr="006658CE" w:rsidRDefault="00BD6016" w:rsidP="00BD6016">
            <w:pPr>
              <w:pStyle w:val="NoSpacing"/>
              <w:numPr>
                <w:ilvl w:val="0"/>
                <w:numId w:val="46"/>
              </w:numPr>
              <w:rPr>
                <w:rFonts w:cstheme="minorHAnsi"/>
                <w:sz w:val="20"/>
                <w:szCs w:val="20"/>
              </w:rPr>
            </w:pPr>
            <w:r w:rsidRPr="006658CE">
              <w:rPr>
                <w:rFonts w:cstheme="minorHAnsi"/>
                <w:sz w:val="20"/>
                <w:szCs w:val="20"/>
              </w:rPr>
              <w:lastRenderedPageBreak/>
              <w:t xml:space="preserve">Skill in typing in local language is essential, </w:t>
            </w:r>
            <w:proofErr w:type="gramStart"/>
            <w:r w:rsidRPr="006658CE">
              <w:rPr>
                <w:rFonts w:cstheme="minorHAnsi"/>
                <w:sz w:val="20"/>
                <w:szCs w:val="20"/>
              </w:rPr>
              <w:t>Typing</w:t>
            </w:r>
            <w:proofErr w:type="gramEnd"/>
            <w:r w:rsidRPr="006658CE">
              <w:rPr>
                <w:rFonts w:cstheme="minorHAnsi"/>
                <w:sz w:val="20"/>
                <w:szCs w:val="20"/>
              </w:rPr>
              <w:t xml:space="preserve"> skill in English an added advantage.</w:t>
            </w:r>
          </w:p>
          <w:p w:rsidR="00BD6016" w:rsidRPr="006658CE" w:rsidRDefault="00BD6016" w:rsidP="00BD6016">
            <w:pPr>
              <w:pStyle w:val="NoSpacing"/>
              <w:numPr>
                <w:ilvl w:val="0"/>
                <w:numId w:val="46"/>
              </w:numPr>
              <w:rPr>
                <w:rFonts w:cstheme="minorHAnsi"/>
                <w:sz w:val="20"/>
                <w:szCs w:val="20"/>
              </w:rPr>
            </w:pPr>
            <w:r w:rsidRPr="006658CE">
              <w:rPr>
                <w:rFonts w:cstheme="minorHAnsi"/>
                <w:sz w:val="20"/>
                <w:szCs w:val="20"/>
              </w:rPr>
              <w:t xml:space="preserve">Knowledge in Basic Accounting is a preferred qualification. </w:t>
            </w:r>
          </w:p>
          <w:p w:rsidR="00BD6016" w:rsidRPr="006C6158" w:rsidRDefault="00BD6016" w:rsidP="00BD6016">
            <w:pPr>
              <w:pStyle w:val="NoSpacing"/>
              <w:rPr>
                <w:rFonts w:cstheme="minorHAnsi"/>
                <w:b/>
                <w:bCs/>
                <w:sz w:val="20"/>
                <w:szCs w:val="20"/>
              </w:rPr>
            </w:pPr>
            <w:r w:rsidRPr="006C6158">
              <w:rPr>
                <w:rFonts w:cstheme="minorHAnsi"/>
                <w:b/>
                <w:bCs/>
                <w:sz w:val="20"/>
                <w:szCs w:val="20"/>
              </w:rPr>
              <w:t xml:space="preserve">Should be resident of the same district, preferably residing at the head </w:t>
            </w:r>
            <w:r w:rsidR="00BA0634" w:rsidRPr="006C6158">
              <w:rPr>
                <w:rFonts w:cstheme="minorHAnsi"/>
                <w:b/>
                <w:bCs/>
                <w:sz w:val="20"/>
                <w:szCs w:val="20"/>
              </w:rPr>
              <w:t>quarter of RSETI Centre.</w:t>
            </w:r>
          </w:p>
        </w:tc>
      </w:tr>
      <w:tr w:rsidR="00BA0634" w:rsidRPr="00A65564" w:rsidTr="00E30E56">
        <w:tc>
          <w:tcPr>
            <w:tcW w:w="644" w:type="dxa"/>
            <w:shd w:val="clear" w:color="auto" w:fill="auto"/>
          </w:tcPr>
          <w:p w:rsidR="00BA0634" w:rsidRPr="00A65564" w:rsidRDefault="00BA0634" w:rsidP="0043496E">
            <w:pPr>
              <w:pStyle w:val="NoSpacing"/>
              <w:jc w:val="both"/>
              <w:rPr>
                <w:rFonts w:cstheme="minorHAnsi"/>
                <w:b/>
                <w:bCs/>
                <w:sz w:val="20"/>
                <w:szCs w:val="20"/>
              </w:rPr>
            </w:pPr>
            <w:r w:rsidRPr="00A65564">
              <w:rPr>
                <w:rFonts w:cstheme="minorHAnsi"/>
                <w:b/>
                <w:bCs/>
                <w:sz w:val="20"/>
                <w:szCs w:val="20"/>
              </w:rPr>
              <w:lastRenderedPageBreak/>
              <w:t>3.</w:t>
            </w:r>
          </w:p>
        </w:tc>
        <w:tc>
          <w:tcPr>
            <w:tcW w:w="1165" w:type="dxa"/>
            <w:shd w:val="clear" w:color="auto" w:fill="auto"/>
          </w:tcPr>
          <w:p w:rsidR="00BA0634" w:rsidRPr="00A65564" w:rsidRDefault="00BA0634" w:rsidP="0043496E">
            <w:pPr>
              <w:pStyle w:val="NoSpacing"/>
              <w:rPr>
                <w:rFonts w:cstheme="minorHAnsi"/>
                <w:b/>
                <w:bCs/>
                <w:sz w:val="20"/>
                <w:szCs w:val="20"/>
              </w:rPr>
            </w:pPr>
            <w:r w:rsidRPr="00A65564">
              <w:rPr>
                <w:rFonts w:cstheme="minorHAnsi"/>
                <w:b/>
                <w:bCs/>
                <w:sz w:val="20"/>
                <w:szCs w:val="20"/>
              </w:rPr>
              <w:t>Attender</w:t>
            </w:r>
          </w:p>
        </w:tc>
        <w:tc>
          <w:tcPr>
            <w:tcW w:w="1134" w:type="dxa"/>
            <w:shd w:val="clear" w:color="auto" w:fill="auto"/>
          </w:tcPr>
          <w:p w:rsidR="00BA0634" w:rsidRPr="006658CE" w:rsidRDefault="00BA0634" w:rsidP="0043496E">
            <w:pPr>
              <w:pStyle w:val="NoSpacing"/>
              <w:rPr>
                <w:rFonts w:cstheme="minorHAnsi"/>
                <w:sz w:val="20"/>
                <w:szCs w:val="20"/>
              </w:rPr>
            </w:pPr>
            <w:r w:rsidRPr="006658CE">
              <w:rPr>
                <w:rFonts w:cstheme="minorHAnsi"/>
                <w:sz w:val="20"/>
                <w:szCs w:val="20"/>
              </w:rPr>
              <w:t>22-40 YEARS</w:t>
            </w:r>
          </w:p>
        </w:tc>
        <w:tc>
          <w:tcPr>
            <w:tcW w:w="3544" w:type="dxa"/>
            <w:shd w:val="clear" w:color="auto" w:fill="auto"/>
          </w:tcPr>
          <w:p w:rsidR="00BA0634" w:rsidRPr="006658CE" w:rsidRDefault="00BA0634" w:rsidP="0043496E">
            <w:pPr>
              <w:pStyle w:val="NoSpacing"/>
              <w:rPr>
                <w:rFonts w:cstheme="minorHAnsi"/>
                <w:sz w:val="20"/>
                <w:szCs w:val="20"/>
                <w:u w:val="single"/>
              </w:rPr>
            </w:pPr>
            <w:r w:rsidRPr="006C6158">
              <w:rPr>
                <w:rFonts w:cstheme="minorHAnsi"/>
                <w:b/>
                <w:bCs/>
                <w:sz w:val="20"/>
                <w:szCs w:val="20"/>
                <w:u w:val="single"/>
              </w:rPr>
              <w:t>Essential</w:t>
            </w:r>
            <w:r w:rsidRPr="006658CE">
              <w:rPr>
                <w:rFonts w:cstheme="minorHAnsi"/>
                <w:sz w:val="20"/>
                <w:szCs w:val="20"/>
                <w:u w:val="single"/>
              </w:rPr>
              <w:t>:</w:t>
            </w:r>
          </w:p>
          <w:p w:rsidR="00BA0634" w:rsidRPr="006658CE" w:rsidRDefault="00BA0634" w:rsidP="0043496E">
            <w:pPr>
              <w:pStyle w:val="NoSpacing"/>
              <w:rPr>
                <w:rFonts w:cstheme="minorHAnsi"/>
                <w:sz w:val="20"/>
                <w:szCs w:val="20"/>
              </w:rPr>
            </w:pPr>
            <w:r w:rsidRPr="006658CE">
              <w:rPr>
                <w:rFonts w:cstheme="minorHAnsi"/>
                <w:sz w:val="20"/>
                <w:szCs w:val="20"/>
              </w:rPr>
              <w:t>Shall be Matriculate</w:t>
            </w:r>
          </w:p>
        </w:tc>
        <w:tc>
          <w:tcPr>
            <w:tcW w:w="4536" w:type="dxa"/>
            <w:shd w:val="clear" w:color="auto" w:fill="auto"/>
          </w:tcPr>
          <w:p w:rsidR="00BA0634" w:rsidRPr="006658CE" w:rsidRDefault="00BA0634" w:rsidP="0043496E">
            <w:pPr>
              <w:pStyle w:val="NoSpacing"/>
              <w:rPr>
                <w:rFonts w:cstheme="minorHAnsi"/>
                <w:sz w:val="20"/>
                <w:szCs w:val="20"/>
              </w:rPr>
            </w:pPr>
            <w:r w:rsidRPr="006658CE">
              <w:rPr>
                <w:rFonts w:cstheme="minorHAnsi"/>
                <w:sz w:val="20"/>
                <w:szCs w:val="20"/>
              </w:rPr>
              <w:t>Ability to read and write the Local Language preferred.</w:t>
            </w:r>
          </w:p>
          <w:p w:rsidR="000D193D" w:rsidRPr="006658CE" w:rsidRDefault="000D193D" w:rsidP="0043496E">
            <w:pPr>
              <w:pStyle w:val="NoSpacing"/>
              <w:rPr>
                <w:rFonts w:cstheme="minorHAnsi"/>
                <w:sz w:val="20"/>
                <w:szCs w:val="20"/>
              </w:rPr>
            </w:pPr>
            <w:r w:rsidRPr="006C6158">
              <w:rPr>
                <w:rFonts w:cstheme="minorHAnsi"/>
                <w:b/>
                <w:bCs/>
                <w:sz w:val="20"/>
                <w:szCs w:val="20"/>
              </w:rPr>
              <w:t>Should be resident of the same district, preferably residing at the head quarter of RSETI Centre</w:t>
            </w:r>
            <w:r w:rsidRPr="006658CE">
              <w:rPr>
                <w:rFonts w:cstheme="minorHAnsi"/>
                <w:sz w:val="20"/>
                <w:szCs w:val="20"/>
              </w:rPr>
              <w:t>.</w:t>
            </w:r>
          </w:p>
        </w:tc>
      </w:tr>
      <w:tr w:rsidR="00BA0634" w:rsidRPr="00A65564" w:rsidTr="00E30E56">
        <w:tc>
          <w:tcPr>
            <w:tcW w:w="644" w:type="dxa"/>
            <w:shd w:val="clear" w:color="auto" w:fill="auto"/>
          </w:tcPr>
          <w:p w:rsidR="00BA0634" w:rsidRPr="00A65564" w:rsidRDefault="009814AE" w:rsidP="0043496E">
            <w:pPr>
              <w:pStyle w:val="NoSpacing"/>
              <w:jc w:val="both"/>
              <w:rPr>
                <w:rFonts w:cstheme="minorHAnsi"/>
                <w:b/>
                <w:bCs/>
                <w:sz w:val="20"/>
                <w:szCs w:val="20"/>
              </w:rPr>
            </w:pPr>
            <w:r w:rsidRPr="00A65564">
              <w:rPr>
                <w:rFonts w:cstheme="minorHAnsi"/>
                <w:b/>
                <w:bCs/>
                <w:sz w:val="20"/>
                <w:szCs w:val="20"/>
              </w:rPr>
              <w:t>4.</w:t>
            </w:r>
          </w:p>
        </w:tc>
        <w:tc>
          <w:tcPr>
            <w:tcW w:w="1165" w:type="dxa"/>
            <w:shd w:val="clear" w:color="auto" w:fill="auto"/>
          </w:tcPr>
          <w:p w:rsidR="00BA0634" w:rsidRPr="00A65564" w:rsidRDefault="009814AE" w:rsidP="0043496E">
            <w:pPr>
              <w:pStyle w:val="NoSpacing"/>
              <w:rPr>
                <w:rFonts w:cstheme="minorHAnsi"/>
                <w:b/>
                <w:bCs/>
                <w:sz w:val="20"/>
                <w:szCs w:val="20"/>
              </w:rPr>
            </w:pPr>
            <w:r w:rsidRPr="00A65564">
              <w:rPr>
                <w:rFonts w:cstheme="minorHAnsi"/>
                <w:b/>
                <w:bCs/>
                <w:sz w:val="20"/>
                <w:szCs w:val="20"/>
              </w:rPr>
              <w:t>Watchman cum Gardener</w:t>
            </w:r>
          </w:p>
        </w:tc>
        <w:tc>
          <w:tcPr>
            <w:tcW w:w="1134" w:type="dxa"/>
            <w:shd w:val="clear" w:color="auto" w:fill="auto"/>
          </w:tcPr>
          <w:p w:rsidR="00BA0634" w:rsidRPr="006658CE" w:rsidRDefault="009814AE" w:rsidP="0043496E">
            <w:pPr>
              <w:pStyle w:val="NoSpacing"/>
              <w:rPr>
                <w:rFonts w:cstheme="minorHAnsi"/>
                <w:sz w:val="20"/>
                <w:szCs w:val="20"/>
              </w:rPr>
            </w:pPr>
            <w:r w:rsidRPr="006658CE">
              <w:rPr>
                <w:rFonts w:cstheme="minorHAnsi"/>
                <w:sz w:val="20"/>
                <w:szCs w:val="20"/>
              </w:rPr>
              <w:t>22-40 Years.</w:t>
            </w:r>
          </w:p>
        </w:tc>
        <w:tc>
          <w:tcPr>
            <w:tcW w:w="3544" w:type="dxa"/>
            <w:shd w:val="clear" w:color="auto" w:fill="auto"/>
          </w:tcPr>
          <w:p w:rsidR="00BA0634" w:rsidRPr="006C6158" w:rsidRDefault="009814AE" w:rsidP="0043496E">
            <w:pPr>
              <w:pStyle w:val="NoSpacing"/>
              <w:rPr>
                <w:rFonts w:cstheme="minorHAnsi"/>
                <w:b/>
                <w:bCs/>
                <w:sz w:val="20"/>
                <w:szCs w:val="20"/>
                <w:u w:val="single"/>
              </w:rPr>
            </w:pPr>
            <w:r w:rsidRPr="006C6158">
              <w:rPr>
                <w:rFonts w:cstheme="minorHAnsi"/>
                <w:b/>
                <w:bCs/>
                <w:sz w:val="20"/>
                <w:szCs w:val="20"/>
                <w:u w:val="single"/>
              </w:rPr>
              <w:t xml:space="preserve">Essential </w:t>
            </w:r>
          </w:p>
          <w:p w:rsidR="009814AE" w:rsidRPr="006658CE" w:rsidRDefault="009814AE" w:rsidP="0043496E">
            <w:pPr>
              <w:pStyle w:val="NoSpacing"/>
              <w:rPr>
                <w:rFonts w:cstheme="minorHAnsi"/>
                <w:sz w:val="20"/>
                <w:szCs w:val="20"/>
              </w:rPr>
            </w:pPr>
            <w:r w:rsidRPr="006658CE">
              <w:rPr>
                <w:rFonts w:cstheme="minorHAnsi"/>
                <w:sz w:val="20"/>
                <w:szCs w:val="20"/>
              </w:rPr>
              <w:t>Should have passed 7</w:t>
            </w:r>
            <w:r w:rsidRPr="006658CE">
              <w:rPr>
                <w:rFonts w:cstheme="minorHAnsi"/>
                <w:sz w:val="20"/>
                <w:szCs w:val="20"/>
                <w:vertAlign w:val="superscript"/>
              </w:rPr>
              <w:t>th</w:t>
            </w:r>
            <w:r w:rsidRPr="006658CE">
              <w:rPr>
                <w:rFonts w:cstheme="minorHAnsi"/>
                <w:sz w:val="20"/>
                <w:szCs w:val="20"/>
              </w:rPr>
              <w:t xml:space="preserve"> standard</w:t>
            </w:r>
          </w:p>
        </w:tc>
        <w:tc>
          <w:tcPr>
            <w:tcW w:w="4536" w:type="dxa"/>
            <w:shd w:val="clear" w:color="auto" w:fill="auto"/>
          </w:tcPr>
          <w:p w:rsidR="00BA0634" w:rsidRPr="006658CE" w:rsidRDefault="009814AE" w:rsidP="0043496E">
            <w:pPr>
              <w:pStyle w:val="NoSpacing"/>
              <w:rPr>
                <w:rFonts w:cstheme="minorHAnsi"/>
                <w:sz w:val="20"/>
                <w:szCs w:val="20"/>
              </w:rPr>
            </w:pPr>
            <w:r w:rsidRPr="006658CE">
              <w:rPr>
                <w:rFonts w:cstheme="minorHAnsi"/>
                <w:sz w:val="20"/>
                <w:szCs w:val="20"/>
              </w:rPr>
              <w:t xml:space="preserve">Should have experience preferably in agriculture/gardener/horticulture. </w:t>
            </w:r>
          </w:p>
        </w:tc>
      </w:tr>
    </w:tbl>
    <w:p w:rsidR="00C01C92" w:rsidRPr="00A65564" w:rsidRDefault="00C01C92" w:rsidP="00C01C92">
      <w:pPr>
        <w:pStyle w:val="NoSpacing"/>
        <w:jc w:val="both"/>
        <w:rPr>
          <w:rFonts w:cstheme="minorHAnsi"/>
          <w:b/>
          <w:bCs/>
          <w:sz w:val="20"/>
          <w:szCs w:val="20"/>
        </w:rPr>
      </w:pPr>
    </w:p>
    <w:p w:rsidR="00C01C92" w:rsidRPr="00692AA1" w:rsidRDefault="00C01C92" w:rsidP="00C01C92">
      <w:pPr>
        <w:pStyle w:val="NoSpacing"/>
        <w:jc w:val="both"/>
        <w:rPr>
          <w:rFonts w:cstheme="minorHAnsi"/>
          <w:b/>
          <w:bCs/>
          <w:sz w:val="24"/>
          <w:szCs w:val="24"/>
        </w:rPr>
      </w:pPr>
      <w:r w:rsidRPr="00692AA1">
        <w:rPr>
          <w:rFonts w:cstheme="minorHAnsi"/>
          <w:b/>
          <w:bCs/>
          <w:sz w:val="24"/>
          <w:szCs w:val="24"/>
        </w:rPr>
        <w:t xml:space="preserve">2.    </w:t>
      </w:r>
      <w:r w:rsidRPr="00692AA1">
        <w:rPr>
          <w:rFonts w:cstheme="minorHAnsi"/>
          <w:b/>
          <w:bCs/>
          <w:sz w:val="24"/>
          <w:szCs w:val="24"/>
          <w:u w:val="single"/>
        </w:rPr>
        <w:t>CONTRACT PERIOD</w:t>
      </w:r>
      <w:r w:rsidRPr="00692AA1">
        <w:rPr>
          <w:rFonts w:cstheme="minorHAnsi"/>
          <w:b/>
          <w:bCs/>
          <w:sz w:val="24"/>
          <w:szCs w:val="24"/>
        </w:rPr>
        <w:t>:</w:t>
      </w:r>
    </w:p>
    <w:p w:rsidR="00C01C92" w:rsidRPr="00A65564" w:rsidRDefault="00C01C92" w:rsidP="00C01C92">
      <w:pPr>
        <w:pStyle w:val="NoSpacing"/>
        <w:jc w:val="both"/>
        <w:rPr>
          <w:rFonts w:cstheme="minorHAnsi"/>
          <w:sz w:val="20"/>
          <w:szCs w:val="20"/>
        </w:rPr>
      </w:pPr>
      <w:r w:rsidRPr="00A65564">
        <w:rPr>
          <w:rFonts w:cstheme="minorHAnsi"/>
          <w:sz w:val="20"/>
          <w:szCs w:val="20"/>
        </w:rPr>
        <w:t xml:space="preserve">The candidate shall be appointed on Contract basis for a period of one year. Renewal </w:t>
      </w:r>
      <w:r w:rsidR="000D193D" w:rsidRPr="00A65564">
        <w:rPr>
          <w:rFonts w:cstheme="minorHAnsi"/>
          <w:sz w:val="20"/>
          <w:szCs w:val="20"/>
        </w:rPr>
        <w:t>may be possible at Bank’s sole discretion in terms of extant policies and rules.</w:t>
      </w:r>
    </w:p>
    <w:p w:rsidR="000D193D" w:rsidRPr="00A65564" w:rsidRDefault="000D193D" w:rsidP="00C01C92">
      <w:pPr>
        <w:pStyle w:val="NoSpacing"/>
        <w:jc w:val="both"/>
        <w:rPr>
          <w:rFonts w:cstheme="minorHAnsi"/>
          <w:sz w:val="20"/>
          <w:szCs w:val="20"/>
        </w:rPr>
      </w:pPr>
      <w:r w:rsidRPr="00A65564">
        <w:rPr>
          <w:rFonts w:cstheme="minorHAnsi"/>
          <w:sz w:val="20"/>
          <w:szCs w:val="20"/>
        </w:rPr>
        <w:t>Following conditions to be incorporated while issuing the Renewal of contract letter to the members concerned</w:t>
      </w:r>
    </w:p>
    <w:p w:rsidR="000D193D" w:rsidRPr="00A65564" w:rsidRDefault="000D193D" w:rsidP="000D193D">
      <w:pPr>
        <w:pStyle w:val="NoSpacing"/>
        <w:numPr>
          <w:ilvl w:val="0"/>
          <w:numId w:val="47"/>
        </w:numPr>
        <w:jc w:val="both"/>
        <w:rPr>
          <w:rFonts w:cstheme="minorHAnsi"/>
          <w:sz w:val="20"/>
          <w:szCs w:val="20"/>
        </w:rPr>
      </w:pPr>
      <w:r w:rsidRPr="00A65564">
        <w:rPr>
          <w:rFonts w:cstheme="minorHAnsi"/>
          <w:sz w:val="20"/>
          <w:szCs w:val="20"/>
        </w:rPr>
        <w:t>To submit performance Appraisal to Regional Head through proper channel one month in advance of the expiry of the contract.</w:t>
      </w:r>
    </w:p>
    <w:p w:rsidR="000D193D" w:rsidRPr="00A65564" w:rsidRDefault="000D193D" w:rsidP="000D193D">
      <w:pPr>
        <w:pStyle w:val="NoSpacing"/>
        <w:numPr>
          <w:ilvl w:val="0"/>
          <w:numId w:val="47"/>
        </w:numPr>
        <w:jc w:val="both"/>
        <w:rPr>
          <w:rFonts w:cstheme="minorHAnsi"/>
          <w:sz w:val="20"/>
          <w:szCs w:val="20"/>
        </w:rPr>
      </w:pPr>
      <w:r w:rsidRPr="00A65564">
        <w:rPr>
          <w:rFonts w:cstheme="minorHAnsi"/>
          <w:sz w:val="20"/>
          <w:szCs w:val="20"/>
        </w:rPr>
        <w:t>Subject to performance under other various parameters as per Bank’s Performance appraisal, the renewal of contract which will be sole prerogative of Bank’s shall be considered keeping in view of the performance.</w:t>
      </w:r>
    </w:p>
    <w:p w:rsidR="00C01C92" w:rsidRPr="00A65564" w:rsidRDefault="00C01C92" w:rsidP="00C01C92">
      <w:pPr>
        <w:pStyle w:val="NoSpacing"/>
        <w:jc w:val="both"/>
        <w:rPr>
          <w:rFonts w:cstheme="minorHAnsi"/>
          <w:sz w:val="20"/>
          <w:szCs w:val="20"/>
        </w:rPr>
      </w:pPr>
    </w:p>
    <w:p w:rsidR="00C01C92" w:rsidRPr="00A65564" w:rsidRDefault="00C01C92" w:rsidP="00C01C92">
      <w:pPr>
        <w:pStyle w:val="NoSpacing"/>
        <w:jc w:val="both"/>
        <w:rPr>
          <w:rFonts w:cstheme="minorHAnsi"/>
          <w:b/>
          <w:bCs/>
          <w:sz w:val="20"/>
          <w:szCs w:val="20"/>
        </w:rPr>
      </w:pPr>
      <w:r w:rsidRPr="00A65564">
        <w:rPr>
          <w:rFonts w:cstheme="minorHAnsi"/>
          <w:b/>
          <w:bCs/>
          <w:sz w:val="20"/>
          <w:szCs w:val="20"/>
        </w:rPr>
        <w:t>No person employed elsewhere will be allowed to work on instant advertised post after being selected for the contractual engagement.</w:t>
      </w:r>
    </w:p>
    <w:p w:rsidR="00C01C92" w:rsidRPr="00A65564" w:rsidRDefault="00C01C92" w:rsidP="00C01C92">
      <w:pPr>
        <w:pStyle w:val="NoSpacing"/>
        <w:jc w:val="both"/>
        <w:rPr>
          <w:rFonts w:cstheme="minorHAnsi"/>
          <w:b/>
          <w:bCs/>
          <w:sz w:val="20"/>
          <w:szCs w:val="20"/>
        </w:rPr>
      </w:pPr>
    </w:p>
    <w:p w:rsidR="00C01C92" w:rsidRPr="00692AA1" w:rsidRDefault="00C01C92" w:rsidP="00C01C92">
      <w:pPr>
        <w:pStyle w:val="NoSpacing"/>
        <w:jc w:val="both"/>
        <w:rPr>
          <w:rFonts w:cstheme="minorHAnsi"/>
          <w:b/>
          <w:bCs/>
          <w:sz w:val="24"/>
          <w:szCs w:val="24"/>
        </w:rPr>
      </w:pPr>
      <w:r w:rsidRPr="00692AA1">
        <w:rPr>
          <w:rFonts w:cstheme="minorHAnsi"/>
          <w:b/>
          <w:bCs/>
          <w:sz w:val="24"/>
          <w:szCs w:val="24"/>
        </w:rPr>
        <w:t xml:space="preserve">3.   </w:t>
      </w:r>
      <w:r w:rsidRPr="00692AA1">
        <w:rPr>
          <w:rFonts w:cstheme="minorHAnsi"/>
          <w:b/>
          <w:bCs/>
          <w:sz w:val="24"/>
          <w:szCs w:val="24"/>
          <w:u w:val="single"/>
        </w:rPr>
        <w:t xml:space="preserve">CONTRACT AMOUNT AND OTHER </w:t>
      </w:r>
      <w:r w:rsidR="00692AA1">
        <w:rPr>
          <w:rFonts w:cstheme="minorHAnsi"/>
          <w:b/>
          <w:bCs/>
          <w:sz w:val="24"/>
          <w:szCs w:val="24"/>
          <w:u w:val="single"/>
        </w:rPr>
        <w:t>ALLOWANCES</w:t>
      </w:r>
      <w:r w:rsidR="00174EB3" w:rsidRPr="00692AA1">
        <w:rPr>
          <w:rFonts w:cstheme="minorHAnsi"/>
          <w:b/>
          <w:bCs/>
          <w:sz w:val="24"/>
          <w:szCs w:val="24"/>
          <w:u w:val="single"/>
        </w:rPr>
        <w:t>*</w:t>
      </w:r>
      <w:r w:rsidRPr="00692AA1">
        <w:rPr>
          <w:rFonts w:cstheme="minorHAnsi"/>
          <w:b/>
          <w:bCs/>
          <w:sz w:val="24"/>
          <w:szCs w:val="24"/>
        </w:rPr>
        <w:t>:</w:t>
      </w:r>
    </w:p>
    <w:p w:rsidR="00C01C92" w:rsidRPr="00A65564" w:rsidRDefault="00C97324" w:rsidP="00C01C92">
      <w:pPr>
        <w:pStyle w:val="NoSpacing"/>
        <w:jc w:val="both"/>
        <w:rPr>
          <w:rFonts w:cstheme="minorHAnsi"/>
          <w:sz w:val="20"/>
          <w:szCs w:val="20"/>
        </w:rPr>
      </w:pPr>
      <w:r w:rsidRPr="00692AA1">
        <w:rPr>
          <w:rFonts w:cstheme="minorHAnsi"/>
          <w:b/>
          <w:bCs/>
          <w:sz w:val="20"/>
          <w:szCs w:val="20"/>
        </w:rPr>
        <w:t xml:space="preserve">A. </w:t>
      </w:r>
      <w:r w:rsidR="00B658E8" w:rsidRPr="00692AA1">
        <w:rPr>
          <w:rFonts w:cstheme="minorHAnsi"/>
          <w:b/>
          <w:bCs/>
          <w:sz w:val="20"/>
          <w:szCs w:val="20"/>
        </w:rPr>
        <w:t xml:space="preserve"> Faculty</w:t>
      </w:r>
      <w:r w:rsidR="00B658E8" w:rsidRPr="00A65564">
        <w:rPr>
          <w:rFonts w:cstheme="minorHAnsi"/>
          <w:sz w:val="20"/>
          <w:szCs w:val="20"/>
        </w:rPr>
        <w:t xml:space="preserve">- The contract amount shall be fixed at </w:t>
      </w:r>
      <w:proofErr w:type="spellStart"/>
      <w:r w:rsidR="00B658E8" w:rsidRPr="00A65564">
        <w:rPr>
          <w:rFonts w:cstheme="minorHAnsi"/>
          <w:sz w:val="20"/>
          <w:szCs w:val="20"/>
        </w:rPr>
        <w:t>Rs</w:t>
      </w:r>
      <w:proofErr w:type="spellEnd"/>
      <w:r w:rsidR="00B658E8" w:rsidRPr="00A65564">
        <w:rPr>
          <w:rFonts w:cstheme="minorHAnsi"/>
          <w:sz w:val="20"/>
          <w:szCs w:val="20"/>
        </w:rPr>
        <w:t>. 30000 per month</w:t>
      </w:r>
      <w:r w:rsidR="00FA751D" w:rsidRPr="00A65564">
        <w:rPr>
          <w:rFonts w:cstheme="minorHAnsi"/>
          <w:sz w:val="20"/>
          <w:szCs w:val="20"/>
        </w:rPr>
        <w:t>. The annual increment and other allowances will be as specified in the appointment terms only.</w:t>
      </w:r>
    </w:p>
    <w:p w:rsidR="00FA751D" w:rsidRPr="00A65564" w:rsidRDefault="00C97324" w:rsidP="00FA751D">
      <w:pPr>
        <w:pStyle w:val="NoSpacing"/>
        <w:jc w:val="both"/>
        <w:rPr>
          <w:rFonts w:cstheme="minorHAnsi"/>
          <w:sz w:val="20"/>
          <w:szCs w:val="20"/>
        </w:rPr>
      </w:pPr>
      <w:r w:rsidRPr="00692AA1">
        <w:rPr>
          <w:rFonts w:cstheme="minorHAnsi"/>
          <w:b/>
          <w:bCs/>
          <w:sz w:val="20"/>
          <w:szCs w:val="20"/>
        </w:rPr>
        <w:t xml:space="preserve">B. </w:t>
      </w:r>
      <w:r w:rsidR="00FA751D" w:rsidRPr="00692AA1">
        <w:rPr>
          <w:rFonts w:cstheme="minorHAnsi"/>
          <w:b/>
          <w:bCs/>
          <w:sz w:val="20"/>
          <w:szCs w:val="20"/>
        </w:rPr>
        <w:t xml:space="preserve"> Office Assistant</w:t>
      </w:r>
      <w:r w:rsidR="00FA751D" w:rsidRPr="00A65564">
        <w:rPr>
          <w:rFonts w:cstheme="minorHAnsi"/>
          <w:sz w:val="20"/>
          <w:szCs w:val="20"/>
        </w:rPr>
        <w:t xml:space="preserve"> - The contract amount shall be fixed at </w:t>
      </w:r>
      <w:proofErr w:type="spellStart"/>
      <w:r w:rsidR="00FA751D" w:rsidRPr="00A65564">
        <w:rPr>
          <w:rFonts w:cstheme="minorHAnsi"/>
          <w:sz w:val="20"/>
          <w:szCs w:val="20"/>
        </w:rPr>
        <w:t>Rs</w:t>
      </w:r>
      <w:proofErr w:type="spellEnd"/>
      <w:r w:rsidR="00FA751D" w:rsidRPr="00A65564">
        <w:rPr>
          <w:rFonts w:cstheme="minorHAnsi"/>
          <w:sz w:val="20"/>
          <w:szCs w:val="20"/>
        </w:rPr>
        <w:t>. 20000 per month. The annual increment and other allowances will be as specified in the appointment terms only.</w:t>
      </w:r>
    </w:p>
    <w:p w:rsidR="00FA751D" w:rsidRPr="00A65564" w:rsidRDefault="00C97324" w:rsidP="00FA751D">
      <w:pPr>
        <w:pStyle w:val="NoSpacing"/>
        <w:jc w:val="both"/>
        <w:rPr>
          <w:rFonts w:cstheme="minorHAnsi"/>
          <w:sz w:val="20"/>
          <w:szCs w:val="20"/>
        </w:rPr>
      </w:pPr>
      <w:r w:rsidRPr="00692AA1">
        <w:rPr>
          <w:rFonts w:cstheme="minorHAnsi"/>
          <w:b/>
          <w:bCs/>
          <w:sz w:val="20"/>
          <w:szCs w:val="20"/>
        </w:rPr>
        <w:t>C.</w:t>
      </w:r>
      <w:r w:rsidR="00FA751D" w:rsidRPr="00692AA1">
        <w:rPr>
          <w:rFonts w:cstheme="minorHAnsi"/>
          <w:b/>
          <w:bCs/>
          <w:sz w:val="20"/>
          <w:szCs w:val="20"/>
        </w:rPr>
        <w:t xml:space="preserve"> Attendant</w:t>
      </w:r>
      <w:r w:rsidR="00FA751D" w:rsidRPr="00A65564">
        <w:rPr>
          <w:rFonts w:cstheme="minorHAnsi"/>
          <w:sz w:val="20"/>
          <w:szCs w:val="20"/>
        </w:rPr>
        <w:t xml:space="preserve">- The contract amount shall be fixed at </w:t>
      </w:r>
      <w:proofErr w:type="spellStart"/>
      <w:r w:rsidR="00FA751D" w:rsidRPr="00A65564">
        <w:rPr>
          <w:rFonts w:cstheme="minorHAnsi"/>
          <w:sz w:val="20"/>
          <w:szCs w:val="20"/>
        </w:rPr>
        <w:t>Rs</w:t>
      </w:r>
      <w:proofErr w:type="spellEnd"/>
      <w:r w:rsidR="00FA751D" w:rsidRPr="00A65564">
        <w:rPr>
          <w:rFonts w:cstheme="minorHAnsi"/>
          <w:sz w:val="20"/>
          <w:szCs w:val="20"/>
        </w:rPr>
        <w:t>. 14000 per month. The annual increment and other allowances will be as specified in the appointment terms only.</w:t>
      </w:r>
    </w:p>
    <w:p w:rsidR="00FA751D" w:rsidRPr="00A65564" w:rsidRDefault="00C97324" w:rsidP="00FA751D">
      <w:pPr>
        <w:pStyle w:val="NoSpacing"/>
        <w:jc w:val="both"/>
        <w:rPr>
          <w:rFonts w:cstheme="minorHAnsi"/>
          <w:sz w:val="20"/>
          <w:szCs w:val="20"/>
        </w:rPr>
      </w:pPr>
      <w:r w:rsidRPr="00692AA1">
        <w:rPr>
          <w:rFonts w:cstheme="minorHAnsi"/>
          <w:b/>
          <w:bCs/>
          <w:sz w:val="20"/>
          <w:szCs w:val="20"/>
        </w:rPr>
        <w:t xml:space="preserve">D. </w:t>
      </w:r>
      <w:r w:rsidR="00FA751D" w:rsidRPr="00692AA1">
        <w:rPr>
          <w:rFonts w:cstheme="minorHAnsi"/>
          <w:b/>
          <w:bCs/>
          <w:sz w:val="20"/>
          <w:szCs w:val="20"/>
        </w:rPr>
        <w:t xml:space="preserve"> Watchman cum </w:t>
      </w:r>
      <w:r w:rsidR="00692AA1" w:rsidRPr="00692AA1">
        <w:rPr>
          <w:rFonts w:cstheme="minorHAnsi"/>
          <w:b/>
          <w:bCs/>
          <w:sz w:val="20"/>
          <w:szCs w:val="20"/>
        </w:rPr>
        <w:t>Gard</w:t>
      </w:r>
      <w:r w:rsidR="00692AA1">
        <w:rPr>
          <w:rFonts w:cstheme="minorHAnsi"/>
          <w:b/>
          <w:bCs/>
          <w:sz w:val="20"/>
          <w:szCs w:val="20"/>
        </w:rPr>
        <w:t>e</w:t>
      </w:r>
      <w:r w:rsidR="00692AA1" w:rsidRPr="00692AA1">
        <w:rPr>
          <w:rFonts w:cstheme="minorHAnsi"/>
          <w:b/>
          <w:bCs/>
          <w:sz w:val="20"/>
          <w:szCs w:val="20"/>
        </w:rPr>
        <w:t>ner</w:t>
      </w:r>
      <w:r w:rsidR="00FA751D" w:rsidRPr="00A65564">
        <w:rPr>
          <w:rFonts w:cstheme="minorHAnsi"/>
          <w:sz w:val="20"/>
          <w:szCs w:val="20"/>
        </w:rPr>
        <w:t xml:space="preserve"> - The contract amount shall be fixed at </w:t>
      </w:r>
      <w:proofErr w:type="spellStart"/>
      <w:r w:rsidR="00FA751D" w:rsidRPr="00A65564">
        <w:rPr>
          <w:rFonts w:cstheme="minorHAnsi"/>
          <w:sz w:val="20"/>
          <w:szCs w:val="20"/>
        </w:rPr>
        <w:t>Rs</w:t>
      </w:r>
      <w:proofErr w:type="spellEnd"/>
      <w:r w:rsidR="00FA751D" w:rsidRPr="00A65564">
        <w:rPr>
          <w:rFonts w:cstheme="minorHAnsi"/>
          <w:sz w:val="20"/>
          <w:szCs w:val="20"/>
        </w:rPr>
        <w:t xml:space="preserve">. </w:t>
      </w:r>
      <w:r w:rsidR="00174EB3" w:rsidRPr="00A65564">
        <w:rPr>
          <w:rFonts w:cstheme="minorHAnsi"/>
          <w:sz w:val="20"/>
          <w:szCs w:val="20"/>
        </w:rPr>
        <w:t>12000</w:t>
      </w:r>
      <w:r w:rsidR="00FA751D" w:rsidRPr="00A65564">
        <w:rPr>
          <w:rFonts w:cstheme="minorHAnsi"/>
          <w:sz w:val="20"/>
          <w:szCs w:val="20"/>
        </w:rPr>
        <w:t xml:space="preserve"> per month. The annual increment and other allowances will be as specified in the appointment terms only.</w:t>
      </w:r>
    </w:p>
    <w:p w:rsidR="00FA751D" w:rsidRPr="00A65564" w:rsidRDefault="00174EB3" w:rsidP="00FA751D">
      <w:pPr>
        <w:pStyle w:val="NoSpacing"/>
        <w:jc w:val="both"/>
        <w:rPr>
          <w:rFonts w:cstheme="minorHAnsi"/>
          <w:b/>
          <w:bCs/>
          <w:i/>
          <w:iCs/>
          <w:sz w:val="20"/>
          <w:szCs w:val="20"/>
          <w:u w:val="single"/>
        </w:rPr>
      </w:pPr>
      <w:r w:rsidRPr="00A65564">
        <w:rPr>
          <w:rFonts w:cstheme="minorHAnsi"/>
          <w:sz w:val="20"/>
          <w:szCs w:val="20"/>
        </w:rPr>
        <w:t xml:space="preserve">* </w:t>
      </w:r>
      <w:r w:rsidRPr="00A65564">
        <w:rPr>
          <w:rFonts w:cstheme="minorHAnsi"/>
          <w:b/>
          <w:bCs/>
          <w:i/>
          <w:iCs/>
          <w:sz w:val="20"/>
          <w:szCs w:val="20"/>
          <w:u w:val="single"/>
        </w:rPr>
        <w:t>Subject to change as per</w:t>
      </w:r>
      <w:r w:rsidR="00DA2CA0" w:rsidRPr="00A65564">
        <w:rPr>
          <w:rFonts w:cstheme="minorHAnsi"/>
          <w:b/>
          <w:bCs/>
          <w:i/>
          <w:iCs/>
          <w:sz w:val="20"/>
          <w:szCs w:val="20"/>
          <w:u w:val="single"/>
        </w:rPr>
        <w:t xml:space="preserve"> </w:t>
      </w:r>
      <w:proofErr w:type="spellStart"/>
      <w:r w:rsidR="00DA2CA0" w:rsidRPr="00A65564">
        <w:rPr>
          <w:rFonts w:cstheme="minorHAnsi"/>
          <w:b/>
          <w:bCs/>
          <w:i/>
          <w:iCs/>
          <w:sz w:val="20"/>
          <w:szCs w:val="20"/>
          <w:u w:val="single"/>
        </w:rPr>
        <w:t>MoRD</w:t>
      </w:r>
      <w:proofErr w:type="spellEnd"/>
      <w:r w:rsidR="00DA2CA0" w:rsidRPr="00A65564">
        <w:rPr>
          <w:rFonts w:cstheme="minorHAnsi"/>
          <w:b/>
          <w:bCs/>
          <w:i/>
          <w:iCs/>
          <w:sz w:val="20"/>
          <w:szCs w:val="20"/>
          <w:u w:val="single"/>
        </w:rPr>
        <w:t xml:space="preserve"> directives and</w:t>
      </w:r>
      <w:r w:rsidRPr="00A65564">
        <w:rPr>
          <w:rFonts w:cstheme="minorHAnsi"/>
          <w:b/>
          <w:bCs/>
          <w:i/>
          <w:iCs/>
          <w:sz w:val="20"/>
          <w:szCs w:val="20"/>
          <w:u w:val="single"/>
        </w:rPr>
        <w:t xml:space="preserve"> policy implementation by Corporate Office.</w:t>
      </w:r>
    </w:p>
    <w:p w:rsidR="00FA751D" w:rsidRPr="00A65564" w:rsidRDefault="00FA751D" w:rsidP="00FA751D">
      <w:pPr>
        <w:pStyle w:val="NoSpacing"/>
        <w:jc w:val="both"/>
        <w:rPr>
          <w:rFonts w:cstheme="minorHAnsi"/>
          <w:sz w:val="20"/>
          <w:szCs w:val="20"/>
        </w:rPr>
      </w:pPr>
    </w:p>
    <w:p w:rsidR="00C01C92" w:rsidRPr="00563C19" w:rsidRDefault="00C01C92" w:rsidP="00C01C92">
      <w:pPr>
        <w:pStyle w:val="NoSpacing"/>
        <w:jc w:val="both"/>
        <w:rPr>
          <w:rFonts w:cstheme="minorHAnsi"/>
          <w:b/>
          <w:bCs/>
          <w:sz w:val="24"/>
          <w:szCs w:val="24"/>
        </w:rPr>
      </w:pPr>
      <w:r w:rsidRPr="00563C19">
        <w:rPr>
          <w:rFonts w:cstheme="minorHAnsi"/>
          <w:b/>
          <w:bCs/>
          <w:sz w:val="24"/>
          <w:szCs w:val="24"/>
        </w:rPr>
        <w:t xml:space="preserve">4.   </w:t>
      </w:r>
      <w:r w:rsidRPr="00563C19">
        <w:rPr>
          <w:rFonts w:cstheme="minorHAnsi"/>
          <w:b/>
          <w:bCs/>
          <w:sz w:val="24"/>
          <w:szCs w:val="24"/>
          <w:u w:val="single"/>
        </w:rPr>
        <w:t>LEAVE</w:t>
      </w:r>
      <w:r w:rsidRPr="00563C19">
        <w:rPr>
          <w:rFonts w:cstheme="minorHAnsi"/>
          <w:b/>
          <w:bCs/>
          <w:sz w:val="24"/>
          <w:szCs w:val="24"/>
        </w:rPr>
        <w:t>:</w:t>
      </w:r>
    </w:p>
    <w:p w:rsidR="00C01C92" w:rsidRPr="00A65564" w:rsidRDefault="00B74B8E" w:rsidP="00C01C92">
      <w:pPr>
        <w:pStyle w:val="NoSpacing"/>
        <w:jc w:val="both"/>
        <w:rPr>
          <w:rFonts w:cstheme="minorHAnsi"/>
          <w:sz w:val="20"/>
          <w:szCs w:val="20"/>
        </w:rPr>
      </w:pPr>
      <w:proofErr w:type="gramStart"/>
      <w:r w:rsidRPr="00A65564">
        <w:rPr>
          <w:rFonts w:cstheme="minorHAnsi"/>
          <w:sz w:val="20"/>
          <w:szCs w:val="20"/>
        </w:rPr>
        <w:t xml:space="preserve">As per </w:t>
      </w:r>
      <w:r w:rsidR="00563C19">
        <w:rPr>
          <w:rFonts w:cstheme="minorHAnsi"/>
          <w:sz w:val="20"/>
          <w:szCs w:val="20"/>
        </w:rPr>
        <w:t>functionally</w:t>
      </w:r>
      <w:r w:rsidRPr="00A65564">
        <w:rPr>
          <w:rFonts w:cstheme="minorHAnsi"/>
          <w:sz w:val="20"/>
          <w:szCs w:val="20"/>
        </w:rPr>
        <w:t xml:space="preserve"> implemented HR Policy for RSETI</w:t>
      </w:r>
      <w:r w:rsidR="00722CE6">
        <w:rPr>
          <w:rFonts w:cstheme="minorHAnsi"/>
          <w:sz w:val="20"/>
          <w:szCs w:val="20"/>
        </w:rPr>
        <w:t xml:space="preserve"> in force</w:t>
      </w:r>
      <w:r w:rsidRPr="00A65564">
        <w:rPr>
          <w:rFonts w:cstheme="minorHAnsi"/>
          <w:sz w:val="20"/>
          <w:szCs w:val="20"/>
        </w:rPr>
        <w:t>.</w:t>
      </w:r>
      <w:proofErr w:type="gramEnd"/>
    </w:p>
    <w:p w:rsidR="00C01C92" w:rsidRPr="00A65564" w:rsidRDefault="00C01C92" w:rsidP="00C01C92">
      <w:pPr>
        <w:pStyle w:val="NoSpacing"/>
        <w:jc w:val="both"/>
        <w:rPr>
          <w:rFonts w:cstheme="minorHAnsi"/>
          <w:sz w:val="20"/>
          <w:szCs w:val="20"/>
        </w:rPr>
      </w:pPr>
    </w:p>
    <w:p w:rsidR="00C01C92" w:rsidRPr="00A65564" w:rsidRDefault="00C01C92" w:rsidP="00C01C92">
      <w:pPr>
        <w:pStyle w:val="NoSpacing"/>
        <w:jc w:val="both"/>
        <w:rPr>
          <w:rFonts w:cstheme="minorHAnsi"/>
          <w:b/>
          <w:bCs/>
          <w:sz w:val="20"/>
          <w:szCs w:val="20"/>
        </w:rPr>
      </w:pPr>
      <w:r w:rsidRPr="00722CE6">
        <w:rPr>
          <w:rFonts w:cstheme="minorHAnsi"/>
          <w:b/>
          <w:bCs/>
          <w:sz w:val="24"/>
          <w:szCs w:val="24"/>
        </w:rPr>
        <w:t xml:space="preserve">5.  </w:t>
      </w:r>
      <w:r w:rsidRPr="00722CE6">
        <w:rPr>
          <w:rFonts w:cstheme="minorHAnsi"/>
          <w:b/>
          <w:bCs/>
          <w:sz w:val="24"/>
          <w:szCs w:val="24"/>
          <w:u w:val="single"/>
        </w:rPr>
        <w:t xml:space="preserve">JOB </w:t>
      </w:r>
      <w:r w:rsidR="00222017" w:rsidRPr="00722CE6">
        <w:rPr>
          <w:rFonts w:cstheme="minorHAnsi"/>
          <w:b/>
          <w:bCs/>
          <w:sz w:val="24"/>
          <w:szCs w:val="24"/>
          <w:u w:val="single"/>
        </w:rPr>
        <w:t>DESCRIPTION</w:t>
      </w:r>
      <w:r w:rsidRPr="00A65564">
        <w:rPr>
          <w:rFonts w:cstheme="minorHAnsi"/>
          <w:b/>
          <w:bCs/>
          <w:sz w:val="20"/>
          <w:szCs w:val="20"/>
        </w:rPr>
        <w:t>:</w:t>
      </w:r>
    </w:p>
    <w:p w:rsidR="00C01C92" w:rsidRPr="00A65564" w:rsidRDefault="00C01C92" w:rsidP="007144B2">
      <w:pPr>
        <w:pStyle w:val="NoSpacing"/>
        <w:jc w:val="both"/>
        <w:rPr>
          <w:rFonts w:cstheme="minorHAnsi"/>
          <w:b/>
          <w:bCs/>
          <w:sz w:val="20"/>
          <w:szCs w:val="20"/>
        </w:rPr>
      </w:pPr>
    </w:p>
    <w:p w:rsidR="00C01C92" w:rsidRPr="00A65564" w:rsidRDefault="00C01C92" w:rsidP="007144B2">
      <w:pPr>
        <w:pStyle w:val="NoSpacing"/>
        <w:numPr>
          <w:ilvl w:val="0"/>
          <w:numId w:val="48"/>
        </w:numPr>
        <w:jc w:val="both"/>
        <w:rPr>
          <w:rFonts w:cstheme="minorHAnsi"/>
          <w:b/>
          <w:bCs/>
          <w:sz w:val="20"/>
          <w:szCs w:val="20"/>
        </w:rPr>
      </w:pPr>
      <w:r w:rsidRPr="00A65564">
        <w:rPr>
          <w:rFonts w:cstheme="minorHAnsi"/>
          <w:b/>
          <w:bCs/>
          <w:sz w:val="20"/>
          <w:szCs w:val="20"/>
        </w:rPr>
        <w:t>Faculty:</w:t>
      </w:r>
    </w:p>
    <w:p w:rsidR="00F62324" w:rsidRPr="00722CE6" w:rsidRDefault="00F62324" w:rsidP="007144B2">
      <w:pPr>
        <w:pStyle w:val="NoSpacing"/>
        <w:numPr>
          <w:ilvl w:val="0"/>
          <w:numId w:val="49"/>
        </w:numPr>
        <w:jc w:val="both"/>
        <w:rPr>
          <w:rFonts w:cstheme="minorHAnsi"/>
          <w:sz w:val="20"/>
          <w:szCs w:val="20"/>
        </w:rPr>
      </w:pPr>
      <w:r w:rsidRPr="00722CE6">
        <w:rPr>
          <w:rFonts w:cstheme="minorHAnsi"/>
          <w:sz w:val="20"/>
          <w:szCs w:val="20"/>
        </w:rPr>
        <w:t xml:space="preserve">Work as Faculty of the Institute handling sessions relating to entrepreneurship, motivation personality development, business management, conducting business games, etc., guiding/Educating the trainees and coordinating the </w:t>
      </w:r>
      <w:proofErr w:type="spellStart"/>
      <w:r w:rsidRPr="00722CE6">
        <w:rPr>
          <w:rFonts w:cstheme="minorHAnsi"/>
          <w:sz w:val="20"/>
          <w:szCs w:val="20"/>
        </w:rPr>
        <w:t>programmes</w:t>
      </w:r>
      <w:proofErr w:type="spellEnd"/>
      <w:r w:rsidRPr="00722CE6">
        <w:rPr>
          <w:rFonts w:cstheme="minorHAnsi"/>
          <w:sz w:val="20"/>
          <w:szCs w:val="20"/>
        </w:rPr>
        <w:t xml:space="preserve"> of the Institute.</w:t>
      </w:r>
    </w:p>
    <w:p w:rsidR="00F62324" w:rsidRPr="00722CE6" w:rsidRDefault="00F62324" w:rsidP="007144B2">
      <w:pPr>
        <w:pStyle w:val="NoSpacing"/>
        <w:numPr>
          <w:ilvl w:val="0"/>
          <w:numId w:val="49"/>
        </w:numPr>
        <w:jc w:val="both"/>
        <w:rPr>
          <w:rFonts w:cstheme="minorHAnsi"/>
          <w:sz w:val="20"/>
          <w:szCs w:val="20"/>
        </w:rPr>
      </w:pPr>
      <w:r w:rsidRPr="00722CE6">
        <w:rPr>
          <w:rFonts w:cstheme="minorHAnsi"/>
          <w:sz w:val="20"/>
          <w:szCs w:val="20"/>
        </w:rPr>
        <w:t>Conducting pre-training activities – EAPs, generation of applications and selection of candidates.</w:t>
      </w:r>
    </w:p>
    <w:p w:rsidR="00F62324" w:rsidRPr="00722CE6" w:rsidRDefault="00F62324" w:rsidP="007144B2">
      <w:pPr>
        <w:pStyle w:val="NoSpacing"/>
        <w:numPr>
          <w:ilvl w:val="0"/>
          <w:numId w:val="49"/>
        </w:numPr>
        <w:jc w:val="both"/>
        <w:rPr>
          <w:rFonts w:cstheme="minorHAnsi"/>
          <w:sz w:val="20"/>
          <w:szCs w:val="20"/>
        </w:rPr>
      </w:pPr>
      <w:r w:rsidRPr="00722CE6">
        <w:rPr>
          <w:rFonts w:cstheme="minorHAnsi"/>
          <w:sz w:val="20"/>
          <w:szCs w:val="20"/>
        </w:rPr>
        <w:t xml:space="preserve">Assisting the Director in designing the Annual Action Plan and training </w:t>
      </w:r>
      <w:proofErr w:type="spellStart"/>
      <w:r w:rsidRPr="00722CE6">
        <w:rPr>
          <w:rFonts w:cstheme="minorHAnsi"/>
          <w:sz w:val="20"/>
          <w:szCs w:val="20"/>
        </w:rPr>
        <w:t>programmes</w:t>
      </w:r>
      <w:proofErr w:type="spellEnd"/>
      <w:r w:rsidRPr="00722CE6">
        <w:rPr>
          <w:rFonts w:cstheme="minorHAnsi"/>
          <w:sz w:val="20"/>
          <w:szCs w:val="20"/>
        </w:rPr>
        <w:t>.</w:t>
      </w:r>
    </w:p>
    <w:p w:rsidR="00F62324" w:rsidRPr="00722CE6" w:rsidRDefault="00F62324" w:rsidP="007144B2">
      <w:pPr>
        <w:pStyle w:val="NoSpacing"/>
        <w:numPr>
          <w:ilvl w:val="0"/>
          <w:numId w:val="49"/>
        </w:numPr>
        <w:jc w:val="both"/>
        <w:rPr>
          <w:rFonts w:cstheme="minorHAnsi"/>
          <w:sz w:val="20"/>
          <w:szCs w:val="20"/>
        </w:rPr>
      </w:pPr>
      <w:r w:rsidRPr="00722CE6">
        <w:rPr>
          <w:rFonts w:cstheme="minorHAnsi"/>
          <w:sz w:val="20"/>
          <w:szCs w:val="20"/>
        </w:rPr>
        <w:t xml:space="preserve">Arranging logistics for the training </w:t>
      </w:r>
      <w:proofErr w:type="spellStart"/>
      <w:r w:rsidRPr="00722CE6">
        <w:rPr>
          <w:rFonts w:cstheme="minorHAnsi"/>
          <w:sz w:val="20"/>
          <w:szCs w:val="20"/>
        </w:rPr>
        <w:t>programmes</w:t>
      </w:r>
      <w:proofErr w:type="spellEnd"/>
      <w:r w:rsidRPr="00722CE6">
        <w:rPr>
          <w:rFonts w:cstheme="minorHAnsi"/>
          <w:sz w:val="20"/>
          <w:szCs w:val="20"/>
        </w:rPr>
        <w:t>, including training materials and arranging Guest faculty.</w:t>
      </w:r>
    </w:p>
    <w:p w:rsidR="00F62324" w:rsidRPr="00722CE6" w:rsidRDefault="00F62324" w:rsidP="007144B2">
      <w:pPr>
        <w:pStyle w:val="NoSpacing"/>
        <w:numPr>
          <w:ilvl w:val="0"/>
          <w:numId w:val="49"/>
        </w:numPr>
        <w:jc w:val="both"/>
        <w:rPr>
          <w:rFonts w:cstheme="minorHAnsi"/>
          <w:sz w:val="20"/>
          <w:szCs w:val="20"/>
        </w:rPr>
      </w:pPr>
      <w:r w:rsidRPr="00722CE6">
        <w:rPr>
          <w:rFonts w:cstheme="minorHAnsi"/>
          <w:sz w:val="20"/>
          <w:szCs w:val="20"/>
        </w:rPr>
        <w:t>Providing post training escort services including conducting follow-</w:t>
      </w:r>
      <w:r w:rsidR="006C3D4F" w:rsidRPr="00722CE6">
        <w:rPr>
          <w:rFonts w:cstheme="minorHAnsi"/>
          <w:sz w:val="20"/>
          <w:szCs w:val="20"/>
        </w:rPr>
        <w:t>up meets</w:t>
      </w:r>
      <w:r w:rsidRPr="00722CE6">
        <w:rPr>
          <w:rFonts w:cstheme="minorHAnsi"/>
          <w:sz w:val="20"/>
          <w:szCs w:val="20"/>
        </w:rPr>
        <w:t>/visits.</w:t>
      </w:r>
    </w:p>
    <w:p w:rsidR="00F62324" w:rsidRPr="00722CE6" w:rsidRDefault="00F62324" w:rsidP="007144B2">
      <w:pPr>
        <w:pStyle w:val="NoSpacing"/>
        <w:numPr>
          <w:ilvl w:val="0"/>
          <w:numId w:val="49"/>
        </w:numPr>
        <w:jc w:val="both"/>
        <w:rPr>
          <w:rFonts w:cstheme="minorHAnsi"/>
          <w:sz w:val="20"/>
          <w:szCs w:val="20"/>
        </w:rPr>
      </w:pPr>
      <w:r w:rsidRPr="00722CE6">
        <w:rPr>
          <w:rFonts w:cstheme="minorHAnsi"/>
          <w:sz w:val="20"/>
          <w:szCs w:val="20"/>
        </w:rPr>
        <w:t xml:space="preserve">Providing counseling, credit linkage, preparation of </w:t>
      </w:r>
      <w:r w:rsidR="00DE5703" w:rsidRPr="00722CE6">
        <w:rPr>
          <w:rFonts w:cstheme="minorHAnsi"/>
          <w:sz w:val="20"/>
          <w:szCs w:val="20"/>
        </w:rPr>
        <w:t>project reports, etc.</w:t>
      </w:r>
    </w:p>
    <w:p w:rsidR="00DE5703" w:rsidRPr="00722CE6" w:rsidRDefault="00DE5703" w:rsidP="007144B2">
      <w:pPr>
        <w:pStyle w:val="NoSpacing"/>
        <w:numPr>
          <w:ilvl w:val="0"/>
          <w:numId w:val="49"/>
        </w:numPr>
        <w:jc w:val="both"/>
        <w:rPr>
          <w:rFonts w:cstheme="minorHAnsi"/>
          <w:sz w:val="20"/>
          <w:szCs w:val="20"/>
        </w:rPr>
      </w:pPr>
      <w:r w:rsidRPr="00722CE6">
        <w:rPr>
          <w:rFonts w:cstheme="minorHAnsi"/>
          <w:sz w:val="20"/>
          <w:szCs w:val="20"/>
        </w:rPr>
        <w:t>Preparation of Success stories and circulation of a minimum of two stories per month to the controlling office/</w:t>
      </w:r>
      <w:proofErr w:type="spellStart"/>
      <w:r w:rsidRPr="00722CE6">
        <w:rPr>
          <w:rFonts w:cstheme="minorHAnsi"/>
          <w:sz w:val="20"/>
          <w:szCs w:val="20"/>
        </w:rPr>
        <w:t>MoRD</w:t>
      </w:r>
      <w:proofErr w:type="spellEnd"/>
      <w:r w:rsidRPr="00722CE6">
        <w:rPr>
          <w:rFonts w:cstheme="minorHAnsi"/>
          <w:sz w:val="20"/>
          <w:szCs w:val="20"/>
        </w:rPr>
        <w:t>.</w:t>
      </w:r>
    </w:p>
    <w:p w:rsidR="00DE5703" w:rsidRPr="00722CE6" w:rsidRDefault="00DE5703" w:rsidP="007144B2">
      <w:pPr>
        <w:pStyle w:val="NoSpacing"/>
        <w:numPr>
          <w:ilvl w:val="0"/>
          <w:numId w:val="49"/>
        </w:numPr>
        <w:jc w:val="both"/>
        <w:rPr>
          <w:rFonts w:cstheme="minorHAnsi"/>
          <w:sz w:val="20"/>
          <w:szCs w:val="20"/>
        </w:rPr>
      </w:pPr>
      <w:r w:rsidRPr="00722CE6">
        <w:rPr>
          <w:rFonts w:cstheme="minorHAnsi"/>
          <w:sz w:val="20"/>
          <w:szCs w:val="20"/>
        </w:rPr>
        <w:lastRenderedPageBreak/>
        <w:t xml:space="preserve">Preparation of Post </w:t>
      </w:r>
      <w:proofErr w:type="spellStart"/>
      <w:r w:rsidRPr="00722CE6">
        <w:rPr>
          <w:rFonts w:cstheme="minorHAnsi"/>
          <w:sz w:val="20"/>
          <w:szCs w:val="20"/>
        </w:rPr>
        <w:t>Programme</w:t>
      </w:r>
      <w:proofErr w:type="spellEnd"/>
      <w:r w:rsidRPr="00722CE6">
        <w:rPr>
          <w:rFonts w:cstheme="minorHAnsi"/>
          <w:sz w:val="20"/>
          <w:szCs w:val="20"/>
        </w:rPr>
        <w:t xml:space="preserve"> Report.</w:t>
      </w:r>
    </w:p>
    <w:p w:rsidR="00DE5703" w:rsidRPr="00722CE6" w:rsidRDefault="00DE5703" w:rsidP="007144B2">
      <w:pPr>
        <w:pStyle w:val="NoSpacing"/>
        <w:numPr>
          <w:ilvl w:val="0"/>
          <w:numId w:val="49"/>
        </w:numPr>
        <w:jc w:val="both"/>
        <w:rPr>
          <w:rFonts w:cstheme="minorHAnsi"/>
          <w:sz w:val="20"/>
          <w:szCs w:val="20"/>
        </w:rPr>
      </w:pPr>
      <w:r w:rsidRPr="00722CE6">
        <w:rPr>
          <w:rFonts w:cstheme="minorHAnsi"/>
          <w:sz w:val="20"/>
          <w:szCs w:val="20"/>
        </w:rPr>
        <w:t>Preparation of monthly report and other periodical reports.</w:t>
      </w:r>
    </w:p>
    <w:p w:rsidR="00DE5703" w:rsidRPr="00722CE6" w:rsidRDefault="00DE5703" w:rsidP="007144B2">
      <w:pPr>
        <w:pStyle w:val="NoSpacing"/>
        <w:numPr>
          <w:ilvl w:val="0"/>
          <w:numId w:val="49"/>
        </w:numPr>
        <w:jc w:val="both"/>
        <w:rPr>
          <w:rFonts w:cstheme="minorHAnsi"/>
          <w:sz w:val="20"/>
          <w:szCs w:val="20"/>
        </w:rPr>
      </w:pPr>
      <w:r w:rsidRPr="00722CE6">
        <w:rPr>
          <w:rFonts w:cstheme="minorHAnsi"/>
          <w:sz w:val="20"/>
          <w:szCs w:val="20"/>
        </w:rPr>
        <w:t>Assisting/Guiding the Office assistant in maintain</w:t>
      </w:r>
      <w:r w:rsidR="00C00D42">
        <w:rPr>
          <w:rFonts w:cstheme="minorHAnsi"/>
          <w:sz w:val="20"/>
          <w:szCs w:val="20"/>
        </w:rPr>
        <w:t>i</w:t>
      </w:r>
      <w:r w:rsidRPr="00722CE6">
        <w:rPr>
          <w:rFonts w:cstheme="minorHAnsi"/>
          <w:sz w:val="20"/>
          <w:szCs w:val="20"/>
        </w:rPr>
        <w:t>ng of Day book, General ledger and all other registers and Books.</w:t>
      </w:r>
    </w:p>
    <w:p w:rsidR="00DE5703" w:rsidRPr="00722CE6" w:rsidRDefault="00DE5703" w:rsidP="007144B2">
      <w:pPr>
        <w:pStyle w:val="NoSpacing"/>
        <w:numPr>
          <w:ilvl w:val="0"/>
          <w:numId w:val="49"/>
        </w:numPr>
        <w:jc w:val="both"/>
        <w:rPr>
          <w:rFonts w:cstheme="minorHAnsi"/>
          <w:sz w:val="20"/>
          <w:szCs w:val="20"/>
        </w:rPr>
      </w:pPr>
      <w:r w:rsidRPr="00722CE6">
        <w:rPr>
          <w:rFonts w:cstheme="minorHAnsi"/>
          <w:sz w:val="20"/>
          <w:szCs w:val="20"/>
        </w:rPr>
        <w:t>Design new training programs by collecting feedback on emerging business opportunities in the area.</w:t>
      </w:r>
    </w:p>
    <w:p w:rsidR="00DE5703" w:rsidRPr="00722CE6" w:rsidRDefault="00DE5703" w:rsidP="007144B2">
      <w:pPr>
        <w:pStyle w:val="NoSpacing"/>
        <w:numPr>
          <w:ilvl w:val="0"/>
          <w:numId w:val="49"/>
        </w:numPr>
        <w:jc w:val="both"/>
        <w:rPr>
          <w:rFonts w:cstheme="minorHAnsi"/>
          <w:sz w:val="20"/>
          <w:szCs w:val="20"/>
        </w:rPr>
      </w:pPr>
      <w:r w:rsidRPr="00722CE6">
        <w:rPr>
          <w:rFonts w:cstheme="minorHAnsi"/>
          <w:sz w:val="20"/>
          <w:szCs w:val="20"/>
        </w:rPr>
        <w:t>Prepare case studies and training materials for effective delivery of sessions.</w:t>
      </w:r>
    </w:p>
    <w:p w:rsidR="00DE5703" w:rsidRPr="00722CE6" w:rsidRDefault="00DE5703" w:rsidP="007144B2">
      <w:pPr>
        <w:pStyle w:val="NoSpacing"/>
        <w:numPr>
          <w:ilvl w:val="0"/>
          <w:numId w:val="49"/>
        </w:numPr>
        <w:jc w:val="both"/>
        <w:rPr>
          <w:rFonts w:cstheme="minorHAnsi"/>
          <w:sz w:val="20"/>
          <w:szCs w:val="20"/>
        </w:rPr>
      </w:pPr>
      <w:r w:rsidRPr="00722CE6">
        <w:rPr>
          <w:rFonts w:cstheme="minorHAnsi"/>
          <w:sz w:val="20"/>
          <w:szCs w:val="20"/>
        </w:rPr>
        <w:t>Assist Director in internal control/administration of the institute.</w:t>
      </w:r>
    </w:p>
    <w:p w:rsidR="00DE5703" w:rsidRPr="00722CE6" w:rsidRDefault="00DE5703" w:rsidP="007144B2">
      <w:pPr>
        <w:pStyle w:val="NoSpacing"/>
        <w:numPr>
          <w:ilvl w:val="0"/>
          <w:numId w:val="49"/>
        </w:numPr>
        <w:jc w:val="both"/>
        <w:rPr>
          <w:rFonts w:cstheme="minorHAnsi"/>
          <w:sz w:val="20"/>
          <w:szCs w:val="20"/>
        </w:rPr>
      </w:pPr>
      <w:r w:rsidRPr="00722CE6">
        <w:rPr>
          <w:rFonts w:cstheme="minorHAnsi"/>
          <w:sz w:val="20"/>
          <w:szCs w:val="20"/>
        </w:rPr>
        <w:t>Organizing functions, events and meetings of the Institute.</w:t>
      </w:r>
    </w:p>
    <w:p w:rsidR="00DE5703" w:rsidRPr="00722CE6" w:rsidRDefault="00DE5703" w:rsidP="007144B2">
      <w:pPr>
        <w:pStyle w:val="NoSpacing"/>
        <w:numPr>
          <w:ilvl w:val="0"/>
          <w:numId w:val="49"/>
        </w:numPr>
        <w:jc w:val="both"/>
        <w:rPr>
          <w:rFonts w:cstheme="minorHAnsi"/>
          <w:sz w:val="20"/>
          <w:szCs w:val="20"/>
        </w:rPr>
      </w:pPr>
      <w:r w:rsidRPr="00722CE6">
        <w:rPr>
          <w:rFonts w:cstheme="minorHAnsi"/>
          <w:sz w:val="20"/>
          <w:szCs w:val="20"/>
        </w:rPr>
        <w:t>Preparation of Press release/reports in various activities of the Institute.</w:t>
      </w:r>
    </w:p>
    <w:p w:rsidR="00DE5703" w:rsidRPr="00722CE6" w:rsidRDefault="00DE5703" w:rsidP="007144B2">
      <w:pPr>
        <w:pStyle w:val="NoSpacing"/>
        <w:numPr>
          <w:ilvl w:val="0"/>
          <w:numId w:val="49"/>
        </w:numPr>
        <w:jc w:val="both"/>
        <w:rPr>
          <w:rFonts w:cstheme="minorHAnsi"/>
          <w:sz w:val="20"/>
          <w:szCs w:val="20"/>
        </w:rPr>
      </w:pPr>
      <w:r w:rsidRPr="00722CE6">
        <w:rPr>
          <w:rFonts w:cstheme="minorHAnsi"/>
          <w:sz w:val="20"/>
          <w:szCs w:val="20"/>
        </w:rPr>
        <w:t xml:space="preserve">Supervising the work of assistant, attender, watchmen cum gardener of the Institute. </w:t>
      </w:r>
    </w:p>
    <w:p w:rsidR="00DE5703" w:rsidRPr="00722CE6" w:rsidRDefault="00DE5703" w:rsidP="007144B2">
      <w:pPr>
        <w:pStyle w:val="NoSpacing"/>
        <w:numPr>
          <w:ilvl w:val="0"/>
          <w:numId w:val="49"/>
        </w:numPr>
        <w:jc w:val="both"/>
        <w:rPr>
          <w:rFonts w:cstheme="minorHAnsi"/>
          <w:sz w:val="20"/>
          <w:szCs w:val="20"/>
        </w:rPr>
      </w:pPr>
      <w:r w:rsidRPr="00722CE6">
        <w:rPr>
          <w:rFonts w:cstheme="minorHAnsi"/>
          <w:sz w:val="20"/>
          <w:szCs w:val="20"/>
        </w:rPr>
        <w:t>Monitoring the performance of Guest faculty of all skill training.</w:t>
      </w:r>
    </w:p>
    <w:p w:rsidR="00DE5703" w:rsidRPr="00722CE6" w:rsidRDefault="00DE5703" w:rsidP="007144B2">
      <w:pPr>
        <w:pStyle w:val="NoSpacing"/>
        <w:numPr>
          <w:ilvl w:val="0"/>
          <w:numId w:val="49"/>
        </w:numPr>
        <w:jc w:val="both"/>
        <w:rPr>
          <w:rFonts w:cstheme="minorHAnsi"/>
          <w:sz w:val="20"/>
          <w:szCs w:val="20"/>
        </w:rPr>
      </w:pPr>
      <w:r w:rsidRPr="00722CE6">
        <w:rPr>
          <w:rFonts w:cstheme="minorHAnsi"/>
          <w:sz w:val="20"/>
          <w:szCs w:val="20"/>
        </w:rPr>
        <w:t xml:space="preserve">Maintenance of Inventory and Library books of the Institute. </w:t>
      </w:r>
    </w:p>
    <w:p w:rsidR="00DE5703" w:rsidRPr="00722CE6" w:rsidRDefault="00DE5703" w:rsidP="007144B2">
      <w:pPr>
        <w:pStyle w:val="NoSpacing"/>
        <w:numPr>
          <w:ilvl w:val="0"/>
          <w:numId w:val="49"/>
        </w:numPr>
        <w:jc w:val="both"/>
        <w:rPr>
          <w:rFonts w:cstheme="minorHAnsi"/>
          <w:sz w:val="20"/>
          <w:szCs w:val="20"/>
        </w:rPr>
      </w:pPr>
      <w:r w:rsidRPr="00722CE6">
        <w:rPr>
          <w:rFonts w:cstheme="minorHAnsi"/>
          <w:sz w:val="20"/>
          <w:szCs w:val="20"/>
        </w:rPr>
        <w:t>Overseeing the maintenance of entire campus including classrooms, kitchen, dining and Dormitory and to ensure to keep the premises clean and tidy.</w:t>
      </w:r>
    </w:p>
    <w:p w:rsidR="00DE5703" w:rsidRPr="00722CE6" w:rsidRDefault="00DE5703" w:rsidP="007144B2">
      <w:pPr>
        <w:pStyle w:val="NoSpacing"/>
        <w:numPr>
          <w:ilvl w:val="0"/>
          <w:numId w:val="49"/>
        </w:numPr>
        <w:jc w:val="both"/>
        <w:rPr>
          <w:rFonts w:cstheme="minorHAnsi"/>
          <w:sz w:val="20"/>
          <w:szCs w:val="20"/>
        </w:rPr>
      </w:pPr>
      <w:r w:rsidRPr="00722CE6">
        <w:rPr>
          <w:rFonts w:cstheme="minorHAnsi"/>
          <w:sz w:val="20"/>
          <w:szCs w:val="20"/>
        </w:rPr>
        <w:t>Maintainin</w:t>
      </w:r>
      <w:r w:rsidR="008A7AF9">
        <w:rPr>
          <w:rFonts w:cstheme="minorHAnsi"/>
          <w:sz w:val="20"/>
          <w:szCs w:val="20"/>
        </w:rPr>
        <w:t>g discipline in the Institute and ensuring administration of MILLY, LOG, PRAYER, YOGA SHRAMADHAN etc., on daily basis.</w:t>
      </w:r>
    </w:p>
    <w:p w:rsidR="00DE5703" w:rsidRDefault="00DE5703" w:rsidP="007144B2">
      <w:pPr>
        <w:pStyle w:val="NoSpacing"/>
        <w:numPr>
          <w:ilvl w:val="0"/>
          <w:numId w:val="49"/>
        </w:numPr>
        <w:jc w:val="both"/>
        <w:rPr>
          <w:rFonts w:cstheme="minorHAnsi"/>
          <w:sz w:val="20"/>
          <w:szCs w:val="20"/>
        </w:rPr>
      </w:pPr>
      <w:r w:rsidRPr="00722CE6">
        <w:rPr>
          <w:rFonts w:cstheme="minorHAnsi"/>
          <w:sz w:val="20"/>
          <w:szCs w:val="20"/>
        </w:rPr>
        <w:t>Any other work assigned by the Director from time to time.</w:t>
      </w:r>
    </w:p>
    <w:p w:rsidR="008A7AF9" w:rsidRDefault="008A7AF9" w:rsidP="007144B2">
      <w:pPr>
        <w:pStyle w:val="NoSpacing"/>
        <w:numPr>
          <w:ilvl w:val="0"/>
          <w:numId w:val="49"/>
        </w:numPr>
        <w:jc w:val="both"/>
        <w:rPr>
          <w:rFonts w:cstheme="minorHAnsi"/>
          <w:sz w:val="20"/>
          <w:szCs w:val="20"/>
        </w:rPr>
      </w:pPr>
      <w:r>
        <w:rPr>
          <w:rFonts w:cstheme="minorHAnsi"/>
          <w:sz w:val="20"/>
          <w:szCs w:val="20"/>
        </w:rPr>
        <w:t>Establish liaison with outside agencies.</w:t>
      </w:r>
    </w:p>
    <w:p w:rsidR="008A7AF9" w:rsidRDefault="008A7AF9" w:rsidP="007144B2">
      <w:pPr>
        <w:pStyle w:val="NoSpacing"/>
        <w:numPr>
          <w:ilvl w:val="0"/>
          <w:numId w:val="49"/>
        </w:numPr>
        <w:jc w:val="both"/>
        <w:rPr>
          <w:rFonts w:cstheme="minorHAnsi"/>
          <w:sz w:val="20"/>
          <w:szCs w:val="20"/>
        </w:rPr>
      </w:pPr>
      <w:r>
        <w:rPr>
          <w:rFonts w:cstheme="minorHAnsi"/>
          <w:sz w:val="20"/>
          <w:szCs w:val="20"/>
        </w:rPr>
        <w:t>Enrollment target from trained candidates under social security schemes viz. PMSBY, PMJBY, APY.</w:t>
      </w:r>
    </w:p>
    <w:p w:rsidR="008A7AF9" w:rsidRDefault="008A7AF9" w:rsidP="007144B2">
      <w:pPr>
        <w:pStyle w:val="NoSpacing"/>
        <w:numPr>
          <w:ilvl w:val="0"/>
          <w:numId w:val="49"/>
        </w:numPr>
        <w:jc w:val="both"/>
        <w:rPr>
          <w:rFonts w:cstheme="minorHAnsi"/>
          <w:sz w:val="20"/>
          <w:szCs w:val="20"/>
        </w:rPr>
      </w:pPr>
      <w:r>
        <w:rPr>
          <w:rFonts w:cstheme="minorHAnsi"/>
          <w:sz w:val="20"/>
          <w:szCs w:val="20"/>
        </w:rPr>
        <w:t>Generation of leads under</w:t>
      </w:r>
      <w:r w:rsidR="00C40953">
        <w:rPr>
          <w:rFonts w:cstheme="minorHAnsi"/>
          <w:sz w:val="20"/>
          <w:szCs w:val="20"/>
        </w:rPr>
        <w:t xml:space="preserve"> PM VISHWAKARMA, PMEGP/FME, </w:t>
      </w:r>
      <w:proofErr w:type="gramStart"/>
      <w:r w:rsidR="00C40953">
        <w:rPr>
          <w:rFonts w:cstheme="minorHAnsi"/>
          <w:sz w:val="20"/>
          <w:szCs w:val="20"/>
        </w:rPr>
        <w:t>MUD</w:t>
      </w:r>
      <w:r>
        <w:rPr>
          <w:rFonts w:cstheme="minorHAnsi"/>
          <w:sz w:val="20"/>
          <w:szCs w:val="20"/>
        </w:rPr>
        <w:t>RA</w:t>
      </w:r>
      <w:proofErr w:type="gramEnd"/>
      <w:r>
        <w:rPr>
          <w:rFonts w:cstheme="minorHAnsi"/>
          <w:sz w:val="20"/>
          <w:szCs w:val="20"/>
        </w:rPr>
        <w:t xml:space="preserve"> from trained candidates for the RSETIs.</w:t>
      </w:r>
    </w:p>
    <w:p w:rsidR="008A7AF9" w:rsidRPr="00722CE6" w:rsidRDefault="008A7AF9" w:rsidP="007144B2">
      <w:pPr>
        <w:pStyle w:val="NoSpacing"/>
        <w:numPr>
          <w:ilvl w:val="0"/>
          <w:numId w:val="49"/>
        </w:numPr>
        <w:jc w:val="both"/>
        <w:rPr>
          <w:rFonts w:cstheme="minorHAnsi"/>
          <w:sz w:val="20"/>
          <w:szCs w:val="20"/>
        </w:rPr>
      </w:pPr>
      <w:r>
        <w:rPr>
          <w:rFonts w:cstheme="minorHAnsi"/>
          <w:sz w:val="20"/>
          <w:szCs w:val="20"/>
        </w:rPr>
        <w:t xml:space="preserve">Educate the trainees regarding digital access of Jan Samarth Portal and popularizing of digital journey under MUDRA and various loan products in Jan Samarth Portal. </w:t>
      </w:r>
    </w:p>
    <w:p w:rsidR="00DE5703" w:rsidRPr="00722CE6" w:rsidRDefault="00DE5703" w:rsidP="007144B2">
      <w:pPr>
        <w:pStyle w:val="NoSpacing"/>
        <w:ind w:left="1080"/>
        <w:jc w:val="both"/>
        <w:rPr>
          <w:rFonts w:cstheme="minorHAnsi"/>
          <w:sz w:val="20"/>
          <w:szCs w:val="20"/>
        </w:rPr>
      </w:pPr>
    </w:p>
    <w:p w:rsidR="00C01C92" w:rsidRPr="00A65564" w:rsidRDefault="00DE5078" w:rsidP="007144B2">
      <w:pPr>
        <w:pStyle w:val="NoSpacing"/>
        <w:numPr>
          <w:ilvl w:val="0"/>
          <w:numId w:val="48"/>
        </w:numPr>
        <w:jc w:val="both"/>
        <w:rPr>
          <w:rFonts w:cstheme="minorHAnsi"/>
          <w:sz w:val="20"/>
          <w:szCs w:val="20"/>
        </w:rPr>
      </w:pPr>
      <w:r w:rsidRPr="00A65564">
        <w:rPr>
          <w:rFonts w:cstheme="minorHAnsi"/>
          <w:b/>
          <w:bCs/>
          <w:sz w:val="20"/>
          <w:szCs w:val="20"/>
        </w:rPr>
        <w:t>OFFICE ASSISTANT:</w:t>
      </w:r>
    </w:p>
    <w:p w:rsidR="00DE5078" w:rsidRPr="00722CE6" w:rsidRDefault="006F55F8" w:rsidP="007144B2">
      <w:pPr>
        <w:pStyle w:val="NoSpacing"/>
        <w:numPr>
          <w:ilvl w:val="0"/>
          <w:numId w:val="49"/>
        </w:numPr>
        <w:jc w:val="both"/>
        <w:rPr>
          <w:rFonts w:cstheme="minorHAnsi"/>
          <w:sz w:val="20"/>
          <w:szCs w:val="20"/>
        </w:rPr>
      </w:pPr>
      <w:r w:rsidRPr="00722CE6">
        <w:rPr>
          <w:rFonts w:cstheme="minorHAnsi"/>
          <w:sz w:val="20"/>
          <w:szCs w:val="20"/>
        </w:rPr>
        <w:t>Assisting the Director and Faculty in effective functioning of the Institute to fulfill the objectives of the Trust.</w:t>
      </w:r>
    </w:p>
    <w:p w:rsidR="006F55F8" w:rsidRPr="00722CE6" w:rsidRDefault="006F55F8" w:rsidP="007144B2">
      <w:pPr>
        <w:pStyle w:val="NoSpacing"/>
        <w:numPr>
          <w:ilvl w:val="0"/>
          <w:numId w:val="49"/>
        </w:numPr>
        <w:jc w:val="both"/>
        <w:rPr>
          <w:rFonts w:cstheme="minorHAnsi"/>
          <w:sz w:val="20"/>
          <w:szCs w:val="20"/>
        </w:rPr>
      </w:pPr>
      <w:r w:rsidRPr="00722CE6">
        <w:rPr>
          <w:rFonts w:cstheme="minorHAnsi"/>
          <w:sz w:val="20"/>
          <w:szCs w:val="20"/>
        </w:rPr>
        <w:t xml:space="preserve">Maintaining of Cash book, General Ledger, vouchers, as per the </w:t>
      </w:r>
      <w:r w:rsidR="007F0F67" w:rsidRPr="00722CE6">
        <w:rPr>
          <w:rFonts w:cstheme="minorHAnsi"/>
          <w:sz w:val="20"/>
          <w:szCs w:val="20"/>
        </w:rPr>
        <w:t>guidelines</w:t>
      </w:r>
      <w:r w:rsidRPr="00722CE6">
        <w:rPr>
          <w:rFonts w:cstheme="minorHAnsi"/>
          <w:sz w:val="20"/>
          <w:szCs w:val="20"/>
        </w:rPr>
        <w:t>.</w:t>
      </w:r>
    </w:p>
    <w:p w:rsidR="006F55F8" w:rsidRPr="00722CE6" w:rsidRDefault="006F55F8" w:rsidP="007144B2">
      <w:pPr>
        <w:pStyle w:val="NoSpacing"/>
        <w:numPr>
          <w:ilvl w:val="0"/>
          <w:numId w:val="49"/>
        </w:numPr>
        <w:jc w:val="both"/>
        <w:rPr>
          <w:rFonts w:cstheme="minorHAnsi"/>
          <w:sz w:val="20"/>
          <w:szCs w:val="20"/>
        </w:rPr>
      </w:pPr>
      <w:r w:rsidRPr="00722CE6">
        <w:rPr>
          <w:rFonts w:cstheme="minorHAnsi"/>
          <w:sz w:val="20"/>
          <w:szCs w:val="20"/>
        </w:rPr>
        <w:t>Maintaining all books, registers, both manual and soft copy as per the prevailing guidelines from Trust/Ministry.</w:t>
      </w:r>
    </w:p>
    <w:p w:rsidR="006F55F8" w:rsidRPr="00722CE6" w:rsidRDefault="006F55F8" w:rsidP="007144B2">
      <w:pPr>
        <w:pStyle w:val="NoSpacing"/>
        <w:numPr>
          <w:ilvl w:val="0"/>
          <w:numId w:val="49"/>
        </w:numPr>
        <w:jc w:val="both"/>
        <w:rPr>
          <w:rFonts w:cstheme="minorHAnsi"/>
          <w:sz w:val="20"/>
          <w:szCs w:val="20"/>
        </w:rPr>
      </w:pPr>
      <w:r w:rsidRPr="00722CE6">
        <w:rPr>
          <w:rFonts w:cstheme="minorHAnsi"/>
          <w:sz w:val="20"/>
          <w:szCs w:val="20"/>
        </w:rPr>
        <w:t>Maintaining and updating all data relating to training, follow-</w:t>
      </w:r>
      <w:r w:rsidR="007F0F67" w:rsidRPr="00722CE6">
        <w:rPr>
          <w:rFonts w:cstheme="minorHAnsi"/>
          <w:sz w:val="20"/>
          <w:szCs w:val="20"/>
        </w:rPr>
        <w:t>up,</w:t>
      </w:r>
      <w:r w:rsidRPr="00722CE6">
        <w:rPr>
          <w:rFonts w:cstheme="minorHAnsi"/>
          <w:sz w:val="20"/>
          <w:szCs w:val="20"/>
        </w:rPr>
        <w:t xml:space="preserve"> Settlement, etc.</w:t>
      </w:r>
    </w:p>
    <w:p w:rsidR="006F55F8" w:rsidRPr="00722CE6" w:rsidRDefault="006F55F8" w:rsidP="007144B2">
      <w:pPr>
        <w:pStyle w:val="NoSpacing"/>
        <w:numPr>
          <w:ilvl w:val="0"/>
          <w:numId w:val="49"/>
        </w:numPr>
        <w:jc w:val="both"/>
        <w:rPr>
          <w:rFonts w:cstheme="minorHAnsi"/>
          <w:sz w:val="20"/>
          <w:szCs w:val="20"/>
        </w:rPr>
      </w:pPr>
      <w:r w:rsidRPr="00722CE6">
        <w:rPr>
          <w:rFonts w:cstheme="minorHAnsi"/>
          <w:sz w:val="20"/>
          <w:szCs w:val="20"/>
        </w:rPr>
        <w:t>Creating and updating MIS data as per the guidelines.</w:t>
      </w:r>
    </w:p>
    <w:p w:rsidR="006F55F8" w:rsidRPr="00722CE6" w:rsidRDefault="006F55F8" w:rsidP="007144B2">
      <w:pPr>
        <w:pStyle w:val="NoSpacing"/>
        <w:numPr>
          <w:ilvl w:val="0"/>
          <w:numId w:val="49"/>
        </w:numPr>
        <w:jc w:val="both"/>
        <w:rPr>
          <w:rFonts w:cstheme="minorHAnsi"/>
          <w:sz w:val="20"/>
          <w:szCs w:val="20"/>
        </w:rPr>
      </w:pPr>
      <w:r w:rsidRPr="00722CE6">
        <w:rPr>
          <w:rFonts w:cstheme="minorHAnsi"/>
          <w:sz w:val="20"/>
          <w:szCs w:val="20"/>
        </w:rPr>
        <w:t>Preparation of monthly report and other periodical reports and submission to Trust, Ministry and other agencies involved in overall supervision of functioning of RSETI.</w:t>
      </w:r>
    </w:p>
    <w:p w:rsidR="006F55F8" w:rsidRPr="00722CE6" w:rsidRDefault="006F55F8" w:rsidP="007144B2">
      <w:pPr>
        <w:pStyle w:val="NoSpacing"/>
        <w:numPr>
          <w:ilvl w:val="0"/>
          <w:numId w:val="49"/>
        </w:numPr>
        <w:jc w:val="both"/>
        <w:rPr>
          <w:rFonts w:cstheme="minorHAnsi"/>
          <w:sz w:val="20"/>
          <w:szCs w:val="20"/>
        </w:rPr>
      </w:pPr>
      <w:r w:rsidRPr="00722CE6">
        <w:rPr>
          <w:rFonts w:cstheme="minorHAnsi"/>
          <w:sz w:val="20"/>
          <w:szCs w:val="20"/>
        </w:rPr>
        <w:t>Organizing the required logistics for training including arranging Boarding, Dormitory, etc.</w:t>
      </w:r>
    </w:p>
    <w:p w:rsidR="006F55F8" w:rsidRPr="00722CE6" w:rsidRDefault="006F55F8" w:rsidP="007144B2">
      <w:pPr>
        <w:pStyle w:val="NoSpacing"/>
        <w:numPr>
          <w:ilvl w:val="0"/>
          <w:numId w:val="49"/>
        </w:numPr>
        <w:jc w:val="both"/>
        <w:rPr>
          <w:rFonts w:cstheme="minorHAnsi"/>
          <w:sz w:val="20"/>
          <w:szCs w:val="20"/>
        </w:rPr>
      </w:pPr>
      <w:r w:rsidRPr="00722CE6">
        <w:rPr>
          <w:rFonts w:cstheme="minorHAnsi"/>
          <w:sz w:val="20"/>
          <w:szCs w:val="20"/>
        </w:rPr>
        <w:t>Arranging the training materials for all Skill batches.</w:t>
      </w:r>
    </w:p>
    <w:p w:rsidR="006F55F8" w:rsidRPr="00722CE6" w:rsidRDefault="006F55F8" w:rsidP="007144B2">
      <w:pPr>
        <w:pStyle w:val="NoSpacing"/>
        <w:numPr>
          <w:ilvl w:val="0"/>
          <w:numId w:val="49"/>
        </w:numPr>
        <w:jc w:val="both"/>
        <w:rPr>
          <w:rFonts w:cstheme="minorHAnsi"/>
          <w:sz w:val="20"/>
          <w:szCs w:val="20"/>
        </w:rPr>
      </w:pPr>
      <w:r w:rsidRPr="00722CE6">
        <w:rPr>
          <w:rFonts w:cstheme="minorHAnsi"/>
          <w:sz w:val="20"/>
          <w:szCs w:val="20"/>
        </w:rPr>
        <w:t xml:space="preserve">Making registration of candidates in all the training, taking daily attendance of trainees, taking boarding attendance of </w:t>
      </w:r>
      <w:r w:rsidR="007F0F67" w:rsidRPr="00722CE6">
        <w:rPr>
          <w:rFonts w:cstheme="minorHAnsi"/>
          <w:sz w:val="20"/>
          <w:szCs w:val="20"/>
        </w:rPr>
        <w:t>trainees</w:t>
      </w:r>
      <w:r w:rsidRPr="00722CE6">
        <w:rPr>
          <w:rFonts w:cstheme="minorHAnsi"/>
          <w:sz w:val="20"/>
          <w:szCs w:val="20"/>
        </w:rPr>
        <w:t>.</w:t>
      </w:r>
    </w:p>
    <w:p w:rsidR="006F55F8" w:rsidRPr="00722CE6" w:rsidRDefault="006F55F8" w:rsidP="007144B2">
      <w:pPr>
        <w:pStyle w:val="NoSpacing"/>
        <w:numPr>
          <w:ilvl w:val="0"/>
          <w:numId w:val="49"/>
        </w:numPr>
        <w:jc w:val="both"/>
        <w:rPr>
          <w:rFonts w:cstheme="minorHAnsi"/>
          <w:sz w:val="20"/>
          <w:szCs w:val="20"/>
        </w:rPr>
      </w:pPr>
      <w:r w:rsidRPr="00722CE6">
        <w:rPr>
          <w:rFonts w:cstheme="minorHAnsi"/>
          <w:sz w:val="20"/>
          <w:szCs w:val="20"/>
        </w:rPr>
        <w:t>Conducting follow-up visits as directed by the Director and reporting the same to the Director.</w:t>
      </w:r>
    </w:p>
    <w:p w:rsidR="006F55F8" w:rsidRDefault="006F55F8" w:rsidP="007144B2">
      <w:pPr>
        <w:pStyle w:val="NoSpacing"/>
        <w:numPr>
          <w:ilvl w:val="0"/>
          <w:numId w:val="49"/>
        </w:numPr>
        <w:jc w:val="both"/>
        <w:rPr>
          <w:rFonts w:cstheme="minorHAnsi"/>
          <w:sz w:val="20"/>
          <w:szCs w:val="20"/>
        </w:rPr>
      </w:pPr>
      <w:r w:rsidRPr="00722CE6">
        <w:rPr>
          <w:rFonts w:cstheme="minorHAnsi"/>
          <w:sz w:val="20"/>
          <w:szCs w:val="20"/>
        </w:rPr>
        <w:t xml:space="preserve">Up keeping </w:t>
      </w:r>
      <w:r w:rsidR="00552C23" w:rsidRPr="00722CE6">
        <w:rPr>
          <w:rFonts w:cstheme="minorHAnsi"/>
          <w:sz w:val="20"/>
          <w:szCs w:val="20"/>
        </w:rPr>
        <w:t>of all fixed Assets and maintaining of Inventory of items including training materials and equipment.</w:t>
      </w:r>
    </w:p>
    <w:p w:rsidR="000B2DB8" w:rsidRPr="00722CE6" w:rsidRDefault="000B2DB8" w:rsidP="007144B2">
      <w:pPr>
        <w:pStyle w:val="NoSpacing"/>
        <w:numPr>
          <w:ilvl w:val="0"/>
          <w:numId w:val="49"/>
        </w:numPr>
        <w:jc w:val="both"/>
        <w:rPr>
          <w:rFonts w:cstheme="minorHAnsi"/>
          <w:sz w:val="20"/>
          <w:szCs w:val="20"/>
        </w:rPr>
      </w:pPr>
      <w:r>
        <w:rPr>
          <w:rFonts w:cstheme="minorHAnsi"/>
          <w:sz w:val="20"/>
          <w:szCs w:val="20"/>
        </w:rPr>
        <w:t>Maintaining the Library books and issuing books to the trainees as and when they demand</w:t>
      </w:r>
    </w:p>
    <w:p w:rsidR="00552C23" w:rsidRDefault="00552C23" w:rsidP="007144B2">
      <w:pPr>
        <w:pStyle w:val="NoSpacing"/>
        <w:numPr>
          <w:ilvl w:val="0"/>
          <w:numId w:val="49"/>
        </w:numPr>
        <w:jc w:val="both"/>
        <w:rPr>
          <w:rFonts w:cstheme="minorHAnsi"/>
          <w:sz w:val="20"/>
          <w:szCs w:val="20"/>
        </w:rPr>
      </w:pPr>
      <w:r w:rsidRPr="00722CE6">
        <w:rPr>
          <w:rFonts w:cstheme="minorHAnsi"/>
          <w:sz w:val="20"/>
          <w:szCs w:val="20"/>
        </w:rPr>
        <w:t>Carry out all the Instructions/any other work given by the Director and faculty from time to time.</w:t>
      </w:r>
    </w:p>
    <w:p w:rsidR="000B2DB8" w:rsidRPr="00722CE6" w:rsidRDefault="000B2DB8" w:rsidP="007144B2">
      <w:pPr>
        <w:pStyle w:val="NoSpacing"/>
        <w:numPr>
          <w:ilvl w:val="0"/>
          <w:numId w:val="49"/>
        </w:numPr>
        <w:jc w:val="both"/>
        <w:rPr>
          <w:rFonts w:cstheme="minorHAnsi"/>
          <w:sz w:val="20"/>
          <w:szCs w:val="20"/>
        </w:rPr>
      </w:pPr>
      <w:r>
        <w:rPr>
          <w:rFonts w:cstheme="minorHAnsi"/>
          <w:sz w:val="20"/>
          <w:szCs w:val="20"/>
        </w:rPr>
        <w:t>Enrollment target from trained candidates under social security schemes viz</w:t>
      </w:r>
      <w:r w:rsidR="007F0F67">
        <w:rPr>
          <w:rFonts w:cstheme="minorHAnsi"/>
          <w:sz w:val="20"/>
          <w:szCs w:val="20"/>
        </w:rPr>
        <w:t>.</w:t>
      </w:r>
      <w:r>
        <w:rPr>
          <w:rFonts w:cstheme="minorHAnsi"/>
          <w:sz w:val="20"/>
          <w:szCs w:val="20"/>
        </w:rPr>
        <w:t xml:space="preserve"> PMSBY, PMJBY, APY.</w:t>
      </w:r>
    </w:p>
    <w:p w:rsidR="00552C23" w:rsidRPr="00722CE6" w:rsidRDefault="00552C23" w:rsidP="007144B2">
      <w:pPr>
        <w:pStyle w:val="NoSpacing"/>
        <w:numPr>
          <w:ilvl w:val="0"/>
          <w:numId w:val="49"/>
        </w:numPr>
        <w:jc w:val="both"/>
        <w:rPr>
          <w:rFonts w:cstheme="minorHAnsi"/>
          <w:sz w:val="20"/>
          <w:szCs w:val="20"/>
        </w:rPr>
      </w:pPr>
      <w:r w:rsidRPr="00722CE6">
        <w:rPr>
          <w:rFonts w:cstheme="minorHAnsi"/>
          <w:sz w:val="20"/>
          <w:szCs w:val="20"/>
        </w:rPr>
        <w:t xml:space="preserve">Generation of leads under PM </w:t>
      </w:r>
      <w:proofErr w:type="spellStart"/>
      <w:r w:rsidRPr="00722CE6">
        <w:rPr>
          <w:rFonts w:cstheme="minorHAnsi"/>
          <w:sz w:val="20"/>
          <w:szCs w:val="20"/>
        </w:rPr>
        <w:t>Vishwakarma</w:t>
      </w:r>
      <w:proofErr w:type="spellEnd"/>
      <w:r w:rsidRPr="00722CE6">
        <w:rPr>
          <w:rFonts w:cstheme="minorHAnsi"/>
          <w:sz w:val="20"/>
          <w:szCs w:val="20"/>
        </w:rPr>
        <w:t>, PMEGP/FME, MUDRA from the trained candidates f</w:t>
      </w:r>
      <w:r w:rsidR="000B2DB8">
        <w:rPr>
          <w:rFonts w:cstheme="minorHAnsi"/>
          <w:sz w:val="20"/>
          <w:szCs w:val="20"/>
        </w:rPr>
        <w:t>o</w:t>
      </w:r>
      <w:r w:rsidRPr="00722CE6">
        <w:rPr>
          <w:rFonts w:cstheme="minorHAnsi"/>
          <w:sz w:val="20"/>
          <w:szCs w:val="20"/>
        </w:rPr>
        <w:t>r the RSETIs.</w:t>
      </w:r>
    </w:p>
    <w:p w:rsidR="006F55F8" w:rsidRPr="00722CE6" w:rsidRDefault="00552C23" w:rsidP="007144B2">
      <w:pPr>
        <w:pStyle w:val="NoSpacing"/>
        <w:numPr>
          <w:ilvl w:val="0"/>
          <w:numId w:val="49"/>
        </w:numPr>
        <w:jc w:val="both"/>
        <w:rPr>
          <w:rFonts w:cstheme="minorHAnsi"/>
          <w:sz w:val="20"/>
          <w:szCs w:val="20"/>
        </w:rPr>
      </w:pPr>
      <w:r w:rsidRPr="00722CE6">
        <w:rPr>
          <w:rFonts w:cstheme="minorHAnsi"/>
          <w:sz w:val="20"/>
          <w:szCs w:val="20"/>
        </w:rPr>
        <w:t>Educate the trainees regarding digital access of Jan Samarth Portal and popularizing of digital journey under MUDRA and various loan products in Jan Samarth Portal.</w:t>
      </w:r>
    </w:p>
    <w:p w:rsidR="00552C23" w:rsidRPr="00A65564" w:rsidRDefault="00552C23" w:rsidP="007144B2">
      <w:pPr>
        <w:pStyle w:val="NoSpacing"/>
        <w:ind w:left="1080"/>
        <w:jc w:val="both"/>
        <w:rPr>
          <w:rFonts w:cstheme="minorHAnsi"/>
          <w:b/>
          <w:bCs/>
          <w:sz w:val="20"/>
          <w:szCs w:val="20"/>
        </w:rPr>
      </w:pPr>
    </w:p>
    <w:p w:rsidR="00552C23" w:rsidRPr="00A65564" w:rsidRDefault="00552C23" w:rsidP="007144B2">
      <w:pPr>
        <w:pStyle w:val="NoSpacing"/>
        <w:numPr>
          <w:ilvl w:val="0"/>
          <w:numId w:val="48"/>
        </w:numPr>
        <w:jc w:val="both"/>
        <w:rPr>
          <w:rFonts w:cstheme="minorHAnsi"/>
          <w:sz w:val="20"/>
          <w:szCs w:val="20"/>
        </w:rPr>
      </w:pPr>
      <w:r w:rsidRPr="00A65564">
        <w:rPr>
          <w:rFonts w:cstheme="minorHAnsi"/>
          <w:b/>
          <w:bCs/>
          <w:sz w:val="20"/>
          <w:szCs w:val="20"/>
        </w:rPr>
        <w:t>ATTENDANT</w:t>
      </w:r>
    </w:p>
    <w:p w:rsidR="00552C23" w:rsidRPr="00722CE6" w:rsidRDefault="00552C23" w:rsidP="007144B2">
      <w:pPr>
        <w:pStyle w:val="NoSpacing"/>
        <w:numPr>
          <w:ilvl w:val="0"/>
          <w:numId w:val="49"/>
        </w:numPr>
        <w:jc w:val="both"/>
        <w:rPr>
          <w:rFonts w:cstheme="minorHAnsi"/>
          <w:sz w:val="20"/>
          <w:szCs w:val="20"/>
        </w:rPr>
      </w:pPr>
      <w:r w:rsidRPr="00722CE6">
        <w:rPr>
          <w:rFonts w:cstheme="minorHAnsi"/>
          <w:sz w:val="20"/>
          <w:szCs w:val="20"/>
        </w:rPr>
        <w:t>Generally, all subordinate work of the Institute, for assisting the Director and other staff of the Institute for smooth functioning of the day-to day activities.</w:t>
      </w:r>
    </w:p>
    <w:p w:rsidR="00552C23" w:rsidRPr="00722CE6" w:rsidRDefault="0027113D" w:rsidP="007144B2">
      <w:pPr>
        <w:pStyle w:val="NoSpacing"/>
        <w:numPr>
          <w:ilvl w:val="0"/>
          <w:numId w:val="49"/>
        </w:numPr>
        <w:jc w:val="both"/>
        <w:rPr>
          <w:rFonts w:cstheme="minorHAnsi"/>
          <w:sz w:val="20"/>
          <w:szCs w:val="20"/>
        </w:rPr>
      </w:pPr>
      <w:r w:rsidRPr="00722CE6">
        <w:rPr>
          <w:rFonts w:cstheme="minorHAnsi"/>
          <w:sz w:val="20"/>
          <w:szCs w:val="20"/>
        </w:rPr>
        <w:t>Up keeping</w:t>
      </w:r>
      <w:r w:rsidR="00552C23" w:rsidRPr="00722CE6">
        <w:rPr>
          <w:rFonts w:cstheme="minorHAnsi"/>
          <w:sz w:val="20"/>
          <w:szCs w:val="20"/>
        </w:rPr>
        <w:t xml:space="preserve"> of premises including office, training classrooms, dormitory, bathrooms, filing cabinet, visitors lounge, etc.</w:t>
      </w:r>
    </w:p>
    <w:p w:rsidR="00552C23" w:rsidRPr="00722CE6" w:rsidRDefault="00552C23" w:rsidP="007144B2">
      <w:pPr>
        <w:pStyle w:val="NoSpacing"/>
        <w:numPr>
          <w:ilvl w:val="0"/>
          <w:numId w:val="49"/>
        </w:numPr>
        <w:jc w:val="both"/>
        <w:rPr>
          <w:rFonts w:cstheme="minorHAnsi"/>
          <w:sz w:val="20"/>
          <w:szCs w:val="20"/>
        </w:rPr>
      </w:pPr>
      <w:r w:rsidRPr="00722CE6">
        <w:rPr>
          <w:rFonts w:cstheme="minorHAnsi"/>
          <w:sz w:val="20"/>
          <w:szCs w:val="20"/>
        </w:rPr>
        <w:t>Filing the documents in respective files as per direction of office Assistant/Faculty/Director,</w:t>
      </w:r>
    </w:p>
    <w:p w:rsidR="00552C23" w:rsidRPr="00722CE6" w:rsidRDefault="00552C23" w:rsidP="007144B2">
      <w:pPr>
        <w:pStyle w:val="NoSpacing"/>
        <w:numPr>
          <w:ilvl w:val="0"/>
          <w:numId w:val="49"/>
        </w:numPr>
        <w:jc w:val="both"/>
        <w:rPr>
          <w:rFonts w:cstheme="minorHAnsi"/>
          <w:sz w:val="20"/>
          <w:szCs w:val="20"/>
        </w:rPr>
      </w:pPr>
      <w:r w:rsidRPr="00722CE6">
        <w:rPr>
          <w:rFonts w:cstheme="minorHAnsi"/>
          <w:sz w:val="20"/>
          <w:szCs w:val="20"/>
        </w:rPr>
        <w:t>Going to Bank Branches for all Bank work life getting passbook updating etc. As per the instructions of Director.</w:t>
      </w:r>
    </w:p>
    <w:p w:rsidR="00552C23" w:rsidRPr="00722CE6" w:rsidRDefault="00552C23" w:rsidP="007144B2">
      <w:pPr>
        <w:pStyle w:val="NoSpacing"/>
        <w:numPr>
          <w:ilvl w:val="0"/>
          <w:numId w:val="49"/>
        </w:numPr>
        <w:jc w:val="both"/>
        <w:rPr>
          <w:rFonts w:cstheme="minorHAnsi"/>
          <w:sz w:val="20"/>
          <w:szCs w:val="20"/>
        </w:rPr>
      </w:pPr>
      <w:r w:rsidRPr="00722CE6">
        <w:rPr>
          <w:rFonts w:cstheme="minorHAnsi"/>
          <w:sz w:val="20"/>
          <w:szCs w:val="20"/>
        </w:rPr>
        <w:t>Any other work entrusted by the Director from time to time.</w:t>
      </w:r>
    </w:p>
    <w:p w:rsidR="00552C23" w:rsidRPr="00A65564" w:rsidRDefault="00552C23" w:rsidP="007144B2">
      <w:pPr>
        <w:pStyle w:val="NoSpacing"/>
        <w:ind w:left="1080"/>
        <w:jc w:val="both"/>
        <w:rPr>
          <w:rFonts w:cstheme="minorHAnsi"/>
          <w:b/>
          <w:bCs/>
          <w:sz w:val="20"/>
          <w:szCs w:val="20"/>
        </w:rPr>
      </w:pPr>
    </w:p>
    <w:p w:rsidR="00552C23" w:rsidRPr="00A65564" w:rsidRDefault="00552C23" w:rsidP="007144B2">
      <w:pPr>
        <w:pStyle w:val="NoSpacing"/>
        <w:numPr>
          <w:ilvl w:val="0"/>
          <w:numId w:val="48"/>
        </w:numPr>
        <w:jc w:val="both"/>
        <w:rPr>
          <w:rFonts w:cstheme="minorHAnsi"/>
          <w:sz w:val="20"/>
          <w:szCs w:val="20"/>
        </w:rPr>
      </w:pPr>
      <w:r w:rsidRPr="00A65564">
        <w:rPr>
          <w:rFonts w:cstheme="minorHAnsi"/>
          <w:b/>
          <w:bCs/>
          <w:sz w:val="20"/>
          <w:szCs w:val="20"/>
        </w:rPr>
        <w:t>WATCHMAN CUM GARDENER</w:t>
      </w:r>
    </w:p>
    <w:p w:rsidR="00552C23" w:rsidRPr="00722CE6" w:rsidRDefault="00CB312C" w:rsidP="007144B2">
      <w:pPr>
        <w:pStyle w:val="NoSpacing"/>
        <w:numPr>
          <w:ilvl w:val="0"/>
          <w:numId w:val="49"/>
        </w:numPr>
        <w:jc w:val="both"/>
        <w:rPr>
          <w:rFonts w:cstheme="minorHAnsi"/>
          <w:sz w:val="20"/>
          <w:szCs w:val="20"/>
        </w:rPr>
      </w:pPr>
      <w:r w:rsidRPr="00722CE6">
        <w:rPr>
          <w:rFonts w:cstheme="minorHAnsi"/>
          <w:sz w:val="20"/>
          <w:szCs w:val="20"/>
        </w:rPr>
        <w:lastRenderedPageBreak/>
        <w:t>Watch and ward of the premises.</w:t>
      </w:r>
    </w:p>
    <w:p w:rsidR="00CB312C" w:rsidRPr="00722CE6" w:rsidRDefault="00CB312C" w:rsidP="007144B2">
      <w:pPr>
        <w:pStyle w:val="NoSpacing"/>
        <w:numPr>
          <w:ilvl w:val="0"/>
          <w:numId w:val="49"/>
        </w:numPr>
        <w:jc w:val="both"/>
        <w:rPr>
          <w:rFonts w:cstheme="minorHAnsi"/>
          <w:sz w:val="20"/>
          <w:szCs w:val="20"/>
        </w:rPr>
      </w:pPr>
      <w:r w:rsidRPr="00722CE6">
        <w:rPr>
          <w:rFonts w:cstheme="minorHAnsi"/>
          <w:sz w:val="20"/>
          <w:szCs w:val="20"/>
        </w:rPr>
        <w:t>Gardening work and maintenance and upkeep of the premises.</w:t>
      </w:r>
    </w:p>
    <w:p w:rsidR="00CB312C" w:rsidRPr="00722CE6" w:rsidRDefault="00CB312C" w:rsidP="007144B2">
      <w:pPr>
        <w:pStyle w:val="NoSpacing"/>
        <w:numPr>
          <w:ilvl w:val="0"/>
          <w:numId w:val="49"/>
        </w:numPr>
        <w:jc w:val="both"/>
        <w:rPr>
          <w:rFonts w:cstheme="minorHAnsi"/>
          <w:sz w:val="20"/>
          <w:szCs w:val="20"/>
        </w:rPr>
      </w:pPr>
      <w:r w:rsidRPr="00722CE6">
        <w:rPr>
          <w:rFonts w:cstheme="minorHAnsi"/>
          <w:sz w:val="20"/>
          <w:szCs w:val="20"/>
        </w:rPr>
        <w:t>In case of need to perform the duties of the attendant.</w:t>
      </w:r>
    </w:p>
    <w:p w:rsidR="00CB312C" w:rsidRPr="00722CE6" w:rsidRDefault="00CB312C" w:rsidP="007144B2">
      <w:pPr>
        <w:pStyle w:val="NoSpacing"/>
        <w:numPr>
          <w:ilvl w:val="0"/>
          <w:numId w:val="49"/>
        </w:numPr>
        <w:jc w:val="both"/>
        <w:rPr>
          <w:rFonts w:cstheme="minorHAnsi"/>
          <w:sz w:val="20"/>
          <w:szCs w:val="20"/>
        </w:rPr>
      </w:pPr>
      <w:r w:rsidRPr="00722CE6">
        <w:rPr>
          <w:rFonts w:cstheme="minorHAnsi"/>
          <w:sz w:val="20"/>
          <w:szCs w:val="20"/>
        </w:rPr>
        <w:t>Any other work entrusted by the Director from time to time.</w:t>
      </w:r>
    </w:p>
    <w:p w:rsidR="00C01C92" w:rsidRPr="00A65564" w:rsidRDefault="00C01C92" w:rsidP="00C01C92">
      <w:pPr>
        <w:pStyle w:val="NoSpacing"/>
        <w:jc w:val="both"/>
        <w:rPr>
          <w:rFonts w:cstheme="minorHAnsi"/>
          <w:sz w:val="20"/>
          <w:szCs w:val="20"/>
        </w:rPr>
      </w:pPr>
    </w:p>
    <w:p w:rsidR="00C01C92" w:rsidRPr="00A65564" w:rsidRDefault="00C01C92" w:rsidP="00C01C92">
      <w:pPr>
        <w:pStyle w:val="NoSpacing"/>
        <w:jc w:val="both"/>
        <w:rPr>
          <w:rFonts w:cstheme="minorHAnsi"/>
          <w:b/>
          <w:bCs/>
          <w:sz w:val="20"/>
          <w:szCs w:val="20"/>
          <w:u w:val="single"/>
        </w:rPr>
      </w:pPr>
      <w:r w:rsidRPr="002163EA">
        <w:rPr>
          <w:rFonts w:cstheme="minorHAnsi"/>
          <w:b/>
          <w:bCs/>
          <w:sz w:val="24"/>
          <w:szCs w:val="24"/>
        </w:rPr>
        <w:t xml:space="preserve">6.   </w:t>
      </w:r>
      <w:r w:rsidRPr="002163EA">
        <w:rPr>
          <w:rFonts w:cstheme="minorHAnsi"/>
          <w:b/>
          <w:bCs/>
          <w:sz w:val="24"/>
          <w:szCs w:val="24"/>
          <w:u w:val="single"/>
        </w:rPr>
        <w:t>SELECTION PROCEDURE</w:t>
      </w:r>
      <w:r w:rsidRPr="00A65564">
        <w:rPr>
          <w:rFonts w:cstheme="minorHAnsi"/>
          <w:b/>
          <w:bCs/>
          <w:sz w:val="20"/>
          <w:szCs w:val="20"/>
          <w:u w:val="single"/>
        </w:rPr>
        <w:t>:</w:t>
      </w:r>
    </w:p>
    <w:p w:rsidR="00C01C92" w:rsidRPr="00A65564" w:rsidRDefault="00C01C92" w:rsidP="00C01C92">
      <w:pPr>
        <w:pStyle w:val="NoSpacing"/>
        <w:jc w:val="both"/>
        <w:rPr>
          <w:rFonts w:cstheme="minorHAnsi"/>
          <w:sz w:val="20"/>
          <w:szCs w:val="20"/>
        </w:rPr>
      </w:pPr>
      <w:r w:rsidRPr="00A65564">
        <w:rPr>
          <w:rFonts w:cstheme="minorHAnsi"/>
          <w:sz w:val="20"/>
          <w:szCs w:val="20"/>
        </w:rPr>
        <w:t xml:space="preserve">The eligible candidates will be called for </w:t>
      </w:r>
      <w:r w:rsidRPr="00A65564">
        <w:rPr>
          <w:rFonts w:cstheme="minorHAnsi"/>
          <w:b/>
          <w:bCs/>
          <w:sz w:val="20"/>
          <w:szCs w:val="20"/>
        </w:rPr>
        <w:t>personal interview</w:t>
      </w:r>
      <w:r w:rsidR="00222017" w:rsidRPr="00A65564">
        <w:rPr>
          <w:rFonts w:cstheme="minorHAnsi"/>
          <w:sz w:val="20"/>
          <w:szCs w:val="20"/>
        </w:rPr>
        <w:t xml:space="preserve"> to access communication ability, leadership qualities, </w:t>
      </w:r>
      <w:r w:rsidR="00222017" w:rsidRPr="00A65564">
        <w:rPr>
          <w:rFonts w:cstheme="minorHAnsi"/>
          <w:b/>
          <w:bCs/>
          <w:sz w:val="20"/>
          <w:szCs w:val="20"/>
        </w:rPr>
        <w:t>attitude</w:t>
      </w:r>
      <w:r w:rsidR="00222017" w:rsidRPr="00A65564">
        <w:rPr>
          <w:rFonts w:cstheme="minorHAnsi"/>
          <w:sz w:val="20"/>
          <w:szCs w:val="20"/>
        </w:rPr>
        <w:t xml:space="preserve">, problem solving ability and ability to get along with the trainees, </w:t>
      </w:r>
      <w:r w:rsidR="00222017" w:rsidRPr="00A65564">
        <w:rPr>
          <w:rFonts w:cstheme="minorHAnsi"/>
          <w:b/>
          <w:bCs/>
          <w:sz w:val="20"/>
          <w:szCs w:val="20"/>
        </w:rPr>
        <w:t>developmental approach</w:t>
      </w:r>
      <w:r w:rsidR="00222017" w:rsidRPr="00A65564">
        <w:rPr>
          <w:rFonts w:cstheme="minorHAnsi"/>
          <w:sz w:val="20"/>
          <w:szCs w:val="20"/>
        </w:rPr>
        <w:t>. T</w:t>
      </w:r>
      <w:r w:rsidRPr="00A65564">
        <w:rPr>
          <w:rFonts w:cstheme="minorHAnsi"/>
          <w:sz w:val="20"/>
          <w:szCs w:val="20"/>
        </w:rPr>
        <w:t>he decision of the Society/Trust in this regard shall be final.</w:t>
      </w:r>
    </w:p>
    <w:p w:rsidR="00C01C92" w:rsidRPr="00A65564" w:rsidRDefault="00C01C92" w:rsidP="00C01C92">
      <w:pPr>
        <w:pStyle w:val="NoSpacing"/>
        <w:jc w:val="both"/>
        <w:rPr>
          <w:rFonts w:cstheme="minorHAnsi"/>
          <w:sz w:val="20"/>
          <w:szCs w:val="20"/>
        </w:rPr>
      </w:pPr>
    </w:p>
    <w:p w:rsidR="00C01C92" w:rsidRPr="002163EA" w:rsidRDefault="00C01C92" w:rsidP="00C01C92">
      <w:pPr>
        <w:pStyle w:val="NoSpacing"/>
        <w:jc w:val="both"/>
        <w:rPr>
          <w:rFonts w:cstheme="minorHAnsi"/>
          <w:b/>
          <w:bCs/>
          <w:sz w:val="24"/>
          <w:szCs w:val="24"/>
        </w:rPr>
      </w:pPr>
      <w:r w:rsidRPr="002163EA">
        <w:rPr>
          <w:rFonts w:cstheme="minorHAnsi"/>
          <w:b/>
          <w:bCs/>
          <w:sz w:val="24"/>
          <w:szCs w:val="24"/>
        </w:rPr>
        <w:t xml:space="preserve">7.   </w:t>
      </w:r>
      <w:r w:rsidRPr="002163EA">
        <w:rPr>
          <w:rFonts w:cstheme="minorHAnsi"/>
          <w:b/>
          <w:bCs/>
          <w:sz w:val="24"/>
          <w:szCs w:val="24"/>
          <w:u w:val="single"/>
        </w:rPr>
        <w:t>SUBMISSION OF APPLICATION</w:t>
      </w:r>
      <w:r w:rsidRPr="002163EA">
        <w:rPr>
          <w:rFonts w:cstheme="minorHAnsi"/>
          <w:b/>
          <w:bCs/>
          <w:sz w:val="24"/>
          <w:szCs w:val="24"/>
        </w:rPr>
        <w:t>:</w:t>
      </w:r>
    </w:p>
    <w:p w:rsidR="00C01C92" w:rsidRPr="00A65564" w:rsidRDefault="00C01C92" w:rsidP="00C01C92">
      <w:pPr>
        <w:pStyle w:val="NoSpacing"/>
        <w:jc w:val="both"/>
        <w:rPr>
          <w:rFonts w:cstheme="minorHAnsi"/>
          <w:sz w:val="20"/>
          <w:szCs w:val="20"/>
        </w:rPr>
      </w:pPr>
      <w:r w:rsidRPr="00A65564">
        <w:rPr>
          <w:rFonts w:cstheme="minorHAnsi"/>
          <w:sz w:val="20"/>
          <w:szCs w:val="20"/>
        </w:rPr>
        <w:t>Eligible candidates have to submit their applications in the given format (Annexure</w:t>
      </w:r>
      <w:r w:rsidR="00FB4B73" w:rsidRPr="00A65564">
        <w:rPr>
          <w:rFonts w:cstheme="minorHAnsi"/>
          <w:sz w:val="20"/>
          <w:szCs w:val="20"/>
        </w:rPr>
        <w:t xml:space="preserve"> </w:t>
      </w:r>
      <w:r w:rsidR="009525FC" w:rsidRPr="00A65564">
        <w:rPr>
          <w:rFonts w:cstheme="minorHAnsi"/>
          <w:sz w:val="20"/>
          <w:szCs w:val="20"/>
        </w:rPr>
        <w:t>I)</w:t>
      </w:r>
      <w:r w:rsidRPr="00A65564">
        <w:rPr>
          <w:rFonts w:cstheme="minorHAnsi"/>
          <w:sz w:val="20"/>
          <w:szCs w:val="20"/>
        </w:rPr>
        <w:t xml:space="preserve">. Last date for receipt of application is </w:t>
      </w:r>
      <w:r w:rsidR="006C3D4F">
        <w:rPr>
          <w:rFonts w:ascii="Nirmala UI" w:hAnsi="Nirmala UI" w:cs="Nirmala UI"/>
          <w:b/>
          <w:bCs/>
          <w:sz w:val="20"/>
          <w:szCs w:val="20"/>
          <w:lang w:bidi="hi-IN"/>
        </w:rPr>
        <w:t>30.04.2026</w:t>
      </w:r>
      <w:r w:rsidRPr="00A65564">
        <w:rPr>
          <w:rFonts w:cstheme="minorHAnsi"/>
          <w:b/>
          <w:bCs/>
          <w:sz w:val="20"/>
          <w:szCs w:val="20"/>
        </w:rPr>
        <w:t>.</w:t>
      </w:r>
      <w:r w:rsidRPr="00A65564">
        <w:rPr>
          <w:rFonts w:cstheme="minorHAnsi"/>
          <w:sz w:val="20"/>
          <w:szCs w:val="20"/>
        </w:rPr>
        <w:t xml:space="preserve"> No applications shall be entertained beyond the stipulated date. Incomplete applications will be rejected.</w:t>
      </w:r>
    </w:p>
    <w:p w:rsidR="00C01C92" w:rsidRPr="00A65564" w:rsidRDefault="00C01C92" w:rsidP="00C01C92">
      <w:pPr>
        <w:pStyle w:val="NoSpacing"/>
        <w:jc w:val="both"/>
        <w:rPr>
          <w:rFonts w:cstheme="minorHAnsi"/>
          <w:sz w:val="20"/>
          <w:szCs w:val="20"/>
        </w:rPr>
      </w:pPr>
    </w:p>
    <w:p w:rsidR="00C01C92" w:rsidRPr="00A65564" w:rsidRDefault="002D6992" w:rsidP="00C01C92">
      <w:pPr>
        <w:pStyle w:val="Footer"/>
        <w:jc w:val="both"/>
        <w:rPr>
          <w:rFonts w:cstheme="minorHAnsi"/>
          <w:sz w:val="20"/>
          <w:szCs w:val="20"/>
        </w:rPr>
      </w:pPr>
      <w:r w:rsidRPr="00A65564">
        <w:rPr>
          <w:rFonts w:cstheme="minorHAnsi"/>
          <w:sz w:val="20"/>
          <w:szCs w:val="20"/>
        </w:rPr>
        <w:t>Applicants should write on envelop, “</w:t>
      </w:r>
      <w:r w:rsidRPr="00A65564">
        <w:rPr>
          <w:rFonts w:cstheme="minorHAnsi"/>
          <w:b/>
          <w:bCs/>
          <w:sz w:val="20"/>
          <w:szCs w:val="20"/>
        </w:rPr>
        <w:t xml:space="preserve">Application for the post of </w:t>
      </w:r>
      <w:r w:rsidRPr="00A65564">
        <w:rPr>
          <w:rFonts w:cstheme="minorHAnsi"/>
          <w:b/>
          <w:bCs/>
          <w:i/>
          <w:iCs/>
          <w:sz w:val="20"/>
          <w:szCs w:val="20"/>
        </w:rPr>
        <w:t>___(Name of post)</w:t>
      </w:r>
      <w:r w:rsidRPr="00A65564">
        <w:rPr>
          <w:rFonts w:cstheme="minorHAnsi"/>
          <w:b/>
          <w:bCs/>
          <w:sz w:val="20"/>
          <w:szCs w:val="20"/>
        </w:rPr>
        <w:t>________ at RSETI Centre _____</w:t>
      </w:r>
      <w:r w:rsidR="00C63CA1" w:rsidRPr="00A65564">
        <w:rPr>
          <w:rFonts w:cstheme="minorHAnsi"/>
          <w:b/>
          <w:bCs/>
          <w:sz w:val="20"/>
          <w:szCs w:val="20"/>
        </w:rPr>
        <w:t xml:space="preserve"> </w:t>
      </w:r>
      <w:r w:rsidRPr="00A65564">
        <w:rPr>
          <w:rFonts w:cstheme="minorHAnsi"/>
          <w:b/>
          <w:bCs/>
          <w:i/>
          <w:iCs/>
          <w:sz w:val="20"/>
          <w:szCs w:val="20"/>
        </w:rPr>
        <w:t>(Name of Centre</w:t>
      </w:r>
      <w:r w:rsidRPr="00A65564">
        <w:rPr>
          <w:rFonts w:cstheme="minorHAnsi"/>
          <w:b/>
          <w:bCs/>
          <w:sz w:val="20"/>
          <w:szCs w:val="20"/>
        </w:rPr>
        <w:t>)______ on contract for the year 2025-26</w:t>
      </w:r>
      <w:r w:rsidR="00C63CA1" w:rsidRPr="00A65564">
        <w:rPr>
          <w:rFonts w:cstheme="minorHAnsi"/>
          <w:sz w:val="20"/>
          <w:szCs w:val="20"/>
        </w:rPr>
        <w:t>”</w:t>
      </w:r>
      <w:r w:rsidRPr="00A65564">
        <w:rPr>
          <w:rFonts w:cstheme="minorHAnsi"/>
          <w:sz w:val="20"/>
          <w:szCs w:val="20"/>
        </w:rPr>
        <w:t xml:space="preserve"> and send to “</w:t>
      </w:r>
      <w:r w:rsidRPr="00A65564">
        <w:rPr>
          <w:rFonts w:cstheme="minorHAnsi"/>
          <w:b/>
          <w:bCs/>
          <w:sz w:val="20"/>
          <w:szCs w:val="20"/>
        </w:rPr>
        <w:t xml:space="preserve">Regional Head, Central Bank of India, Regional Office, </w:t>
      </w:r>
      <w:proofErr w:type="spellStart"/>
      <w:r w:rsidRPr="00A65564">
        <w:rPr>
          <w:rFonts w:cstheme="minorHAnsi"/>
          <w:b/>
          <w:bCs/>
          <w:sz w:val="20"/>
          <w:szCs w:val="20"/>
        </w:rPr>
        <w:t>Ambikapur</w:t>
      </w:r>
      <w:proofErr w:type="spellEnd"/>
      <w:r w:rsidRPr="00A65564">
        <w:rPr>
          <w:rFonts w:cstheme="minorHAnsi"/>
          <w:b/>
          <w:bCs/>
          <w:sz w:val="20"/>
          <w:szCs w:val="20"/>
        </w:rPr>
        <w:t xml:space="preserve">, </w:t>
      </w:r>
      <w:proofErr w:type="spellStart"/>
      <w:r w:rsidRPr="00A65564">
        <w:rPr>
          <w:rFonts w:cstheme="minorHAnsi"/>
          <w:b/>
          <w:bCs/>
          <w:sz w:val="20"/>
          <w:szCs w:val="20"/>
        </w:rPr>
        <w:t>Dhanjal</w:t>
      </w:r>
      <w:proofErr w:type="spellEnd"/>
      <w:r w:rsidRPr="00A65564">
        <w:rPr>
          <w:rFonts w:cstheme="minorHAnsi"/>
          <w:b/>
          <w:bCs/>
          <w:sz w:val="20"/>
          <w:szCs w:val="20"/>
        </w:rPr>
        <w:t xml:space="preserve"> Complex near </w:t>
      </w:r>
      <w:proofErr w:type="spellStart"/>
      <w:r w:rsidRPr="00A65564">
        <w:rPr>
          <w:rFonts w:cstheme="minorHAnsi"/>
          <w:b/>
          <w:bCs/>
          <w:sz w:val="20"/>
          <w:szCs w:val="20"/>
        </w:rPr>
        <w:t>Govt</w:t>
      </w:r>
      <w:proofErr w:type="spellEnd"/>
      <w:r w:rsidRPr="00A65564">
        <w:rPr>
          <w:rFonts w:cstheme="minorHAnsi"/>
          <w:b/>
          <w:bCs/>
          <w:sz w:val="20"/>
          <w:szCs w:val="20"/>
        </w:rPr>
        <w:t xml:space="preserve"> Polytechnic College, </w:t>
      </w:r>
      <w:proofErr w:type="spellStart"/>
      <w:r w:rsidRPr="00A65564">
        <w:rPr>
          <w:rFonts w:cstheme="minorHAnsi"/>
          <w:b/>
          <w:bCs/>
          <w:sz w:val="20"/>
          <w:szCs w:val="20"/>
        </w:rPr>
        <w:t>Nemnakala</w:t>
      </w:r>
      <w:proofErr w:type="spellEnd"/>
      <w:r w:rsidRPr="00A65564">
        <w:rPr>
          <w:rFonts w:cstheme="minorHAnsi"/>
          <w:b/>
          <w:bCs/>
          <w:sz w:val="20"/>
          <w:szCs w:val="20"/>
        </w:rPr>
        <w:t xml:space="preserve">, </w:t>
      </w:r>
      <w:proofErr w:type="spellStart"/>
      <w:r w:rsidRPr="00A65564">
        <w:rPr>
          <w:rFonts w:cstheme="minorHAnsi"/>
          <w:b/>
          <w:bCs/>
          <w:sz w:val="20"/>
          <w:szCs w:val="20"/>
        </w:rPr>
        <w:t>Ambikapur</w:t>
      </w:r>
      <w:proofErr w:type="spellEnd"/>
      <w:r w:rsidR="001C49B9" w:rsidRPr="00A65564">
        <w:rPr>
          <w:rFonts w:cstheme="minorHAnsi"/>
          <w:b/>
          <w:bCs/>
          <w:sz w:val="20"/>
          <w:szCs w:val="20"/>
        </w:rPr>
        <w:t xml:space="preserve">, District </w:t>
      </w:r>
      <w:proofErr w:type="spellStart"/>
      <w:r w:rsidR="001C49B9" w:rsidRPr="00A65564">
        <w:rPr>
          <w:rFonts w:cstheme="minorHAnsi"/>
          <w:b/>
          <w:bCs/>
          <w:sz w:val="20"/>
          <w:szCs w:val="20"/>
        </w:rPr>
        <w:t>Surguja</w:t>
      </w:r>
      <w:proofErr w:type="spellEnd"/>
      <w:r w:rsidR="001C49B9" w:rsidRPr="00A65564">
        <w:rPr>
          <w:rFonts w:cstheme="minorHAnsi"/>
          <w:b/>
          <w:bCs/>
          <w:sz w:val="20"/>
          <w:szCs w:val="20"/>
        </w:rPr>
        <w:t>, C.G.</w:t>
      </w:r>
      <w:r w:rsidRPr="00A65564">
        <w:rPr>
          <w:rFonts w:cstheme="minorHAnsi"/>
          <w:b/>
          <w:bCs/>
          <w:sz w:val="20"/>
          <w:szCs w:val="20"/>
        </w:rPr>
        <w:t xml:space="preserve"> 479001</w:t>
      </w:r>
      <w:r w:rsidR="00C63CA1" w:rsidRPr="00A65564">
        <w:rPr>
          <w:rFonts w:cstheme="minorHAnsi"/>
          <w:b/>
          <w:bCs/>
          <w:sz w:val="20"/>
          <w:szCs w:val="20"/>
        </w:rPr>
        <w:t>”</w:t>
      </w:r>
      <w:r w:rsidRPr="00A65564">
        <w:rPr>
          <w:rFonts w:cstheme="minorHAnsi"/>
          <w:b/>
          <w:bCs/>
          <w:sz w:val="20"/>
          <w:szCs w:val="20"/>
        </w:rPr>
        <w:t xml:space="preserve"> </w:t>
      </w:r>
    </w:p>
    <w:p w:rsidR="00C01C92" w:rsidRPr="00A65564" w:rsidRDefault="00C01C92" w:rsidP="00C01C92">
      <w:pPr>
        <w:pStyle w:val="NoSpacing"/>
        <w:jc w:val="both"/>
        <w:rPr>
          <w:rFonts w:eastAsiaTheme="minorEastAsia" w:cstheme="minorHAnsi"/>
          <w:sz w:val="20"/>
          <w:szCs w:val="20"/>
          <w:lang w:bidi="hi-IN"/>
        </w:rPr>
      </w:pPr>
    </w:p>
    <w:p w:rsidR="00C01C92" w:rsidRPr="002163EA" w:rsidRDefault="00C01C92" w:rsidP="00C01C92">
      <w:pPr>
        <w:pStyle w:val="NoSpacing"/>
        <w:jc w:val="both"/>
        <w:rPr>
          <w:rFonts w:cstheme="minorHAnsi"/>
          <w:b/>
          <w:bCs/>
          <w:sz w:val="24"/>
          <w:szCs w:val="24"/>
          <w:u w:val="single"/>
        </w:rPr>
      </w:pPr>
      <w:r w:rsidRPr="002163EA">
        <w:rPr>
          <w:rFonts w:cstheme="minorHAnsi"/>
          <w:b/>
          <w:bCs/>
          <w:sz w:val="24"/>
          <w:szCs w:val="24"/>
        </w:rPr>
        <w:t xml:space="preserve">8.   </w:t>
      </w:r>
      <w:r w:rsidRPr="002163EA">
        <w:rPr>
          <w:rFonts w:cstheme="minorHAnsi"/>
          <w:b/>
          <w:bCs/>
          <w:sz w:val="24"/>
          <w:szCs w:val="24"/>
          <w:u w:val="single"/>
        </w:rPr>
        <w:t>APPLICATION FEE:</w:t>
      </w:r>
      <w:r w:rsidR="00AF2853" w:rsidRPr="002163EA">
        <w:rPr>
          <w:rFonts w:cstheme="minorHAnsi"/>
          <w:b/>
          <w:bCs/>
          <w:sz w:val="24"/>
          <w:szCs w:val="24"/>
          <w:u w:val="single"/>
        </w:rPr>
        <w:t xml:space="preserve"> NIL</w:t>
      </w:r>
    </w:p>
    <w:p w:rsidR="00C01C92" w:rsidRPr="00A65564" w:rsidRDefault="00C01C92" w:rsidP="00C01C92">
      <w:pPr>
        <w:pStyle w:val="NoSpacing"/>
        <w:jc w:val="both"/>
        <w:rPr>
          <w:rFonts w:cstheme="minorHAnsi"/>
          <w:sz w:val="20"/>
          <w:szCs w:val="20"/>
        </w:rPr>
      </w:pPr>
      <w:r w:rsidRPr="00A65564">
        <w:rPr>
          <w:rFonts w:cstheme="minorHAnsi"/>
          <w:sz w:val="20"/>
          <w:szCs w:val="20"/>
        </w:rPr>
        <w:t>There is no application fee prescribed.</w:t>
      </w:r>
    </w:p>
    <w:p w:rsidR="00C01C92" w:rsidRPr="00A65564" w:rsidRDefault="00C01C92" w:rsidP="00C01C92">
      <w:pPr>
        <w:pStyle w:val="NoSpacing"/>
        <w:jc w:val="both"/>
        <w:rPr>
          <w:rFonts w:cstheme="minorHAnsi"/>
          <w:sz w:val="20"/>
          <w:szCs w:val="20"/>
        </w:rPr>
      </w:pPr>
    </w:p>
    <w:p w:rsidR="00C01C92" w:rsidRPr="00A65564" w:rsidRDefault="00C01C92" w:rsidP="00C01C92">
      <w:pPr>
        <w:pStyle w:val="NoSpacing"/>
        <w:jc w:val="both"/>
        <w:rPr>
          <w:rFonts w:cstheme="minorHAnsi"/>
          <w:b/>
          <w:bCs/>
          <w:sz w:val="20"/>
          <w:szCs w:val="20"/>
          <w:u w:val="single"/>
        </w:rPr>
      </w:pPr>
      <w:r w:rsidRPr="002163EA">
        <w:rPr>
          <w:rFonts w:cstheme="minorHAnsi"/>
          <w:b/>
          <w:bCs/>
          <w:sz w:val="24"/>
          <w:szCs w:val="24"/>
        </w:rPr>
        <w:t xml:space="preserve">9.   </w:t>
      </w:r>
      <w:r w:rsidRPr="002163EA">
        <w:rPr>
          <w:rFonts w:cstheme="minorHAnsi"/>
          <w:b/>
          <w:bCs/>
          <w:sz w:val="24"/>
          <w:szCs w:val="24"/>
          <w:u w:val="single"/>
        </w:rPr>
        <w:t>GENERAL INSTRUCTIONS</w:t>
      </w:r>
      <w:r w:rsidRPr="00A65564">
        <w:rPr>
          <w:rFonts w:cstheme="minorHAnsi"/>
          <w:b/>
          <w:bCs/>
          <w:sz w:val="20"/>
          <w:szCs w:val="20"/>
          <w:u w:val="single"/>
        </w:rPr>
        <w:t>:</w:t>
      </w:r>
    </w:p>
    <w:p w:rsidR="00C01C92" w:rsidRPr="00A65564" w:rsidRDefault="00C01C92" w:rsidP="00B54F03">
      <w:pPr>
        <w:pStyle w:val="NoSpacing"/>
        <w:numPr>
          <w:ilvl w:val="0"/>
          <w:numId w:val="50"/>
        </w:numPr>
        <w:jc w:val="both"/>
        <w:rPr>
          <w:rFonts w:cstheme="minorHAnsi"/>
          <w:sz w:val="20"/>
          <w:szCs w:val="20"/>
        </w:rPr>
      </w:pPr>
      <w:r w:rsidRPr="00A65564">
        <w:rPr>
          <w:rFonts w:cstheme="minorHAnsi"/>
          <w:sz w:val="20"/>
          <w:szCs w:val="20"/>
        </w:rPr>
        <w:t xml:space="preserve">While applying for the post, the applicant should ensure that he/ she </w:t>
      </w:r>
      <w:r w:rsidR="007F0F67" w:rsidRPr="00A65564">
        <w:rPr>
          <w:rFonts w:cstheme="minorHAnsi"/>
          <w:sz w:val="20"/>
          <w:szCs w:val="20"/>
        </w:rPr>
        <w:t>fulfill</w:t>
      </w:r>
      <w:r w:rsidRPr="00A65564">
        <w:rPr>
          <w:rFonts w:cstheme="minorHAnsi"/>
          <w:sz w:val="20"/>
          <w:szCs w:val="20"/>
        </w:rPr>
        <w:t xml:space="preserve"> the eligibility criteria and other norms mentioned above and that the particulars furnished are correct in all respects. In case it is detected at any stage of recruitment that a candidate does not fulfill the eligibility norms and/ or that he/ she has furnished any incorrect/ false information or has suppressed any material fact (s), his/ her candidature will automatically stand cancelled. If any of the above shortcoming(s) is/ are detected even after engagement, his/ her contractual engagement is liable to be terminated without any notice.</w:t>
      </w:r>
    </w:p>
    <w:p w:rsidR="00C9779C" w:rsidRPr="00A65564" w:rsidRDefault="00C01C92" w:rsidP="00C01C92">
      <w:pPr>
        <w:pStyle w:val="NoSpacing"/>
        <w:numPr>
          <w:ilvl w:val="0"/>
          <w:numId w:val="50"/>
        </w:numPr>
        <w:jc w:val="both"/>
        <w:rPr>
          <w:rFonts w:cstheme="minorHAnsi"/>
          <w:sz w:val="20"/>
          <w:szCs w:val="20"/>
        </w:rPr>
      </w:pPr>
      <w:r w:rsidRPr="00A65564">
        <w:rPr>
          <w:rFonts w:cstheme="minorHAnsi"/>
          <w:sz w:val="20"/>
          <w:szCs w:val="20"/>
        </w:rPr>
        <w:t xml:space="preserve">In case of </w:t>
      </w:r>
      <w:r w:rsidR="000003DD">
        <w:rPr>
          <w:rFonts w:cstheme="minorHAnsi"/>
          <w:sz w:val="20"/>
          <w:szCs w:val="20"/>
        </w:rPr>
        <w:t xml:space="preserve">any </w:t>
      </w:r>
      <w:r w:rsidRPr="00A65564">
        <w:rPr>
          <w:rFonts w:cstheme="minorHAnsi"/>
          <w:sz w:val="20"/>
          <w:szCs w:val="20"/>
        </w:rPr>
        <w:t xml:space="preserve">suitable and deserving </w:t>
      </w:r>
      <w:r w:rsidR="000003DD">
        <w:rPr>
          <w:rFonts w:cstheme="minorHAnsi"/>
          <w:sz w:val="20"/>
          <w:szCs w:val="20"/>
        </w:rPr>
        <w:t>candidate(s)</w:t>
      </w:r>
      <w:r w:rsidRPr="00A65564">
        <w:rPr>
          <w:rFonts w:cstheme="minorHAnsi"/>
          <w:sz w:val="20"/>
          <w:szCs w:val="20"/>
        </w:rPr>
        <w:t>, any of the requirements and conditions of eligibility mentioned above, may be relaxed at the discretion of the Management of Society/ Trust. The Management of Society/ Trust reserves the right to fill or not to fill the above advertised position without assigning any reason thereof.</w:t>
      </w:r>
    </w:p>
    <w:p w:rsidR="00C01C92" w:rsidRPr="00A65564" w:rsidRDefault="00C01C92" w:rsidP="00C01C92">
      <w:pPr>
        <w:pStyle w:val="NoSpacing"/>
        <w:numPr>
          <w:ilvl w:val="0"/>
          <w:numId w:val="50"/>
        </w:numPr>
        <w:jc w:val="both"/>
        <w:rPr>
          <w:rFonts w:cstheme="minorHAnsi"/>
          <w:sz w:val="20"/>
          <w:szCs w:val="20"/>
        </w:rPr>
      </w:pPr>
      <w:r w:rsidRPr="00A65564">
        <w:rPr>
          <w:rFonts w:cstheme="minorHAnsi"/>
          <w:sz w:val="20"/>
          <w:szCs w:val="20"/>
        </w:rPr>
        <w:t>Mere admission of application against the advertisement and apparently fulfilling the criteria as prescribed in the advertisement would not bestow on him/ her r</w:t>
      </w:r>
      <w:r w:rsidR="00FE2DAF">
        <w:rPr>
          <w:rFonts w:cstheme="minorHAnsi"/>
          <w:sz w:val="20"/>
          <w:szCs w:val="20"/>
        </w:rPr>
        <w:t>ight to be called for interview and job.</w:t>
      </w:r>
    </w:p>
    <w:p w:rsidR="00684047" w:rsidRPr="00A65564" w:rsidRDefault="00684047" w:rsidP="00C01C92">
      <w:pPr>
        <w:pStyle w:val="NoSpacing"/>
        <w:numPr>
          <w:ilvl w:val="0"/>
          <w:numId w:val="50"/>
        </w:numPr>
        <w:jc w:val="both"/>
        <w:rPr>
          <w:rFonts w:cstheme="minorHAnsi"/>
          <w:sz w:val="20"/>
          <w:szCs w:val="20"/>
        </w:rPr>
      </w:pPr>
      <w:r w:rsidRPr="00A65564">
        <w:rPr>
          <w:rFonts w:cstheme="minorHAnsi"/>
          <w:sz w:val="20"/>
          <w:szCs w:val="20"/>
        </w:rPr>
        <w:t xml:space="preserve">Above recruitment is on contractual basis for one year &amp; further renewal of contract </w:t>
      </w:r>
      <w:r w:rsidR="00FE2DAF">
        <w:rPr>
          <w:rFonts w:cstheme="minorHAnsi"/>
          <w:sz w:val="20"/>
          <w:szCs w:val="20"/>
        </w:rPr>
        <w:t>is based on his/her performance and Bank’s discretion. Merely contractual appointment would no</w:t>
      </w:r>
      <w:r w:rsidR="001B529E">
        <w:rPr>
          <w:rFonts w:cstheme="minorHAnsi"/>
          <w:sz w:val="20"/>
          <w:szCs w:val="20"/>
        </w:rPr>
        <w:t xml:space="preserve">t bestow on him/her right to regularize into formal employment. </w:t>
      </w:r>
    </w:p>
    <w:p w:rsidR="00684047" w:rsidRPr="00A65564" w:rsidRDefault="00684047" w:rsidP="00C01C92">
      <w:pPr>
        <w:pStyle w:val="NoSpacing"/>
        <w:numPr>
          <w:ilvl w:val="0"/>
          <w:numId w:val="50"/>
        </w:numPr>
        <w:jc w:val="both"/>
        <w:rPr>
          <w:rFonts w:cstheme="minorHAnsi"/>
          <w:sz w:val="20"/>
          <w:szCs w:val="20"/>
        </w:rPr>
      </w:pPr>
      <w:r w:rsidRPr="00A65564">
        <w:rPr>
          <w:rFonts w:cstheme="minorHAnsi"/>
          <w:sz w:val="20"/>
          <w:szCs w:val="20"/>
        </w:rPr>
        <w:t xml:space="preserve">Society/Trust/Bank reserve the right </w:t>
      </w:r>
      <w:r w:rsidR="0080298B">
        <w:rPr>
          <w:rFonts w:cstheme="minorHAnsi"/>
          <w:sz w:val="20"/>
          <w:szCs w:val="20"/>
        </w:rPr>
        <w:t>of</w:t>
      </w:r>
      <w:r w:rsidRPr="00A65564">
        <w:rPr>
          <w:rFonts w:cstheme="minorHAnsi"/>
          <w:sz w:val="20"/>
          <w:szCs w:val="20"/>
        </w:rPr>
        <w:t xml:space="preserve"> cancellation of candidature at any time without any notice</w:t>
      </w:r>
    </w:p>
    <w:p w:rsidR="00684047" w:rsidRPr="00A65564" w:rsidRDefault="00684047" w:rsidP="00C01C92">
      <w:pPr>
        <w:pStyle w:val="NoSpacing"/>
        <w:numPr>
          <w:ilvl w:val="0"/>
          <w:numId w:val="50"/>
        </w:numPr>
        <w:jc w:val="both"/>
        <w:rPr>
          <w:rFonts w:cstheme="minorHAnsi"/>
          <w:sz w:val="20"/>
          <w:szCs w:val="20"/>
        </w:rPr>
      </w:pPr>
      <w:r w:rsidRPr="00A65564">
        <w:rPr>
          <w:rFonts w:cstheme="minorHAnsi"/>
          <w:sz w:val="20"/>
          <w:szCs w:val="20"/>
        </w:rPr>
        <w:t>If candidate is found committing any type of fraud, malpractices, misconduct, the bank reserves the right to cancel the candidature</w:t>
      </w:r>
      <w:r w:rsidR="0080298B">
        <w:rPr>
          <w:rFonts w:cstheme="minorHAnsi"/>
          <w:sz w:val="20"/>
          <w:szCs w:val="20"/>
        </w:rPr>
        <w:t xml:space="preserve"> and may take legal recourse before the court of law with or without notice.</w:t>
      </w:r>
      <w:r w:rsidRPr="00A65564">
        <w:rPr>
          <w:rFonts w:cstheme="minorHAnsi"/>
          <w:sz w:val="20"/>
          <w:szCs w:val="20"/>
        </w:rPr>
        <w:t xml:space="preserve"> </w:t>
      </w:r>
    </w:p>
    <w:p w:rsidR="00A21193" w:rsidRPr="00A65564" w:rsidRDefault="00A21193" w:rsidP="00C01C92">
      <w:pPr>
        <w:pStyle w:val="NoSpacing"/>
        <w:numPr>
          <w:ilvl w:val="0"/>
          <w:numId w:val="50"/>
        </w:numPr>
        <w:jc w:val="both"/>
        <w:rPr>
          <w:rFonts w:cstheme="minorHAnsi"/>
          <w:sz w:val="20"/>
          <w:szCs w:val="20"/>
        </w:rPr>
      </w:pPr>
      <w:r w:rsidRPr="00A65564">
        <w:rPr>
          <w:rFonts w:cstheme="minorHAnsi"/>
          <w:sz w:val="20"/>
          <w:szCs w:val="20"/>
        </w:rPr>
        <w:t>There will be NO commitment/obligation/liability for Competent Authority/ Trust/Society/Bank to absorb such candidates who are selected on contract for any job in the RSETI at any time.</w:t>
      </w:r>
    </w:p>
    <w:p w:rsidR="00C01C92" w:rsidRPr="00A65564" w:rsidRDefault="00C01C92" w:rsidP="00C01C92">
      <w:pPr>
        <w:pStyle w:val="NoSpacing"/>
        <w:jc w:val="both"/>
        <w:rPr>
          <w:rFonts w:cstheme="minorHAnsi"/>
          <w:sz w:val="20"/>
          <w:szCs w:val="20"/>
        </w:rPr>
      </w:pPr>
    </w:p>
    <w:p w:rsidR="00C01C92" w:rsidRPr="00A65564" w:rsidRDefault="00C01C92" w:rsidP="00C01C92">
      <w:pPr>
        <w:pStyle w:val="NoSpacing"/>
        <w:jc w:val="both"/>
        <w:rPr>
          <w:rFonts w:cstheme="minorHAnsi"/>
          <w:sz w:val="20"/>
          <w:szCs w:val="20"/>
        </w:rPr>
      </w:pPr>
    </w:p>
    <w:p w:rsidR="00C01C92" w:rsidRPr="00A65564" w:rsidRDefault="00C01C92" w:rsidP="00C01C92">
      <w:pPr>
        <w:pStyle w:val="NoSpacing"/>
        <w:jc w:val="center"/>
        <w:rPr>
          <w:rFonts w:cstheme="minorHAnsi"/>
          <w:b/>
          <w:sz w:val="20"/>
          <w:szCs w:val="20"/>
        </w:rPr>
      </w:pPr>
    </w:p>
    <w:p w:rsidR="00C01C92" w:rsidRPr="00A65564" w:rsidRDefault="00C01C92" w:rsidP="00C01C92">
      <w:pPr>
        <w:pStyle w:val="NoSpacing"/>
        <w:jc w:val="center"/>
        <w:rPr>
          <w:rFonts w:cstheme="minorHAnsi"/>
          <w:b/>
          <w:sz w:val="20"/>
          <w:szCs w:val="20"/>
        </w:rPr>
      </w:pPr>
    </w:p>
    <w:p w:rsidR="003907A2" w:rsidRDefault="003907A2" w:rsidP="00C01C92">
      <w:pPr>
        <w:pStyle w:val="NoSpacing"/>
        <w:jc w:val="center"/>
        <w:rPr>
          <w:rFonts w:cstheme="minorHAnsi"/>
          <w:b/>
          <w:sz w:val="20"/>
          <w:szCs w:val="20"/>
        </w:rPr>
      </w:pPr>
    </w:p>
    <w:p w:rsidR="0080298B" w:rsidRPr="00A65564" w:rsidRDefault="0080298B" w:rsidP="00C01C92">
      <w:pPr>
        <w:pStyle w:val="NoSpacing"/>
        <w:jc w:val="center"/>
        <w:rPr>
          <w:rFonts w:cstheme="minorHAnsi"/>
          <w:b/>
          <w:sz w:val="20"/>
          <w:szCs w:val="20"/>
        </w:rPr>
      </w:pPr>
    </w:p>
    <w:p w:rsidR="00C01C92" w:rsidRPr="00A65564" w:rsidRDefault="00C01C92" w:rsidP="00C01C92">
      <w:pPr>
        <w:pStyle w:val="NoSpacing"/>
        <w:jc w:val="center"/>
        <w:rPr>
          <w:rFonts w:cstheme="minorHAnsi"/>
          <w:b/>
          <w:sz w:val="20"/>
          <w:szCs w:val="20"/>
        </w:rPr>
      </w:pPr>
    </w:p>
    <w:p w:rsidR="00C01C92" w:rsidRDefault="00C01C92" w:rsidP="00C01C92">
      <w:pPr>
        <w:pStyle w:val="NoSpacing"/>
        <w:jc w:val="center"/>
        <w:rPr>
          <w:rFonts w:cstheme="minorHAnsi"/>
          <w:b/>
          <w:sz w:val="20"/>
          <w:szCs w:val="20"/>
        </w:rPr>
      </w:pPr>
    </w:p>
    <w:p w:rsidR="007F0F67" w:rsidRDefault="007F0F67" w:rsidP="00C01C92">
      <w:pPr>
        <w:pStyle w:val="NoSpacing"/>
        <w:jc w:val="center"/>
        <w:rPr>
          <w:rFonts w:cstheme="minorHAnsi"/>
          <w:b/>
          <w:sz w:val="20"/>
          <w:szCs w:val="20"/>
        </w:rPr>
      </w:pPr>
    </w:p>
    <w:p w:rsidR="007F0F67" w:rsidRDefault="007F0F67" w:rsidP="00C01C92">
      <w:pPr>
        <w:pStyle w:val="NoSpacing"/>
        <w:jc w:val="center"/>
        <w:rPr>
          <w:rFonts w:cstheme="minorHAnsi"/>
          <w:b/>
          <w:sz w:val="20"/>
          <w:szCs w:val="20"/>
        </w:rPr>
      </w:pPr>
    </w:p>
    <w:p w:rsidR="007F0F67" w:rsidRDefault="007F0F67" w:rsidP="00C01C92">
      <w:pPr>
        <w:pStyle w:val="NoSpacing"/>
        <w:jc w:val="center"/>
        <w:rPr>
          <w:rFonts w:cstheme="minorHAnsi"/>
          <w:b/>
          <w:sz w:val="20"/>
          <w:szCs w:val="20"/>
        </w:rPr>
      </w:pPr>
    </w:p>
    <w:p w:rsidR="007F0F67" w:rsidRDefault="007F0F67" w:rsidP="00C01C92">
      <w:pPr>
        <w:pStyle w:val="NoSpacing"/>
        <w:jc w:val="center"/>
        <w:rPr>
          <w:rFonts w:cstheme="minorHAnsi"/>
          <w:b/>
          <w:sz w:val="20"/>
          <w:szCs w:val="20"/>
        </w:rPr>
      </w:pPr>
    </w:p>
    <w:p w:rsidR="007F0F67" w:rsidRDefault="007F0F67" w:rsidP="00C01C92">
      <w:pPr>
        <w:pStyle w:val="NoSpacing"/>
        <w:jc w:val="center"/>
        <w:rPr>
          <w:rFonts w:cstheme="minorHAnsi"/>
          <w:b/>
          <w:sz w:val="20"/>
          <w:szCs w:val="20"/>
        </w:rPr>
      </w:pPr>
    </w:p>
    <w:p w:rsidR="007F0F67" w:rsidRDefault="007F0F67" w:rsidP="00C01C92">
      <w:pPr>
        <w:pStyle w:val="NoSpacing"/>
        <w:jc w:val="center"/>
        <w:rPr>
          <w:rFonts w:cstheme="minorHAnsi"/>
          <w:b/>
          <w:sz w:val="20"/>
          <w:szCs w:val="20"/>
        </w:rPr>
      </w:pPr>
    </w:p>
    <w:p w:rsidR="007F0F67" w:rsidRDefault="007F0F67" w:rsidP="00C01C92">
      <w:pPr>
        <w:pStyle w:val="NoSpacing"/>
        <w:jc w:val="center"/>
        <w:rPr>
          <w:rFonts w:cstheme="minorHAnsi"/>
          <w:b/>
          <w:sz w:val="20"/>
          <w:szCs w:val="20"/>
        </w:rPr>
      </w:pPr>
    </w:p>
    <w:p w:rsidR="007F0F67" w:rsidRDefault="007F0F67" w:rsidP="00C01C92">
      <w:pPr>
        <w:pStyle w:val="NoSpacing"/>
        <w:jc w:val="center"/>
        <w:rPr>
          <w:rFonts w:cstheme="minorHAnsi"/>
          <w:b/>
          <w:sz w:val="20"/>
          <w:szCs w:val="20"/>
        </w:rPr>
      </w:pPr>
    </w:p>
    <w:p w:rsidR="007F0F67" w:rsidRPr="00A65564" w:rsidRDefault="007F0F67" w:rsidP="00C01C92">
      <w:pPr>
        <w:pStyle w:val="NoSpacing"/>
        <w:jc w:val="center"/>
        <w:rPr>
          <w:rFonts w:cstheme="minorHAnsi"/>
          <w:b/>
          <w:sz w:val="20"/>
          <w:szCs w:val="20"/>
        </w:rPr>
      </w:pPr>
    </w:p>
    <w:p w:rsidR="00C01C92" w:rsidRPr="00A65564" w:rsidRDefault="00C01C92" w:rsidP="00C01C92">
      <w:pPr>
        <w:pStyle w:val="NoSpacing"/>
        <w:jc w:val="center"/>
        <w:rPr>
          <w:rFonts w:cstheme="minorHAnsi"/>
          <w:b/>
          <w:sz w:val="20"/>
          <w:szCs w:val="20"/>
        </w:rPr>
      </w:pPr>
    </w:p>
    <w:p w:rsidR="00C01C92" w:rsidRPr="004769CB" w:rsidRDefault="00C01C92" w:rsidP="00C01C92">
      <w:pPr>
        <w:pStyle w:val="NoSpacing"/>
        <w:jc w:val="center"/>
        <w:rPr>
          <w:rFonts w:cstheme="minorHAnsi"/>
          <w:b/>
          <w:sz w:val="28"/>
          <w:szCs w:val="28"/>
        </w:rPr>
      </w:pPr>
      <w:r w:rsidRPr="004769CB">
        <w:rPr>
          <w:rFonts w:cstheme="minorHAnsi"/>
          <w:b/>
          <w:sz w:val="28"/>
          <w:szCs w:val="28"/>
        </w:rPr>
        <w:t>ANNEXURE-I</w:t>
      </w:r>
    </w:p>
    <w:p w:rsidR="00C01C92" w:rsidRPr="004769CB" w:rsidRDefault="00C01C92" w:rsidP="00C01C92">
      <w:pPr>
        <w:pStyle w:val="NoSpacing"/>
        <w:jc w:val="both"/>
        <w:rPr>
          <w:rFonts w:cstheme="minorHAnsi"/>
          <w:sz w:val="28"/>
          <w:szCs w:val="28"/>
        </w:rPr>
      </w:pPr>
    </w:p>
    <w:p w:rsidR="00C01C92" w:rsidRPr="004769CB" w:rsidRDefault="00C01C92" w:rsidP="006C3D4F">
      <w:pPr>
        <w:pStyle w:val="NoSpacing"/>
        <w:jc w:val="center"/>
        <w:rPr>
          <w:rFonts w:cstheme="minorHAnsi"/>
          <w:b/>
          <w:bCs/>
          <w:sz w:val="28"/>
          <w:szCs w:val="28"/>
        </w:rPr>
      </w:pPr>
      <w:r w:rsidRPr="004769CB">
        <w:rPr>
          <w:rFonts w:cstheme="minorHAnsi"/>
          <w:b/>
          <w:bCs/>
          <w:sz w:val="28"/>
          <w:szCs w:val="28"/>
        </w:rPr>
        <w:t>APP</w:t>
      </w:r>
      <w:r w:rsidR="006C3D4F">
        <w:rPr>
          <w:rFonts w:cstheme="minorHAnsi"/>
          <w:b/>
          <w:bCs/>
          <w:sz w:val="28"/>
          <w:szCs w:val="28"/>
        </w:rPr>
        <w:t>LICATION FOR THE POST OF ……………………………………</w:t>
      </w:r>
      <w:r w:rsidRPr="004769CB">
        <w:rPr>
          <w:rFonts w:cstheme="minorHAnsi"/>
          <w:b/>
          <w:bCs/>
          <w:sz w:val="28"/>
          <w:szCs w:val="28"/>
        </w:rPr>
        <w:t xml:space="preserve"> OF RSETI</w:t>
      </w:r>
      <w:r w:rsidR="006C3D4F">
        <w:rPr>
          <w:rFonts w:cstheme="minorHAnsi"/>
          <w:b/>
          <w:bCs/>
          <w:sz w:val="28"/>
          <w:szCs w:val="28"/>
        </w:rPr>
        <w:t>…………………………………………</w:t>
      </w:r>
      <w:r w:rsidRPr="004769CB">
        <w:rPr>
          <w:rFonts w:cstheme="minorHAnsi"/>
          <w:b/>
          <w:bCs/>
          <w:sz w:val="28"/>
          <w:szCs w:val="28"/>
        </w:rPr>
        <w:t>ON CONTRACTUAL BASIS</w:t>
      </w:r>
    </w:p>
    <w:p w:rsidR="00C01C92" w:rsidRPr="004769CB" w:rsidRDefault="00C01C92" w:rsidP="00C01C92">
      <w:pPr>
        <w:pStyle w:val="NoSpacing"/>
        <w:jc w:val="both"/>
        <w:rPr>
          <w:rFonts w:cstheme="minorHAnsi"/>
          <w:sz w:val="28"/>
          <w:szCs w:val="28"/>
        </w:rPr>
      </w:pPr>
    </w:p>
    <w:p w:rsidR="00C01C92" w:rsidRPr="004769CB" w:rsidRDefault="00C01C92" w:rsidP="00C01C92">
      <w:pPr>
        <w:pStyle w:val="NoSpacing"/>
        <w:jc w:val="both"/>
        <w:rPr>
          <w:rFonts w:ascii="Times New Roman" w:eastAsiaTheme="minorEastAsia" w:hAnsi="Times New Roman" w:cs="Times New Roman"/>
          <w:b/>
          <w:bCs/>
          <w:sz w:val="28"/>
          <w:szCs w:val="28"/>
          <w:lang w:bidi="hi-IN"/>
        </w:rPr>
      </w:pPr>
      <w:r w:rsidRPr="004769CB">
        <w:rPr>
          <w:rFonts w:ascii="Times New Roman" w:eastAsiaTheme="minorEastAsia" w:hAnsi="Times New Roman" w:cs="Times New Roman"/>
          <w:b/>
          <w:bCs/>
          <w:noProof/>
          <w:sz w:val="28"/>
          <w:szCs w:val="28"/>
          <w:lang w:val="en-IN" w:eastAsia="en-IN"/>
        </w:rPr>
        <mc:AlternateContent>
          <mc:Choice Requires="wps">
            <w:drawing>
              <wp:anchor distT="0" distB="0" distL="114300" distR="114300" simplePos="0" relativeHeight="251660288" behindDoc="0" locked="0" layoutInCell="1" allowOverlap="1" wp14:anchorId="2CC9C565" wp14:editId="53A67C12">
                <wp:simplePos x="0" y="0"/>
                <wp:positionH relativeFrom="column">
                  <wp:posOffset>4572000</wp:posOffset>
                </wp:positionH>
                <wp:positionV relativeFrom="paragraph">
                  <wp:posOffset>1270</wp:posOffset>
                </wp:positionV>
                <wp:extent cx="1257300" cy="1143000"/>
                <wp:effectExtent l="9525" t="10160" r="9525" b="8890"/>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143000"/>
                        </a:xfrm>
                        <a:prstGeom prst="rect">
                          <a:avLst/>
                        </a:prstGeom>
                        <a:solidFill>
                          <a:srgbClr val="FFFFFF"/>
                        </a:solidFill>
                        <a:ln w="9525">
                          <a:solidFill>
                            <a:srgbClr val="000000"/>
                          </a:solidFill>
                          <a:miter lim="800000"/>
                          <a:headEnd/>
                          <a:tailEnd/>
                        </a:ln>
                      </wps:spPr>
                      <wps:txbx>
                        <w:txbxContent>
                          <w:p w:rsidR="00C01C92" w:rsidRDefault="00C01C92" w:rsidP="00C01C92">
                            <w:pPr>
                              <w:jc w:val="center"/>
                            </w:pPr>
                            <w:r>
                              <w:t>Paste Passport size photograph</w:t>
                            </w:r>
                          </w:p>
                          <w:p w:rsidR="00C01C92" w:rsidRDefault="00C01C92" w:rsidP="00C01C92">
                            <w:pPr>
                              <w:jc w:val="center"/>
                            </w:pPr>
                            <w:r>
                              <w:t>Please sign across the photograph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5in;margin-top:.1pt;width:99pt;height:9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">
                <v:textbox>
                  <w:txbxContent>
                    <w:p w:rsidR="00C01C92" w:rsidRDefault="00C01C92" w:rsidP="00C01C92">
                      <w:pPr>
                        <w:jc w:val="center"/>
                      </w:pPr>
                      <w:r>
                        <w:t>Paste Passport size photograph</w:t>
                      </w:r>
                    </w:p>
                    <w:p w:rsidR="00C01C92" w:rsidRDefault="00C01C92" w:rsidP="00C01C92">
                      <w:pPr>
                        <w:jc w:val="center"/>
                      </w:pPr>
                      <w:r>
                        <w:t>Please sign across the photograph</w:t>
                      </w:r>
                    </w:p>
                  </w:txbxContent>
                </v:textbox>
              </v:shape>
            </w:pict>
          </mc:Fallback>
        </mc:AlternateContent>
      </w:r>
      <w:r w:rsidRPr="004769CB">
        <w:rPr>
          <w:rFonts w:ascii="Times New Roman" w:eastAsiaTheme="minorEastAsia" w:hAnsi="Times New Roman" w:cs="Times New Roman"/>
          <w:b/>
          <w:bCs/>
          <w:noProof/>
          <w:sz w:val="28"/>
          <w:szCs w:val="28"/>
          <w:lang w:val="en-IN" w:eastAsia="en-IN"/>
        </w:rPr>
        <mc:AlternateContent>
          <mc:Choice Requires="wps">
            <w:drawing>
              <wp:anchor distT="0" distB="0" distL="114300" distR="114300" simplePos="0" relativeHeight="251659264" behindDoc="0" locked="0" layoutInCell="1" allowOverlap="1" wp14:anchorId="34F2AA36" wp14:editId="5C78B421">
                <wp:simplePos x="0" y="0"/>
                <wp:positionH relativeFrom="column">
                  <wp:posOffset>4686300</wp:posOffset>
                </wp:positionH>
                <wp:positionV relativeFrom="paragraph">
                  <wp:posOffset>1270</wp:posOffset>
                </wp:positionV>
                <wp:extent cx="1143000" cy="1143000"/>
                <wp:effectExtent l="9525" t="10160" r="9525" b="8890"/>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1143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69pt;margin-top:.1pt;width:90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"/>
            </w:pict>
          </mc:Fallback>
        </mc:AlternateContent>
      </w:r>
      <w:r w:rsidRPr="004769CB">
        <w:rPr>
          <w:rFonts w:ascii="Times New Roman" w:eastAsiaTheme="minorEastAsia" w:hAnsi="Times New Roman" w:cs="Times New Roman"/>
          <w:b/>
          <w:bCs/>
          <w:sz w:val="28"/>
          <w:szCs w:val="28"/>
          <w:lang w:bidi="hi-IN"/>
        </w:rPr>
        <w:t>To,</w:t>
      </w:r>
    </w:p>
    <w:p w:rsidR="00C01C92" w:rsidRPr="004769CB" w:rsidRDefault="00C01C92" w:rsidP="00C01C92">
      <w:pPr>
        <w:rPr>
          <w:b/>
          <w:bCs/>
          <w:sz w:val="28"/>
          <w:szCs w:val="28"/>
        </w:rPr>
      </w:pPr>
      <w:r w:rsidRPr="004769CB">
        <w:rPr>
          <w:b/>
          <w:bCs/>
          <w:sz w:val="28"/>
          <w:szCs w:val="28"/>
        </w:rPr>
        <w:t xml:space="preserve">Regional Manager,  </w:t>
      </w:r>
    </w:p>
    <w:p w:rsidR="00C01C92" w:rsidRPr="004769CB" w:rsidRDefault="00C01C92" w:rsidP="00C01C92">
      <w:pPr>
        <w:rPr>
          <w:b/>
          <w:bCs/>
          <w:sz w:val="28"/>
          <w:szCs w:val="28"/>
        </w:rPr>
      </w:pPr>
      <w:r w:rsidRPr="004769CB">
        <w:rPr>
          <w:b/>
          <w:bCs/>
          <w:sz w:val="28"/>
          <w:szCs w:val="28"/>
        </w:rPr>
        <w:t>Central Bank of India, Regional Office</w:t>
      </w:r>
    </w:p>
    <w:p w:rsidR="00C01C92" w:rsidRPr="004769CB" w:rsidRDefault="001C49B9" w:rsidP="00C01C92">
      <w:pPr>
        <w:pStyle w:val="NoSpacing"/>
        <w:jc w:val="both"/>
        <w:rPr>
          <w:rFonts w:cstheme="minorHAnsi"/>
          <w:b/>
          <w:bCs/>
          <w:sz w:val="28"/>
          <w:szCs w:val="28"/>
        </w:rPr>
      </w:pPr>
      <w:proofErr w:type="spellStart"/>
      <w:r w:rsidRPr="004769CB">
        <w:rPr>
          <w:rFonts w:cstheme="minorHAnsi"/>
          <w:b/>
          <w:bCs/>
          <w:sz w:val="28"/>
          <w:szCs w:val="28"/>
        </w:rPr>
        <w:t>Dhanjal</w:t>
      </w:r>
      <w:proofErr w:type="spellEnd"/>
      <w:r w:rsidRPr="004769CB">
        <w:rPr>
          <w:rFonts w:cstheme="minorHAnsi"/>
          <w:b/>
          <w:bCs/>
          <w:sz w:val="28"/>
          <w:szCs w:val="28"/>
        </w:rPr>
        <w:t xml:space="preserve"> Complex, </w:t>
      </w:r>
    </w:p>
    <w:p w:rsidR="001C49B9" w:rsidRPr="004769CB" w:rsidRDefault="001C49B9" w:rsidP="00C01C92">
      <w:pPr>
        <w:pStyle w:val="NoSpacing"/>
        <w:jc w:val="both"/>
        <w:rPr>
          <w:rFonts w:cstheme="minorHAnsi"/>
          <w:b/>
          <w:bCs/>
          <w:sz w:val="28"/>
          <w:szCs w:val="28"/>
        </w:rPr>
      </w:pPr>
      <w:r w:rsidRPr="004769CB">
        <w:rPr>
          <w:rFonts w:cstheme="minorHAnsi"/>
          <w:b/>
          <w:bCs/>
          <w:sz w:val="28"/>
          <w:szCs w:val="28"/>
        </w:rPr>
        <w:t xml:space="preserve">Near </w:t>
      </w:r>
      <w:proofErr w:type="spellStart"/>
      <w:r w:rsidRPr="004769CB">
        <w:rPr>
          <w:rFonts w:cstheme="minorHAnsi"/>
          <w:b/>
          <w:bCs/>
          <w:sz w:val="28"/>
          <w:szCs w:val="28"/>
        </w:rPr>
        <w:t>Govt</w:t>
      </w:r>
      <w:proofErr w:type="spellEnd"/>
      <w:r w:rsidRPr="004769CB">
        <w:rPr>
          <w:rFonts w:cstheme="minorHAnsi"/>
          <w:b/>
          <w:bCs/>
          <w:sz w:val="28"/>
          <w:szCs w:val="28"/>
        </w:rPr>
        <w:t xml:space="preserve"> Polytechnic College</w:t>
      </w:r>
    </w:p>
    <w:p w:rsidR="001C49B9" w:rsidRPr="004769CB" w:rsidRDefault="001C49B9" w:rsidP="00C01C92">
      <w:pPr>
        <w:pStyle w:val="NoSpacing"/>
        <w:jc w:val="both"/>
        <w:rPr>
          <w:rFonts w:cstheme="minorHAnsi"/>
          <w:b/>
          <w:bCs/>
          <w:sz w:val="28"/>
          <w:szCs w:val="28"/>
        </w:rPr>
      </w:pPr>
      <w:proofErr w:type="spellStart"/>
      <w:r w:rsidRPr="004769CB">
        <w:rPr>
          <w:rFonts w:cstheme="minorHAnsi"/>
          <w:b/>
          <w:bCs/>
          <w:sz w:val="28"/>
          <w:szCs w:val="28"/>
        </w:rPr>
        <w:t>Nemnakala</w:t>
      </w:r>
      <w:proofErr w:type="spellEnd"/>
      <w:r w:rsidRPr="004769CB">
        <w:rPr>
          <w:rFonts w:cstheme="minorHAnsi"/>
          <w:b/>
          <w:bCs/>
          <w:sz w:val="28"/>
          <w:szCs w:val="28"/>
        </w:rPr>
        <w:t xml:space="preserve">, </w:t>
      </w:r>
      <w:proofErr w:type="spellStart"/>
      <w:r w:rsidRPr="004769CB">
        <w:rPr>
          <w:rFonts w:cstheme="minorHAnsi"/>
          <w:b/>
          <w:bCs/>
          <w:sz w:val="28"/>
          <w:szCs w:val="28"/>
        </w:rPr>
        <w:t>Ambikapur</w:t>
      </w:r>
      <w:proofErr w:type="spellEnd"/>
    </w:p>
    <w:p w:rsidR="001C49B9" w:rsidRPr="004769CB" w:rsidRDefault="001C49B9" w:rsidP="00C01C92">
      <w:pPr>
        <w:pStyle w:val="NoSpacing"/>
        <w:jc w:val="both"/>
        <w:rPr>
          <w:rFonts w:cstheme="minorHAnsi"/>
          <w:b/>
          <w:bCs/>
          <w:sz w:val="28"/>
          <w:szCs w:val="28"/>
        </w:rPr>
      </w:pPr>
      <w:r w:rsidRPr="004769CB">
        <w:rPr>
          <w:rFonts w:cstheme="minorHAnsi"/>
          <w:b/>
          <w:bCs/>
          <w:sz w:val="28"/>
          <w:szCs w:val="28"/>
        </w:rPr>
        <w:t xml:space="preserve">District- </w:t>
      </w:r>
      <w:proofErr w:type="spellStart"/>
      <w:r w:rsidRPr="004769CB">
        <w:rPr>
          <w:rFonts w:cstheme="minorHAnsi"/>
          <w:b/>
          <w:bCs/>
          <w:sz w:val="28"/>
          <w:szCs w:val="28"/>
        </w:rPr>
        <w:t>Surguja</w:t>
      </w:r>
      <w:proofErr w:type="spellEnd"/>
      <w:r w:rsidRPr="004769CB">
        <w:rPr>
          <w:rFonts w:cstheme="minorHAnsi"/>
          <w:b/>
          <w:bCs/>
          <w:sz w:val="28"/>
          <w:szCs w:val="28"/>
        </w:rPr>
        <w:t xml:space="preserve"> 497001</w:t>
      </w:r>
    </w:p>
    <w:p w:rsidR="001C49B9" w:rsidRPr="004769CB" w:rsidRDefault="001C49B9" w:rsidP="00C01C92">
      <w:pPr>
        <w:pStyle w:val="NoSpacing"/>
        <w:jc w:val="both"/>
        <w:rPr>
          <w:rFonts w:cstheme="minorHAnsi"/>
          <w:sz w:val="28"/>
          <w:szCs w:val="28"/>
        </w:rPr>
      </w:pPr>
    </w:p>
    <w:p w:rsidR="00C01C92" w:rsidRPr="004769CB" w:rsidRDefault="00C01C92" w:rsidP="00C01C92">
      <w:pPr>
        <w:pStyle w:val="NoSpacing"/>
        <w:jc w:val="both"/>
        <w:rPr>
          <w:rFonts w:cstheme="minorHAnsi"/>
          <w:sz w:val="28"/>
          <w:szCs w:val="28"/>
        </w:rPr>
      </w:pPr>
      <w:r w:rsidRPr="004769CB">
        <w:rPr>
          <w:rFonts w:cstheme="minorHAnsi"/>
          <w:sz w:val="28"/>
          <w:szCs w:val="28"/>
        </w:rPr>
        <w:t xml:space="preserve">With reference to your advertisement on Bank’s Website dated </w:t>
      </w:r>
      <w:r w:rsidR="0027113D">
        <w:rPr>
          <w:rFonts w:cstheme="minorHAnsi"/>
          <w:b/>
          <w:bCs/>
          <w:sz w:val="28"/>
          <w:szCs w:val="28"/>
        </w:rPr>
        <w:t>07</w:t>
      </w:r>
      <w:r w:rsidR="006C3D4F">
        <w:rPr>
          <w:rFonts w:cstheme="minorHAnsi"/>
          <w:b/>
          <w:bCs/>
          <w:sz w:val="28"/>
          <w:szCs w:val="28"/>
        </w:rPr>
        <w:t>.04.2026</w:t>
      </w:r>
      <w:r w:rsidRPr="004769CB">
        <w:rPr>
          <w:rFonts w:cstheme="minorHAnsi"/>
          <w:sz w:val="28"/>
          <w:szCs w:val="28"/>
        </w:rPr>
        <w:t>.</w:t>
      </w:r>
      <w:r w:rsidR="003B5DDC">
        <w:rPr>
          <w:rFonts w:cstheme="minorHAnsi"/>
          <w:sz w:val="28"/>
          <w:szCs w:val="28"/>
        </w:rPr>
        <w:t xml:space="preserve"> I </w:t>
      </w:r>
      <w:r w:rsidRPr="004769CB">
        <w:rPr>
          <w:rFonts w:cstheme="minorHAnsi"/>
          <w:sz w:val="28"/>
          <w:szCs w:val="28"/>
        </w:rPr>
        <w:t xml:space="preserve">submit my application for the post of </w:t>
      </w:r>
      <w:r w:rsidR="006C3D4F">
        <w:rPr>
          <w:rFonts w:cstheme="minorHAnsi"/>
          <w:b/>
          <w:sz w:val="28"/>
          <w:szCs w:val="28"/>
        </w:rPr>
        <w:t>……………………………………….</w:t>
      </w:r>
      <w:r w:rsidRPr="004769CB">
        <w:rPr>
          <w:rFonts w:cstheme="minorHAnsi"/>
          <w:sz w:val="28"/>
          <w:szCs w:val="28"/>
        </w:rPr>
        <w:t xml:space="preserve"> in prescribed format as under:</w:t>
      </w:r>
    </w:p>
    <w:p w:rsidR="00C01C92" w:rsidRPr="004769CB" w:rsidRDefault="00C01C92" w:rsidP="00C01C92">
      <w:pPr>
        <w:pStyle w:val="NoSpacing"/>
        <w:jc w:val="both"/>
        <w:rPr>
          <w:rFonts w:cstheme="minorHAnsi"/>
          <w:sz w:val="28"/>
          <w:szCs w:val="28"/>
        </w:rPr>
      </w:pP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4198"/>
        <w:gridCol w:w="304"/>
        <w:gridCol w:w="4664"/>
      </w:tblGrid>
      <w:tr w:rsidR="00C01C92" w:rsidRPr="004769CB" w:rsidTr="0043496E">
        <w:tc>
          <w:tcPr>
            <w:tcW w:w="646" w:type="dxa"/>
            <w:shd w:val="clear" w:color="auto" w:fill="auto"/>
          </w:tcPr>
          <w:p w:rsidR="00C01C92" w:rsidRPr="004769CB" w:rsidRDefault="00C01C92" w:rsidP="0043496E">
            <w:pPr>
              <w:pStyle w:val="NoSpacing"/>
              <w:jc w:val="both"/>
              <w:rPr>
                <w:rFonts w:cstheme="minorHAnsi"/>
                <w:b/>
                <w:bCs/>
                <w:sz w:val="28"/>
                <w:szCs w:val="28"/>
              </w:rPr>
            </w:pPr>
            <w:r w:rsidRPr="004769CB">
              <w:rPr>
                <w:rFonts w:cstheme="minorHAnsi"/>
                <w:b/>
                <w:bCs/>
                <w:sz w:val="28"/>
                <w:szCs w:val="28"/>
              </w:rPr>
              <w:t>1.</w:t>
            </w:r>
          </w:p>
        </w:tc>
        <w:tc>
          <w:tcPr>
            <w:tcW w:w="4198" w:type="dxa"/>
            <w:shd w:val="clear" w:color="auto" w:fill="auto"/>
          </w:tcPr>
          <w:p w:rsidR="00C01C92" w:rsidRPr="004769CB" w:rsidRDefault="00C01C92" w:rsidP="0043496E">
            <w:pPr>
              <w:pStyle w:val="NoSpacing"/>
              <w:jc w:val="both"/>
              <w:rPr>
                <w:rFonts w:cstheme="minorHAnsi"/>
                <w:b/>
                <w:bCs/>
                <w:sz w:val="28"/>
                <w:szCs w:val="28"/>
              </w:rPr>
            </w:pPr>
            <w:r w:rsidRPr="004769CB">
              <w:rPr>
                <w:rFonts w:cstheme="minorHAnsi"/>
                <w:b/>
                <w:bCs/>
                <w:sz w:val="28"/>
                <w:szCs w:val="28"/>
              </w:rPr>
              <w:t>Name (In Full)</w:t>
            </w:r>
          </w:p>
          <w:p w:rsidR="00C01C92" w:rsidRPr="004769CB" w:rsidRDefault="00C01C92" w:rsidP="0043496E">
            <w:pPr>
              <w:pStyle w:val="NoSpacing"/>
              <w:jc w:val="both"/>
              <w:rPr>
                <w:rFonts w:cstheme="minorHAnsi"/>
                <w:b/>
                <w:bCs/>
                <w:sz w:val="28"/>
                <w:szCs w:val="28"/>
              </w:rPr>
            </w:pPr>
          </w:p>
        </w:tc>
        <w:tc>
          <w:tcPr>
            <w:tcW w:w="304" w:type="dxa"/>
            <w:shd w:val="clear" w:color="auto" w:fill="auto"/>
          </w:tcPr>
          <w:p w:rsidR="00C01C92" w:rsidRPr="004769CB" w:rsidRDefault="00C01C92" w:rsidP="0043496E">
            <w:pPr>
              <w:pStyle w:val="NoSpacing"/>
              <w:jc w:val="both"/>
              <w:rPr>
                <w:rFonts w:cstheme="minorHAnsi"/>
                <w:sz w:val="28"/>
                <w:szCs w:val="28"/>
              </w:rPr>
            </w:pPr>
            <w:r w:rsidRPr="004769CB">
              <w:rPr>
                <w:rFonts w:cstheme="minorHAnsi"/>
                <w:sz w:val="28"/>
                <w:szCs w:val="28"/>
              </w:rPr>
              <w:t>:</w:t>
            </w:r>
          </w:p>
        </w:tc>
        <w:tc>
          <w:tcPr>
            <w:tcW w:w="4664" w:type="dxa"/>
            <w:shd w:val="clear" w:color="auto" w:fill="auto"/>
          </w:tcPr>
          <w:p w:rsidR="00C01C92" w:rsidRPr="004769CB" w:rsidRDefault="00C01C92" w:rsidP="0043496E">
            <w:pPr>
              <w:pStyle w:val="NoSpacing"/>
              <w:jc w:val="both"/>
              <w:rPr>
                <w:rFonts w:cstheme="minorHAnsi"/>
                <w:sz w:val="28"/>
                <w:szCs w:val="28"/>
              </w:rPr>
            </w:pPr>
          </w:p>
        </w:tc>
      </w:tr>
      <w:tr w:rsidR="00C01C92" w:rsidRPr="004769CB" w:rsidTr="0043496E">
        <w:tc>
          <w:tcPr>
            <w:tcW w:w="646" w:type="dxa"/>
            <w:shd w:val="clear" w:color="auto" w:fill="auto"/>
          </w:tcPr>
          <w:p w:rsidR="00C01C92" w:rsidRPr="004769CB" w:rsidRDefault="00C01C92" w:rsidP="0043496E">
            <w:pPr>
              <w:pStyle w:val="NoSpacing"/>
              <w:jc w:val="both"/>
              <w:rPr>
                <w:rFonts w:cstheme="minorHAnsi"/>
                <w:b/>
                <w:bCs/>
                <w:sz w:val="28"/>
                <w:szCs w:val="28"/>
              </w:rPr>
            </w:pPr>
            <w:r w:rsidRPr="004769CB">
              <w:rPr>
                <w:rFonts w:cstheme="minorHAnsi"/>
                <w:b/>
                <w:bCs/>
                <w:sz w:val="28"/>
                <w:szCs w:val="28"/>
              </w:rPr>
              <w:t>2.</w:t>
            </w:r>
          </w:p>
        </w:tc>
        <w:tc>
          <w:tcPr>
            <w:tcW w:w="4198" w:type="dxa"/>
            <w:shd w:val="clear" w:color="auto" w:fill="auto"/>
          </w:tcPr>
          <w:p w:rsidR="00C01C92" w:rsidRPr="004769CB" w:rsidRDefault="00C01C92" w:rsidP="0043496E">
            <w:pPr>
              <w:pStyle w:val="NoSpacing"/>
              <w:jc w:val="both"/>
              <w:rPr>
                <w:rFonts w:cstheme="minorHAnsi"/>
                <w:b/>
                <w:bCs/>
                <w:sz w:val="28"/>
                <w:szCs w:val="28"/>
              </w:rPr>
            </w:pPr>
            <w:r w:rsidRPr="004769CB">
              <w:rPr>
                <w:rFonts w:cstheme="minorHAnsi"/>
                <w:b/>
                <w:bCs/>
                <w:sz w:val="28"/>
                <w:szCs w:val="28"/>
              </w:rPr>
              <w:t>Address For Correspondence</w:t>
            </w:r>
          </w:p>
        </w:tc>
        <w:tc>
          <w:tcPr>
            <w:tcW w:w="304" w:type="dxa"/>
            <w:shd w:val="clear" w:color="auto" w:fill="auto"/>
          </w:tcPr>
          <w:p w:rsidR="00C01C92" w:rsidRPr="004769CB" w:rsidRDefault="00C01C92" w:rsidP="0043496E">
            <w:pPr>
              <w:pStyle w:val="NoSpacing"/>
              <w:jc w:val="both"/>
              <w:rPr>
                <w:rFonts w:cstheme="minorHAnsi"/>
                <w:sz w:val="28"/>
                <w:szCs w:val="28"/>
              </w:rPr>
            </w:pPr>
            <w:r w:rsidRPr="004769CB">
              <w:rPr>
                <w:rFonts w:cstheme="minorHAnsi"/>
                <w:sz w:val="28"/>
                <w:szCs w:val="28"/>
              </w:rPr>
              <w:t>:</w:t>
            </w:r>
          </w:p>
        </w:tc>
        <w:tc>
          <w:tcPr>
            <w:tcW w:w="4664" w:type="dxa"/>
            <w:shd w:val="clear" w:color="auto" w:fill="auto"/>
          </w:tcPr>
          <w:p w:rsidR="00C01C92" w:rsidRPr="004769CB" w:rsidRDefault="00C01C92" w:rsidP="0043496E">
            <w:pPr>
              <w:pStyle w:val="NoSpacing"/>
              <w:jc w:val="both"/>
              <w:rPr>
                <w:rFonts w:cstheme="minorHAnsi"/>
                <w:sz w:val="28"/>
                <w:szCs w:val="28"/>
              </w:rPr>
            </w:pPr>
          </w:p>
          <w:p w:rsidR="00C01C92" w:rsidRPr="004769CB" w:rsidRDefault="00C01C92" w:rsidP="0043496E">
            <w:pPr>
              <w:pStyle w:val="NoSpacing"/>
              <w:jc w:val="both"/>
              <w:rPr>
                <w:rFonts w:cstheme="minorHAnsi"/>
                <w:sz w:val="28"/>
                <w:szCs w:val="28"/>
              </w:rPr>
            </w:pPr>
          </w:p>
          <w:p w:rsidR="00C01C92" w:rsidRPr="004769CB" w:rsidRDefault="00C01C92" w:rsidP="0043496E">
            <w:pPr>
              <w:pStyle w:val="NoSpacing"/>
              <w:jc w:val="both"/>
              <w:rPr>
                <w:rFonts w:cstheme="minorHAnsi"/>
                <w:sz w:val="28"/>
                <w:szCs w:val="28"/>
              </w:rPr>
            </w:pPr>
          </w:p>
        </w:tc>
      </w:tr>
      <w:tr w:rsidR="003907A2" w:rsidRPr="004769CB" w:rsidTr="0043496E">
        <w:tc>
          <w:tcPr>
            <w:tcW w:w="646" w:type="dxa"/>
            <w:shd w:val="clear" w:color="auto" w:fill="auto"/>
          </w:tcPr>
          <w:p w:rsidR="003907A2" w:rsidRPr="004769CB" w:rsidRDefault="003907A2" w:rsidP="0043496E">
            <w:pPr>
              <w:pStyle w:val="NoSpacing"/>
              <w:jc w:val="both"/>
              <w:rPr>
                <w:rFonts w:cstheme="minorHAnsi"/>
                <w:b/>
                <w:bCs/>
                <w:sz w:val="28"/>
                <w:szCs w:val="28"/>
              </w:rPr>
            </w:pPr>
            <w:r w:rsidRPr="004769CB">
              <w:rPr>
                <w:rFonts w:cstheme="minorHAnsi"/>
                <w:b/>
                <w:bCs/>
                <w:sz w:val="28"/>
                <w:szCs w:val="28"/>
              </w:rPr>
              <w:t>3.</w:t>
            </w:r>
          </w:p>
        </w:tc>
        <w:tc>
          <w:tcPr>
            <w:tcW w:w="4198" w:type="dxa"/>
            <w:shd w:val="clear" w:color="auto" w:fill="auto"/>
          </w:tcPr>
          <w:p w:rsidR="003907A2" w:rsidRPr="004769CB" w:rsidRDefault="003907A2" w:rsidP="0043496E">
            <w:pPr>
              <w:pStyle w:val="NoSpacing"/>
              <w:jc w:val="both"/>
              <w:rPr>
                <w:rFonts w:cstheme="minorHAnsi"/>
                <w:b/>
                <w:bCs/>
                <w:sz w:val="28"/>
                <w:szCs w:val="28"/>
              </w:rPr>
            </w:pPr>
            <w:r w:rsidRPr="004769CB">
              <w:rPr>
                <w:rFonts w:cstheme="minorHAnsi"/>
                <w:b/>
                <w:bCs/>
                <w:sz w:val="28"/>
                <w:szCs w:val="28"/>
              </w:rPr>
              <w:t>Category</w:t>
            </w:r>
          </w:p>
        </w:tc>
        <w:tc>
          <w:tcPr>
            <w:tcW w:w="304" w:type="dxa"/>
            <w:shd w:val="clear" w:color="auto" w:fill="auto"/>
          </w:tcPr>
          <w:p w:rsidR="003907A2" w:rsidRPr="004769CB" w:rsidRDefault="003907A2" w:rsidP="0043496E">
            <w:pPr>
              <w:pStyle w:val="NoSpacing"/>
              <w:jc w:val="both"/>
              <w:rPr>
                <w:rFonts w:cstheme="minorHAnsi"/>
                <w:sz w:val="28"/>
                <w:szCs w:val="28"/>
              </w:rPr>
            </w:pPr>
            <w:r w:rsidRPr="004769CB">
              <w:rPr>
                <w:rFonts w:cstheme="minorHAnsi"/>
                <w:sz w:val="28"/>
                <w:szCs w:val="28"/>
              </w:rPr>
              <w:t>:</w:t>
            </w:r>
          </w:p>
        </w:tc>
        <w:tc>
          <w:tcPr>
            <w:tcW w:w="4664" w:type="dxa"/>
            <w:shd w:val="clear" w:color="auto" w:fill="auto"/>
          </w:tcPr>
          <w:p w:rsidR="003907A2" w:rsidRPr="004769CB" w:rsidRDefault="003907A2" w:rsidP="0043496E">
            <w:pPr>
              <w:pStyle w:val="NoSpacing"/>
              <w:jc w:val="both"/>
              <w:rPr>
                <w:rFonts w:cstheme="minorHAnsi"/>
                <w:sz w:val="28"/>
                <w:szCs w:val="28"/>
              </w:rPr>
            </w:pPr>
          </w:p>
        </w:tc>
      </w:tr>
      <w:tr w:rsidR="00C01C92" w:rsidRPr="004769CB" w:rsidTr="0043496E">
        <w:tc>
          <w:tcPr>
            <w:tcW w:w="646" w:type="dxa"/>
            <w:vMerge w:val="restart"/>
            <w:shd w:val="clear" w:color="auto" w:fill="auto"/>
          </w:tcPr>
          <w:p w:rsidR="00C01C92" w:rsidRPr="004769CB" w:rsidRDefault="00C01C92" w:rsidP="0043496E">
            <w:pPr>
              <w:pStyle w:val="NoSpacing"/>
              <w:jc w:val="both"/>
              <w:rPr>
                <w:rFonts w:cstheme="minorHAnsi"/>
                <w:b/>
                <w:bCs/>
                <w:sz w:val="28"/>
                <w:szCs w:val="28"/>
              </w:rPr>
            </w:pPr>
            <w:r w:rsidRPr="004769CB">
              <w:rPr>
                <w:rFonts w:cstheme="minorHAnsi"/>
                <w:b/>
                <w:bCs/>
                <w:sz w:val="28"/>
                <w:szCs w:val="28"/>
              </w:rPr>
              <w:t>3.</w:t>
            </w:r>
          </w:p>
        </w:tc>
        <w:tc>
          <w:tcPr>
            <w:tcW w:w="4198" w:type="dxa"/>
            <w:shd w:val="clear" w:color="auto" w:fill="auto"/>
          </w:tcPr>
          <w:p w:rsidR="00C01C92" w:rsidRPr="004769CB" w:rsidRDefault="00C01C92" w:rsidP="0043496E">
            <w:pPr>
              <w:pStyle w:val="NoSpacing"/>
              <w:jc w:val="both"/>
              <w:rPr>
                <w:rFonts w:cstheme="minorHAnsi"/>
                <w:b/>
                <w:bCs/>
                <w:sz w:val="28"/>
                <w:szCs w:val="28"/>
              </w:rPr>
            </w:pPr>
            <w:r w:rsidRPr="004769CB">
              <w:rPr>
                <w:rFonts w:cstheme="minorHAnsi"/>
                <w:b/>
                <w:bCs/>
                <w:sz w:val="28"/>
                <w:szCs w:val="28"/>
              </w:rPr>
              <w:t>If Person With Disability:</w:t>
            </w:r>
          </w:p>
        </w:tc>
        <w:tc>
          <w:tcPr>
            <w:tcW w:w="304" w:type="dxa"/>
            <w:shd w:val="clear" w:color="auto" w:fill="auto"/>
          </w:tcPr>
          <w:p w:rsidR="00C01C92" w:rsidRPr="004769CB" w:rsidRDefault="00C01C92" w:rsidP="0043496E">
            <w:pPr>
              <w:pStyle w:val="NoSpacing"/>
              <w:jc w:val="both"/>
              <w:rPr>
                <w:rFonts w:cstheme="minorHAnsi"/>
                <w:sz w:val="28"/>
                <w:szCs w:val="28"/>
              </w:rPr>
            </w:pPr>
          </w:p>
        </w:tc>
        <w:tc>
          <w:tcPr>
            <w:tcW w:w="4664" w:type="dxa"/>
            <w:shd w:val="clear" w:color="auto" w:fill="auto"/>
          </w:tcPr>
          <w:p w:rsidR="00C01C92" w:rsidRPr="004769CB" w:rsidRDefault="00C01C92" w:rsidP="0043496E">
            <w:pPr>
              <w:pStyle w:val="NoSpacing"/>
              <w:jc w:val="both"/>
              <w:rPr>
                <w:rFonts w:cstheme="minorHAnsi"/>
                <w:sz w:val="28"/>
                <w:szCs w:val="28"/>
              </w:rPr>
            </w:pPr>
          </w:p>
        </w:tc>
      </w:tr>
      <w:tr w:rsidR="00C01C92" w:rsidRPr="004769CB" w:rsidTr="0043496E">
        <w:tc>
          <w:tcPr>
            <w:tcW w:w="646" w:type="dxa"/>
            <w:vMerge/>
            <w:shd w:val="clear" w:color="auto" w:fill="auto"/>
          </w:tcPr>
          <w:p w:rsidR="00C01C92" w:rsidRPr="004769CB" w:rsidRDefault="00C01C92" w:rsidP="0043496E">
            <w:pPr>
              <w:pStyle w:val="NoSpacing"/>
              <w:jc w:val="both"/>
              <w:rPr>
                <w:rFonts w:cstheme="minorHAnsi"/>
                <w:sz w:val="28"/>
                <w:szCs w:val="28"/>
              </w:rPr>
            </w:pPr>
          </w:p>
        </w:tc>
        <w:tc>
          <w:tcPr>
            <w:tcW w:w="4198" w:type="dxa"/>
            <w:shd w:val="clear" w:color="auto" w:fill="auto"/>
          </w:tcPr>
          <w:p w:rsidR="00C01C92" w:rsidRPr="004769CB" w:rsidRDefault="00C01C92" w:rsidP="0043496E">
            <w:pPr>
              <w:pStyle w:val="NoSpacing"/>
              <w:jc w:val="both"/>
              <w:rPr>
                <w:rFonts w:cstheme="minorHAnsi"/>
                <w:sz w:val="28"/>
                <w:szCs w:val="28"/>
              </w:rPr>
            </w:pPr>
            <w:r w:rsidRPr="004769CB">
              <w:rPr>
                <w:rFonts w:cstheme="minorHAnsi"/>
                <w:sz w:val="28"/>
                <w:szCs w:val="28"/>
              </w:rPr>
              <w:t>Type Of Disability</w:t>
            </w:r>
          </w:p>
        </w:tc>
        <w:tc>
          <w:tcPr>
            <w:tcW w:w="304" w:type="dxa"/>
            <w:shd w:val="clear" w:color="auto" w:fill="auto"/>
          </w:tcPr>
          <w:p w:rsidR="00C01C92" w:rsidRPr="004769CB" w:rsidRDefault="00C01C92" w:rsidP="0043496E">
            <w:pPr>
              <w:pStyle w:val="NoSpacing"/>
              <w:jc w:val="both"/>
              <w:rPr>
                <w:rFonts w:cstheme="minorHAnsi"/>
                <w:sz w:val="28"/>
                <w:szCs w:val="28"/>
              </w:rPr>
            </w:pPr>
            <w:r w:rsidRPr="004769CB">
              <w:rPr>
                <w:rFonts w:cstheme="minorHAnsi"/>
                <w:sz w:val="28"/>
                <w:szCs w:val="28"/>
              </w:rPr>
              <w:t>:</w:t>
            </w:r>
          </w:p>
        </w:tc>
        <w:tc>
          <w:tcPr>
            <w:tcW w:w="4664" w:type="dxa"/>
            <w:shd w:val="clear" w:color="auto" w:fill="auto"/>
          </w:tcPr>
          <w:p w:rsidR="00C01C92" w:rsidRPr="004769CB" w:rsidRDefault="00C01C92" w:rsidP="0043496E">
            <w:pPr>
              <w:pStyle w:val="NoSpacing"/>
              <w:jc w:val="both"/>
              <w:rPr>
                <w:rFonts w:cstheme="minorHAnsi"/>
                <w:sz w:val="28"/>
                <w:szCs w:val="28"/>
              </w:rPr>
            </w:pPr>
          </w:p>
        </w:tc>
      </w:tr>
      <w:tr w:rsidR="00C01C92" w:rsidRPr="004769CB" w:rsidTr="0043496E">
        <w:tc>
          <w:tcPr>
            <w:tcW w:w="646" w:type="dxa"/>
            <w:vMerge/>
            <w:shd w:val="clear" w:color="auto" w:fill="auto"/>
          </w:tcPr>
          <w:p w:rsidR="00C01C92" w:rsidRPr="004769CB" w:rsidRDefault="00C01C92" w:rsidP="0043496E">
            <w:pPr>
              <w:pStyle w:val="NoSpacing"/>
              <w:jc w:val="both"/>
              <w:rPr>
                <w:rFonts w:cstheme="minorHAnsi"/>
                <w:sz w:val="28"/>
                <w:szCs w:val="28"/>
              </w:rPr>
            </w:pPr>
          </w:p>
        </w:tc>
        <w:tc>
          <w:tcPr>
            <w:tcW w:w="4198" w:type="dxa"/>
            <w:shd w:val="clear" w:color="auto" w:fill="auto"/>
          </w:tcPr>
          <w:p w:rsidR="00C01C92" w:rsidRPr="004769CB" w:rsidRDefault="00C01C92" w:rsidP="0043496E">
            <w:pPr>
              <w:pStyle w:val="NoSpacing"/>
              <w:jc w:val="both"/>
              <w:rPr>
                <w:rFonts w:cstheme="minorHAnsi"/>
                <w:sz w:val="28"/>
                <w:szCs w:val="28"/>
              </w:rPr>
            </w:pPr>
            <w:r w:rsidRPr="004769CB">
              <w:rPr>
                <w:rFonts w:cstheme="minorHAnsi"/>
                <w:sz w:val="28"/>
                <w:szCs w:val="28"/>
              </w:rPr>
              <w:t>Percentage Of Disability</w:t>
            </w:r>
          </w:p>
        </w:tc>
        <w:tc>
          <w:tcPr>
            <w:tcW w:w="304" w:type="dxa"/>
            <w:shd w:val="clear" w:color="auto" w:fill="auto"/>
          </w:tcPr>
          <w:p w:rsidR="00C01C92" w:rsidRPr="004769CB" w:rsidRDefault="00C01C92" w:rsidP="0043496E">
            <w:pPr>
              <w:pStyle w:val="NoSpacing"/>
              <w:jc w:val="both"/>
              <w:rPr>
                <w:rFonts w:cstheme="minorHAnsi"/>
                <w:sz w:val="28"/>
                <w:szCs w:val="28"/>
              </w:rPr>
            </w:pPr>
            <w:r w:rsidRPr="004769CB">
              <w:rPr>
                <w:rFonts w:cstheme="minorHAnsi"/>
                <w:sz w:val="28"/>
                <w:szCs w:val="28"/>
              </w:rPr>
              <w:t>:</w:t>
            </w:r>
          </w:p>
        </w:tc>
        <w:tc>
          <w:tcPr>
            <w:tcW w:w="4664" w:type="dxa"/>
            <w:shd w:val="clear" w:color="auto" w:fill="auto"/>
          </w:tcPr>
          <w:p w:rsidR="00C01C92" w:rsidRPr="004769CB" w:rsidRDefault="00C01C92" w:rsidP="0043496E">
            <w:pPr>
              <w:pStyle w:val="NoSpacing"/>
              <w:jc w:val="both"/>
              <w:rPr>
                <w:rFonts w:cstheme="minorHAnsi"/>
                <w:sz w:val="28"/>
                <w:szCs w:val="28"/>
              </w:rPr>
            </w:pPr>
          </w:p>
        </w:tc>
      </w:tr>
      <w:tr w:rsidR="00C01C92" w:rsidRPr="004769CB" w:rsidTr="0043496E">
        <w:tc>
          <w:tcPr>
            <w:tcW w:w="646" w:type="dxa"/>
            <w:vMerge w:val="restart"/>
            <w:shd w:val="clear" w:color="auto" w:fill="auto"/>
          </w:tcPr>
          <w:p w:rsidR="00C01C92" w:rsidRPr="004769CB" w:rsidRDefault="00C01C92" w:rsidP="0043496E">
            <w:pPr>
              <w:pStyle w:val="NoSpacing"/>
              <w:jc w:val="both"/>
              <w:rPr>
                <w:rFonts w:cstheme="minorHAnsi"/>
                <w:b/>
                <w:bCs/>
                <w:sz w:val="28"/>
                <w:szCs w:val="28"/>
              </w:rPr>
            </w:pPr>
            <w:r w:rsidRPr="004769CB">
              <w:rPr>
                <w:rFonts w:cstheme="minorHAnsi"/>
                <w:b/>
                <w:bCs/>
                <w:sz w:val="28"/>
                <w:szCs w:val="28"/>
              </w:rPr>
              <w:t>4.</w:t>
            </w:r>
          </w:p>
        </w:tc>
        <w:tc>
          <w:tcPr>
            <w:tcW w:w="4198" w:type="dxa"/>
            <w:shd w:val="clear" w:color="auto" w:fill="auto"/>
          </w:tcPr>
          <w:p w:rsidR="00C01C92" w:rsidRPr="004769CB" w:rsidRDefault="00C01C92" w:rsidP="0043496E">
            <w:pPr>
              <w:pStyle w:val="NoSpacing"/>
              <w:jc w:val="both"/>
              <w:rPr>
                <w:rFonts w:cstheme="minorHAnsi"/>
                <w:b/>
                <w:bCs/>
                <w:sz w:val="28"/>
                <w:szCs w:val="28"/>
              </w:rPr>
            </w:pPr>
            <w:r w:rsidRPr="004769CB">
              <w:rPr>
                <w:rFonts w:cstheme="minorHAnsi"/>
                <w:b/>
                <w:bCs/>
                <w:sz w:val="28"/>
                <w:szCs w:val="28"/>
              </w:rPr>
              <w:t>Date Of Birth (As Per School Leaving Certificate)</w:t>
            </w:r>
          </w:p>
        </w:tc>
        <w:tc>
          <w:tcPr>
            <w:tcW w:w="304" w:type="dxa"/>
            <w:shd w:val="clear" w:color="auto" w:fill="auto"/>
          </w:tcPr>
          <w:p w:rsidR="00C01C92" w:rsidRPr="004769CB" w:rsidRDefault="00C01C92" w:rsidP="0043496E">
            <w:pPr>
              <w:pStyle w:val="NoSpacing"/>
              <w:jc w:val="both"/>
              <w:rPr>
                <w:rFonts w:cstheme="minorHAnsi"/>
                <w:sz w:val="28"/>
                <w:szCs w:val="28"/>
              </w:rPr>
            </w:pPr>
            <w:r w:rsidRPr="004769CB">
              <w:rPr>
                <w:rFonts w:cstheme="minorHAnsi"/>
                <w:sz w:val="28"/>
                <w:szCs w:val="28"/>
              </w:rPr>
              <w:t>:</w:t>
            </w:r>
          </w:p>
        </w:tc>
        <w:tc>
          <w:tcPr>
            <w:tcW w:w="4664" w:type="dxa"/>
            <w:shd w:val="clear" w:color="auto" w:fill="auto"/>
          </w:tcPr>
          <w:p w:rsidR="00C01C92" w:rsidRPr="004769CB" w:rsidRDefault="00C01C92" w:rsidP="0043496E">
            <w:pPr>
              <w:pStyle w:val="NoSpacing"/>
              <w:jc w:val="both"/>
              <w:rPr>
                <w:rFonts w:cstheme="minorHAnsi"/>
                <w:sz w:val="28"/>
                <w:szCs w:val="28"/>
              </w:rPr>
            </w:pPr>
          </w:p>
        </w:tc>
      </w:tr>
      <w:tr w:rsidR="00C01C92" w:rsidRPr="004769CB" w:rsidTr="0043496E">
        <w:tc>
          <w:tcPr>
            <w:tcW w:w="646" w:type="dxa"/>
            <w:vMerge/>
            <w:shd w:val="clear" w:color="auto" w:fill="auto"/>
          </w:tcPr>
          <w:p w:rsidR="00C01C92" w:rsidRPr="004769CB" w:rsidRDefault="00C01C92" w:rsidP="0043496E">
            <w:pPr>
              <w:pStyle w:val="NoSpacing"/>
              <w:jc w:val="both"/>
              <w:rPr>
                <w:rFonts w:cstheme="minorHAnsi"/>
                <w:sz w:val="28"/>
                <w:szCs w:val="28"/>
              </w:rPr>
            </w:pPr>
          </w:p>
        </w:tc>
        <w:tc>
          <w:tcPr>
            <w:tcW w:w="4198" w:type="dxa"/>
            <w:shd w:val="clear" w:color="auto" w:fill="auto"/>
          </w:tcPr>
          <w:p w:rsidR="00C01C92" w:rsidRPr="004769CB" w:rsidRDefault="00C01C92" w:rsidP="006C3D4F">
            <w:pPr>
              <w:pStyle w:val="NoSpacing"/>
              <w:jc w:val="both"/>
              <w:rPr>
                <w:rFonts w:cstheme="minorHAnsi"/>
                <w:sz w:val="28"/>
                <w:szCs w:val="28"/>
              </w:rPr>
            </w:pPr>
            <w:r w:rsidRPr="004769CB">
              <w:rPr>
                <w:rFonts w:cstheme="minorHAnsi"/>
                <w:sz w:val="28"/>
                <w:szCs w:val="28"/>
              </w:rPr>
              <w:t xml:space="preserve">Age In Completed Years As On </w:t>
            </w:r>
            <w:r w:rsidR="00475FE3">
              <w:rPr>
                <w:rFonts w:cstheme="minorHAnsi"/>
                <w:sz w:val="28"/>
                <w:szCs w:val="28"/>
              </w:rPr>
              <w:t>01.04</w:t>
            </w:r>
            <w:r w:rsidR="006C3D4F">
              <w:rPr>
                <w:rFonts w:cstheme="minorHAnsi"/>
                <w:sz w:val="28"/>
                <w:szCs w:val="28"/>
              </w:rPr>
              <w:t>.2026</w:t>
            </w:r>
          </w:p>
        </w:tc>
        <w:tc>
          <w:tcPr>
            <w:tcW w:w="304" w:type="dxa"/>
            <w:shd w:val="clear" w:color="auto" w:fill="auto"/>
          </w:tcPr>
          <w:p w:rsidR="00C01C92" w:rsidRPr="004769CB" w:rsidRDefault="00C01C92" w:rsidP="0043496E">
            <w:pPr>
              <w:pStyle w:val="NoSpacing"/>
              <w:jc w:val="both"/>
              <w:rPr>
                <w:rFonts w:cstheme="minorHAnsi"/>
                <w:sz w:val="28"/>
                <w:szCs w:val="28"/>
              </w:rPr>
            </w:pPr>
            <w:r w:rsidRPr="004769CB">
              <w:rPr>
                <w:rFonts w:cstheme="minorHAnsi"/>
                <w:sz w:val="28"/>
                <w:szCs w:val="28"/>
              </w:rPr>
              <w:t>:</w:t>
            </w:r>
          </w:p>
        </w:tc>
        <w:tc>
          <w:tcPr>
            <w:tcW w:w="4664" w:type="dxa"/>
            <w:shd w:val="clear" w:color="auto" w:fill="auto"/>
          </w:tcPr>
          <w:p w:rsidR="00C01C92" w:rsidRPr="004769CB" w:rsidRDefault="00C01C92" w:rsidP="0043496E">
            <w:pPr>
              <w:pStyle w:val="NoSpacing"/>
              <w:jc w:val="both"/>
              <w:rPr>
                <w:rFonts w:cstheme="minorHAnsi"/>
                <w:sz w:val="28"/>
                <w:szCs w:val="28"/>
              </w:rPr>
            </w:pPr>
          </w:p>
          <w:p w:rsidR="00C01C92" w:rsidRPr="004769CB" w:rsidRDefault="00C01C92" w:rsidP="0043496E">
            <w:pPr>
              <w:pStyle w:val="NoSpacing"/>
              <w:jc w:val="both"/>
              <w:rPr>
                <w:rFonts w:cstheme="minorHAnsi"/>
                <w:sz w:val="28"/>
                <w:szCs w:val="28"/>
              </w:rPr>
            </w:pPr>
          </w:p>
        </w:tc>
      </w:tr>
      <w:tr w:rsidR="00C01C92" w:rsidRPr="004769CB" w:rsidTr="0043496E">
        <w:tc>
          <w:tcPr>
            <w:tcW w:w="646" w:type="dxa"/>
            <w:vMerge w:val="restart"/>
            <w:shd w:val="clear" w:color="auto" w:fill="auto"/>
          </w:tcPr>
          <w:p w:rsidR="00C01C92" w:rsidRPr="004769CB" w:rsidRDefault="00C01C92" w:rsidP="0043496E">
            <w:pPr>
              <w:pStyle w:val="NoSpacing"/>
              <w:jc w:val="both"/>
              <w:rPr>
                <w:rFonts w:cstheme="minorHAnsi"/>
                <w:b/>
                <w:bCs/>
                <w:sz w:val="28"/>
                <w:szCs w:val="28"/>
              </w:rPr>
            </w:pPr>
            <w:r w:rsidRPr="004769CB">
              <w:rPr>
                <w:rFonts w:cstheme="minorHAnsi"/>
                <w:b/>
                <w:bCs/>
                <w:sz w:val="28"/>
                <w:szCs w:val="28"/>
              </w:rPr>
              <w:t>5.</w:t>
            </w:r>
          </w:p>
        </w:tc>
        <w:tc>
          <w:tcPr>
            <w:tcW w:w="4198" w:type="dxa"/>
            <w:shd w:val="clear" w:color="auto" w:fill="auto"/>
          </w:tcPr>
          <w:p w:rsidR="00C01C92" w:rsidRPr="004769CB" w:rsidRDefault="00C01C92" w:rsidP="0043496E">
            <w:pPr>
              <w:pStyle w:val="NoSpacing"/>
              <w:jc w:val="both"/>
              <w:rPr>
                <w:rFonts w:cstheme="minorHAnsi"/>
                <w:b/>
                <w:bCs/>
                <w:sz w:val="28"/>
                <w:szCs w:val="28"/>
              </w:rPr>
            </w:pPr>
            <w:r w:rsidRPr="004769CB">
              <w:rPr>
                <w:rFonts w:cstheme="minorHAnsi"/>
                <w:b/>
                <w:bCs/>
                <w:sz w:val="28"/>
                <w:szCs w:val="28"/>
              </w:rPr>
              <w:t>Contact Details:</w:t>
            </w:r>
          </w:p>
        </w:tc>
        <w:tc>
          <w:tcPr>
            <w:tcW w:w="304" w:type="dxa"/>
            <w:shd w:val="clear" w:color="auto" w:fill="auto"/>
          </w:tcPr>
          <w:p w:rsidR="00C01C92" w:rsidRPr="004769CB" w:rsidRDefault="00C01C92" w:rsidP="0043496E">
            <w:pPr>
              <w:pStyle w:val="NoSpacing"/>
              <w:jc w:val="both"/>
              <w:rPr>
                <w:rFonts w:cstheme="minorHAnsi"/>
                <w:sz w:val="28"/>
                <w:szCs w:val="28"/>
              </w:rPr>
            </w:pPr>
          </w:p>
        </w:tc>
        <w:tc>
          <w:tcPr>
            <w:tcW w:w="4664" w:type="dxa"/>
            <w:shd w:val="clear" w:color="auto" w:fill="auto"/>
          </w:tcPr>
          <w:p w:rsidR="00C01C92" w:rsidRPr="004769CB" w:rsidRDefault="00C01C92" w:rsidP="0043496E">
            <w:pPr>
              <w:pStyle w:val="NoSpacing"/>
              <w:jc w:val="both"/>
              <w:rPr>
                <w:rFonts w:cstheme="minorHAnsi"/>
                <w:sz w:val="28"/>
                <w:szCs w:val="28"/>
              </w:rPr>
            </w:pPr>
          </w:p>
        </w:tc>
      </w:tr>
      <w:tr w:rsidR="00C01C92" w:rsidRPr="004769CB" w:rsidTr="0043496E">
        <w:tc>
          <w:tcPr>
            <w:tcW w:w="646" w:type="dxa"/>
            <w:vMerge/>
            <w:shd w:val="clear" w:color="auto" w:fill="auto"/>
          </w:tcPr>
          <w:p w:rsidR="00C01C92" w:rsidRPr="004769CB" w:rsidRDefault="00C01C92" w:rsidP="0043496E">
            <w:pPr>
              <w:pStyle w:val="NoSpacing"/>
              <w:jc w:val="both"/>
              <w:rPr>
                <w:rFonts w:cstheme="minorHAnsi"/>
                <w:sz w:val="28"/>
                <w:szCs w:val="28"/>
              </w:rPr>
            </w:pPr>
          </w:p>
        </w:tc>
        <w:tc>
          <w:tcPr>
            <w:tcW w:w="4198" w:type="dxa"/>
            <w:shd w:val="clear" w:color="auto" w:fill="auto"/>
          </w:tcPr>
          <w:p w:rsidR="00C01C92" w:rsidRPr="004769CB" w:rsidRDefault="00C01C92" w:rsidP="0043496E">
            <w:pPr>
              <w:pStyle w:val="NoSpacing"/>
              <w:jc w:val="both"/>
              <w:rPr>
                <w:rFonts w:cstheme="minorHAnsi"/>
                <w:sz w:val="28"/>
                <w:szCs w:val="28"/>
              </w:rPr>
            </w:pPr>
            <w:r w:rsidRPr="004769CB">
              <w:rPr>
                <w:rFonts w:cstheme="minorHAnsi"/>
                <w:sz w:val="28"/>
                <w:szCs w:val="28"/>
              </w:rPr>
              <w:t>Mobile No.</w:t>
            </w:r>
          </w:p>
        </w:tc>
        <w:tc>
          <w:tcPr>
            <w:tcW w:w="304" w:type="dxa"/>
            <w:shd w:val="clear" w:color="auto" w:fill="auto"/>
          </w:tcPr>
          <w:p w:rsidR="00C01C92" w:rsidRPr="004769CB" w:rsidRDefault="00C01C92" w:rsidP="0043496E">
            <w:pPr>
              <w:pStyle w:val="NoSpacing"/>
              <w:jc w:val="both"/>
              <w:rPr>
                <w:rFonts w:cstheme="minorHAnsi"/>
                <w:sz w:val="28"/>
                <w:szCs w:val="28"/>
              </w:rPr>
            </w:pPr>
            <w:r w:rsidRPr="004769CB">
              <w:rPr>
                <w:rFonts w:cstheme="minorHAnsi"/>
                <w:sz w:val="28"/>
                <w:szCs w:val="28"/>
              </w:rPr>
              <w:t>:</w:t>
            </w:r>
          </w:p>
        </w:tc>
        <w:tc>
          <w:tcPr>
            <w:tcW w:w="4664" w:type="dxa"/>
            <w:shd w:val="clear" w:color="auto" w:fill="auto"/>
          </w:tcPr>
          <w:p w:rsidR="00C01C92" w:rsidRPr="004769CB" w:rsidRDefault="00C01C92" w:rsidP="0043496E">
            <w:pPr>
              <w:pStyle w:val="NoSpacing"/>
              <w:jc w:val="both"/>
              <w:rPr>
                <w:rFonts w:cstheme="minorHAnsi"/>
                <w:sz w:val="28"/>
                <w:szCs w:val="28"/>
              </w:rPr>
            </w:pPr>
          </w:p>
        </w:tc>
      </w:tr>
      <w:tr w:rsidR="00C01C92" w:rsidRPr="004769CB" w:rsidTr="0043496E">
        <w:tc>
          <w:tcPr>
            <w:tcW w:w="646" w:type="dxa"/>
            <w:vMerge/>
            <w:shd w:val="clear" w:color="auto" w:fill="auto"/>
          </w:tcPr>
          <w:p w:rsidR="00C01C92" w:rsidRPr="004769CB" w:rsidRDefault="00C01C92" w:rsidP="0043496E">
            <w:pPr>
              <w:pStyle w:val="NoSpacing"/>
              <w:jc w:val="both"/>
              <w:rPr>
                <w:rFonts w:cstheme="minorHAnsi"/>
                <w:sz w:val="28"/>
                <w:szCs w:val="28"/>
              </w:rPr>
            </w:pPr>
          </w:p>
        </w:tc>
        <w:tc>
          <w:tcPr>
            <w:tcW w:w="4198" w:type="dxa"/>
            <w:shd w:val="clear" w:color="auto" w:fill="auto"/>
          </w:tcPr>
          <w:p w:rsidR="00C01C92" w:rsidRPr="004769CB" w:rsidRDefault="00C01C92" w:rsidP="0043496E">
            <w:pPr>
              <w:pStyle w:val="NoSpacing"/>
              <w:jc w:val="both"/>
              <w:rPr>
                <w:rFonts w:cstheme="minorHAnsi"/>
                <w:sz w:val="28"/>
                <w:szCs w:val="28"/>
              </w:rPr>
            </w:pPr>
            <w:r w:rsidRPr="004769CB">
              <w:rPr>
                <w:rFonts w:cstheme="minorHAnsi"/>
                <w:sz w:val="28"/>
                <w:szCs w:val="28"/>
              </w:rPr>
              <w:t>Landline No.</w:t>
            </w:r>
          </w:p>
        </w:tc>
        <w:tc>
          <w:tcPr>
            <w:tcW w:w="304" w:type="dxa"/>
            <w:shd w:val="clear" w:color="auto" w:fill="auto"/>
          </w:tcPr>
          <w:p w:rsidR="00C01C92" w:rsidRPr="004769CB" w:rsidRDefault="00C01C92" w:rsidP="0043496E">
            <w:pPr>
              <w:pStyle w:val="NoSpacing"/>
              <w:jc w:val="both"/>
              <w:rPr>
                <w:rFonts w:cstheme="minorHAnsi"/>
                <w:sz w:val="28"/>
                <w:szCs w:val="28"/>
              </w:rPr>
            </w:pPr>
            <w:r w:rsidRPr="004769CB">
              <w:rPr>
                <w:rFonts w:cstheme="minorHAnsi"/>
                <w:sz w:val="28"/>
                <w:szCs w:val="28"/>
              </w:rPr>
              <w:t>:</w:t>
            </w:r>
          </w:p>
        </w:tc>
        <w:tc>
          <w:tcPr>
            <w:tcW w:w="4664" w:type="dxa"/>
            <w:shd w:val="clear" w:color="auto" w:fill="auto"/>
          </w:tcPr>
          <w:p w:rsidR="00C01C92" w:rsidRPr="004769CB" w:rsidRDefault="00C01C92" w:rsidP="0043496E">
            <w:pPr>
              <w:pStyle w:val="NoSpacing"/>
              <w:jc w:val="both"/>
              <w:rPr>
                <w:rFonts w:cstheme="minorHAnsi"/>
                <w:sz w:val="28"/>
                <w:szCs w:val="28"/>
              </w:rPr>
            </w:pPr>
          </w:p>
        </w:tc>
      </w:tr>
      <w:tr w:rsidR="00C01C92" w:rsidRPr="004769CB" w:rsidTr="0043496E">
        <w:tc>
          <w:tcPr>
            <w:tcW w:w="646" w:type="dxa"/>
            <w:vMerge/>
            <w:shd w:val="clear" w:color="auto" w:fill="auto"/>
          </w:tcPr>
          <w:p w:rsidR="00C01C92" w:rsidRPr="004769CB" w:rsidRDefault="00C01C92" w:rsidP="0043496E">
            <w:pPr>
              <w:pStyle w:val="NoSpacing"/>
              <w:jc w:val="both"/>
              <w:rPr>
                <w:rFonts w:cstheme="minorHAnsi"/>
                <w:sz w:val="28"/>
                <w:szCs w:val="28"/>
              </w:rPr>
            </w:pPr>
          </w:p>
        </w:tc>
        <w:tc>
          <w:tcPr>
            <w:tcW w:w="4198" w:type="dxa"/>
            <w:shd w:val="clear" w:color="auto" w:fill="auto"/>
          </w:tcPr>
          <w:p w:rsidR="00C01C92" w:rsidRPr="004769CB" w:rsidRDefault="00C01C92" w:rsidP="0043496E">
            <w:pPr>
              <w:pStyle w:val="NoSpacing"/>
              <w:jc w:val="both"/>
              <w:rPr>
                <w:rFonts w:cstheme="minorHAnsi"/>
                <w:sz w:val="28"/>
                <w:szCs w:val="28"/>
              </w:rPr>
            </w:pPr>
            <w:r w:rsidRPr="004769CB">
              <w:rPr>
                <w:rFonts w:cstheme="minorHAnsi"/>
                <w:sz w:val="28"/>
                <w:szCs w:val="28"/>
              </w:rPr>
              <w:t>E-Mail ID</w:t>
            </w:r>
          </w:p>
        </w:tc>
        <w:tc>
          <w:tcPr>
            <w:tcW w:w="304" w:type="dxa"/>
            <w:shd w:val="clear" w:color="auto" w:fill="auto"/>
          </w:tcPr>
          <w:p w:rsidR="00C01C92" w:rsidRPr="004769CB" w:rsidRDefault="00C01C92" w:rsidP="0043496E">
            <w:pPr>
              <w:pStyle w:val="NoSpacing"/>
              <w:jc w:val="both"/>
              <w:rPr>
                <w:rFonts w:cstheme="minorHAnsi"/>
                <w:sz w:val="28"/>
                <w:szCs w:val="28"/>
              </w:rPr>
            </w:pPr>
            <w:r w:rsidRPr="004769CB">
              <w:rPr>
                <w:rFonts w:cstheme="minorHAnsi"/>
                <w:sz w:val="28"/>
                <w:szCs w:val="28"/>
              </w:rPr>
              <w:t>:</w:t>
            </w:r>
          </w:p>
        </w:tc>
        <w:tc>
          <w:tcPr>
            <w:tcW w:w="4664" w:type="dxa"/>
            <w:shd w:val="clear" w:color="auto" w:fill="auto"/>
          </w:tcPr>
          <w:p w:rsidR="00C01C92" w:rsidRPr="004769CB" w:rsidRDefault="00C01C92" w:rsidP="0043496E">
            <w:pPr>
              <w:pStyle w:val="NoSpacing"/>
              <w:jc w:val="both"/>
              <w:rPr>
                <w:rFonts w:cstheme="minorHAnsi"/>
                <w:sz w:val="28"/>
                <w:szCs w:val="28"/>
              </w:rPr>
            </w:pPr>
          </w:p>
        </w:tc>
      </w:tr>
      <w:tr w:rsidR="00C01C92" w:rsidRPr="004769CB" w:rsidTr="0043496E">
        <w:tc>
          <w:tcPr>
            <w:tcW w:w="646" w:type="dxa"/>
            <w:shd w:val="clear" w:color="auto" w:fill="auto"/>
          </w:tcPr>
          <w:p w:rsidR="00C01C92" w:rsidRPr="004769CB" w:rsidRDefault="00C01C92" w:rsidP="0043496E">
            <w:pPr>
              <w:pStyle w:val="NoSpacing"/>
              <w:jc w:val="both"/>
              <w:rPr>
                <w:rFonts w:cstheme="minorHAnsi"/>
                <w:b/>
                <w:bCs/>
                <w:sz w:val="28"/>
                <w:szCs w:val="28"/>
              </w:rPr>
            </w:pPr>
            <w:r w:rsidRPr="004769CB">
              <w:rPr>
                <w:rFonts w:cstheme="minorHAnsi"/>
                <w:b/>
                <w:bCs/>
                <w:sz w:val="28"/>
                <w:szCs w:val="28"/>
              </w:rPr>
              <w:t>6.</w:t>
            </w:r>
          </w:p>
        </w:tc>
        <w:tc>
          <w:tcPr>
            <w:tcW w:w="4198" w:type="dxa"/>
            <w:shd w:val="clear" w:color="auto" w:fill="auto"/>
          </w:tcPr>
          <w:p w:rsidR="00C01C92" w:rsidRPr="004769CB" w:rsidRDefault="00C01C92" w:rsidP="0043496E">
            <w:pPr>
              <w:pStyle w:val="NoSpacing"/>
              <w:jc w:val="both"/>
              <w:rPr>
                <w:rFonts w:cstheme="minorHAnsi"/>
                <w:b/>
                <w:bCs/>
                <w:sz w:val="28"/>
                <w:szCs w:val="28"/>
              </w:rPr>
            </w:pPr>
            <w:r w:rsidRPr="004769CB">
              <w:rPr>
                <w:rFonts w:cstheme="minorHAnsi"/>
                <w:b/>
                <w:bCs/>
                <w:sz w:val="28"/>
                <w:szCs w:val="28"/>
              </w:rPr>
              <w:t>Gender</w:t>
            </w:r>
          </w:p>
        </w:tc>
        <w:tc>
          <w:tcPr>
            <w:tcW w:w="304" w:type="dxa"/>
            <w:shd w:val="clear" w:color="auto" w:fill="auto"/>
          </w:tcPr>
          <w:p w:rsidR="00C01C92" w:rsidRPr="004769CB" w:rsidRDefault="00C01C92" w:rsidP="0043496E">
            <w:pPr>
              <w:pStyle w:val="NoSpacing"/>
              <w:jc w:val="both"/>
              <w:rPr>
                <w:rFonts w:cstheme="minorHAnsi"/>
                <w:sz w:val="28"/>
                <w:szCs w:val="28"/>
              </w:rPr>
            </w:pPr>
            <w:r w:rsidRPr="004769CB">
              <w:rPr>
                <w:rFonts w:cstheme="minorHAnsi"/>
                <w:sz w:val="28"/>
                <w:szCs w:val="28"/>
              </w:rPr>
              <w:t>:</w:t>
            </w:r>
          </w:p>
        </w:tc>
        <w:tc>
          <w:tcPr>
            <w:tcW w:w="4664" w:type="dxa"/>
            <w:shd w:val="clear" w:color="auto" w:fill="auto"/>
          </w:tcPr>
          <w:p w:rsidR="00C01C92" w:rsidRPr="004769CB" w:rsidRDefault="00C01C92" w:rsidP="0043496E">
            <w:pPr>
              <w:pStyle w:val="NoSpacing"/>
              <w:jc w:val="both"/>
              <w:rPr>
                <w:rFonts w:cstheme="minorHAnsi"/>
                <w:sz w:val="28"/>
                <w:szCs w:val="28"/>
              </w:rPr>
            </w:pPr>
          </w:p>
        </w:tc>
      </w:tr>
      <w:tr w:rsidR="00C01C92" w:rsidRPr="004769CB" w:rsidTr="0043496E">
        <w:tc>
          <w:tcPr>
            <w:tcW w:w="646" w:type="dxa"/>
            <w:shd w:val="clear" w:color="auto" w:fill="auto"/>
          </w:tcPr>
          <w:p w:rsidR="00C01C92" w:rsidRPr="004769CB" w:rsidRDefault="00C01C92" w:rsidP="0043496E">
            <w:pPr>
              <w:pStyle w:val="NoSpacing"/>
              <w:jc w:val="both"/>
              <w:rPr>
                <w:rFonts w:cstheme="minorHAnsi"/>
                <w:b/>
                <w:bCs/>
                <w:sz w:val="28"/>
                <w:szCs w:val="28"/>
              </w:rPr>
            </w:pPr>
            <w:r w:rsidRPr="004769CB">
              <w:rPr>
                <w:rFonts w:cstheme="minorHAnsi"/>
                <w:b/>
                <w:bCs/>
                <w:sz w:val="28"/>
                <w:szCs w:val="28"/>
              </w:rPr>
              <w:t>7.</w:t>
            </w:r>
          </w:p>
        </w:tc>
        <w:tc>
          <w:tcPr>
            <w:tcW w:w="4198" w:type="dxa"/>
            <w:shd w:val="clear" w:color="auto" w:fill="auto"/>
          </w:tcPr>
          <w:p w:rsidR="00C01C92" w:rsidRPr="004769CB" w:rsidRDefault="00C01C92" w:rsidP="0043496E">
            <w:pPr>
              <w:pStyle w:val="NoSpacing"/>
              <w:jc w:val="both"/>
              <w:rPr>
                <w:rFonts w:cstheme="minorHAnsi"/>
                <w:b/>
                <w:bCs/>
                <w:sz w:val="28"/>
                <w:szCs w:val="28"/>
              </w:rPr>
            </w:pPr>
            <w:r w:rsidRPr="004769CB">
              <w:rPr>
                <w:rFonts w:cstheme="minorHAnsi"/>
                <w:b/>
                <w:bCs/>
                <w:sz w:val="28"/>
                <w:szCs w:val="28"/>
              </w:rPr>
              <w:t>Nationality</w:t>
            </w:r>
          </w:p>
        </w:tc>
        <w:tc>
          <w:tcPr>
            <w:tcW w:w="304" w:type="dxa"/>
            <w:shd w:val="clear" w:color="auto" w:fill="auto"/>
          </w:tcPr>
          <w:p w:rsidR="00C01C92" w:rsidRPr="004769CB" w:rsidRDefault="00C01C92" w:rsidP="0043496E">
            <w:pPr>
              <w:pStyle w:val="NoSpacing"/>
              <w:jc w:val="both"/>
              <w:rPr>
                <w:rFonts w:cstheme="minorHAnsi"/>
                <w:sz w:val="28"/>
                <w:szCs w:val="28"/>
              </w:rPr>
            </w:pPr>
            <w:r w:rsidRPr="004769CB">
              <w:rPr>
                <w:rFonts w:cstheme="minorHAnsi"/>
                <w:sz w:val="28"/>
                <w:szCs w:val="28"/>
              </w:rPr>
              <w:t>:</w:t>
            </w:r>
          </w:p>
        </w:tc>
        <w:tc>
          <w:tcPr>
            <w:tcW w:w="4664" w:type="dxa"/>
            <w:shd w:val="clear" w:color="auto" w:fill="auto"/>
          </w:tcPr>
          <w:p w:rsidR="00C01C92" w:rsidRPr="004769CB" w:rsidRDefault="00C01C92" w:rsidP="0043496E">
            <w:pPr>
              <w:pStyle w:val="NoSpacing"/>
              <w:jc w:val="both"/>
              <w:rPr>
                <w:rFonts w:cstheme="minorHAnsi"/>
                <w:sz w:val="28"/>
                <w:szCs w:val="28"/>
              </w:rPr>
            </w:pPr>
          </w:p>
          <w:p w:rsidR="00C01C92" w:rsidRPr="004769CB" w:rsidRDefault="00C01C92" w:rsidP="0043496E">
            <w:pPr>
              <w:pStyle w:val="NoSpacing"/>
              <w:jc w:val="both"/>
              <w:rPr>
                <w:rFonts w:cstheme="minorHAnsi"/>
                <w:sz w:val="28"/>
                <w:szCs w:val="28"/>
              </w:rPr>
            </w:pPr>
          </w:p>
        </w:tc>
      </w:tr>
      <w:tr w:rsidR="00C01C92" w:rsidRPr="004769CB" w:rsidTr="0043496E">
        <w:tc>
          <w:tcPr>
            <w:tcW w:w="646" w:type="dxa"/>
            <w:shd w:val="clear" w:color="auto" w:fill="auto"/>
          </w:tcPr>
          <w:p w:rsidR="00C01C92" w:rsidRPr="004769CB" w:rsidRDefault="00C01C92" w:rsidP="0043496E">
            <w:pPr>
              <w:pStyle w:val="NoSpacing"/>
              <w:jc w:val="both"/>
              <w:rPr>
                <w:rFonts w:cstheme="minorHAnsi"/>
                <w:b/>
                <w:bCs/>
                <w:sz w:val="28"/>
                <w:szCs w:val="28"/>
              </w:rPr>
            </w:pPr>
            <w:r w:rsidRPr="004769CB">
              <w:rPr>
                <w:rFonts w:cstheme="minorHAnsi"/>
                <w:b/>
                <w:bCs/>
                <w:sz w:val="28"/>
                <w:szCs w:val="28"/>
              </w:rPr>
              <w:lastRenderedPageBreak/>
              <w:t>8.</w:t>
            </w:r>
          </w:p>
        </w:tc>
        <w:tc>
          <w:tcPr>
            <w:tcW w:w="4198" w:type="dxa"/>
            <w:shd w:val="clear" w:color="auto" w:fill="auto"/>
          </w:tcPr>
          <w:p w:rsidR="00C01C92" w:rsidRPr="004769CB" w:rsidRDefault="00C01C92" w:rsidP="0043496E">
            <w:pPr>
              <w:pStyle w:val="NoSpacing"/>
              <w:jc w:val="both"/>
              <w:rPr>
                <w:rFonts w:cstheme="minorHAnsi"/>
                <w:b/>
                <w:bCs/>
                <w:sz w:val="28"/>
                <w:szCs w:val="28"/>
              </w:rPr>
            </w:pPr>
            <w:r w:rsidRPr="004769CB">
              <w:rPr>
                <w:rFonts w:cstheme="minorHAnsi"/>
                <w:b/>
                <w:bCs/>
                <w:sz w:val="28"/>
                <w:szCs w:val="28"/>
              </w:rPr>
              <w:t>Religion</w:t>
            </w:r>
          </w:p>
        </w:tc>
        <w:tc>
          <w:tcPr>
            <w:tcW w:w="304" w:type="dxa"/>
            <w:shd w:val="clear" w:color="auto" w:fill="auto"/>
          </w:tcPr>
          <w:p w:rsidR="00C01C92" w:rsidRPr="004769CB" w:rsidRDefault="00C01C92" w:rsidP="0043496E">
            <w:pPr>
              <w:pStyle w:val="NoSpacing"/>
              <w:jc w:val="both"/>
              <w:rPr>
                <w:rFonts w:cstheme="minorHAnsi"/>
                <w:sz w:val="28"/>
                <w:szCs w:val="28"/>
              </w:rPr>
            </w:pPr>
            <w:r w:rsidRPr="004769CB">
              <w:rPr>
                <w:rFonts w:cstheme="minorHAnsi"/>
                <w:sz w:val="28"/>
                <w:szCs w:val="28"/>
              </w:rPr>
              <w:t>:</w:t>
            </w:r>
          </w:p>
        </w:tc>
        <w:tc>
          <w:tcPr>
            <w:tcW w:w="4664" w:type="dxa"/>
            <w:shd w:val="clear" w:color="auto" w:fill="auto"/>
          </w:tcPr>
          <w:p w:rsidR="00C01C92" w:rsidRPr="004769CB" w:rsidRDefault="00C01C92" w:rsidP="0043496E">
            <w:pPr>
              <w:pStyle w:val="NoSpacing"/>
              <w:jc w:val="both"/>
              <w:rPr>
                <w:rFonts w:cstheme="minorHAnsi"/>
                <w:sz w:val="28"/>
                <w:szCs w:val="28"/>
              </w:rPr>
            </w:pPr>
          </w:p>
        </w:tc>
      </w:tr>
      <w:tr w:rsidR="00C01C92" w:rsidRPr="004769CB" w:rsidTr="0043496E">
        <w:tc>
          <w:tcPr>
            <w:tcW w:w="646" w:type="dxa"/>
            <w:shd w:val="clear" w:color="auto" w:fill="auto"/>
          </w:tcPr>
          <w:p w:rsidR="00C01C92" w:rsidRPr="004769CB" w:rsidRDefault="00C01C92" w:rsidP="0043496E">
            <w:pPr>
              <w:pStyle w:val="NoSpacing"/>
              <w:jc w:val="both"/>
              <w:rPr>
                <w:rFonts w:cstheme="minorHAnsi"/>
                <w:b/>
                <w:bCs/>
                <w:sz w:val="28"/>
                <w:szCs w:val="28"/>
              </w:rPr>
            </w:pPr>
            <w:r w:rsidRPr="004769CB">
              <w:rPr>
                <w:rFonts w:cstheme="minorHAnsi"/>
                <w:b/>
                <w:bCs/>
                <w:sz w:val="28"/>
                <w:szCs w:val="28"/>
              </w:rPr>
              <w:t>9.</w:t>
            </w:r>
          </w:p>
        </w:tc>
        <w:tc>
          <w:tcPr>
            <w:tcW w:w="4198" w:type="dxa"/>
            <w:shd w:val="clear" w:color="auto" w:fill="auto"/>
          </w:tcPr>
          <w:p w:rsidR="00C01C92" w:rsidRPr="004769CB" w:rsidRDefault="00C01C92" w:rsidP="0043496E">
            <w:pPr>
              <w:pStyle w:val="NoSpacing"/>
              <w:jc w:val="both"/>
              <w:rPr>
                <w:rFonts w:cstheme="minorHAnsi"/>
                <w:b/>
                <w:bCs/>
                <w:sz w:val="28"/>
                <w:szCs w:val="28"/>
              </w:rPr>
            </w:pPr>
            <w:r w:rsidRPr="004769CB">
              <w:rPr>
                <w:rFonts w:cstheme="minorHAnsi"/>
                <w:b/>
                <w:bCs/>
                <w:sz w:val="28"/>
                <w:szCs w:val="28"/>
              </w:rPr>
              <w:t>Marital Status</w:t>
            </w:r>
          </w:p>
        </w:tc>
        <w:tc>
          <w:tcPr>
            <w:tcW w:w="304" w:type="dxa"/>
            <w:shd w:val="clear" w:color="auto" w:fill="auto"/>
          </w:tcPr>
          <w:p w:rsidR="00C01C92" w:rsidRPr="004769CB" w:rsidRDefault="00C01C92" w:rsidP="0043496E">
            <w:pPr>
              <w:pStyle w:val="NoSpacing"/>
              <w:jc w:val="both"/>
              <w:rPr>
                <w:rFonts w:cstheme="minorHAnsi"/>
                <w:sz w:val="28"/>
                <w:szCs w:val="28"/>
              </w:rPr>
            </w:pPr>
            <w:r w:rsidRPr="004769CB">
              <w:rPr>
                <w:rFonts w:cstheme="minorHAnsi"/>
                <w:sz w:val="28"/>
                <w:szCs w:val="28"/>
              </w:rPr>
              <w:t>:</w:t>
            </w:r>
          </w:p>
        </w:tc>
        <w:tc>
          <w:tcPr>
            <w:tcW w:w="4664" w:type="dxa"/>
            <w:shd w:val="clear" w:color="auto" w:fill="auto"/>
          </w:tcPr>
          <w:p w:rsidR="00C01C92" w:rsidRPr="004769CB" w:rsidRDefault="00C01C92" w:rsidP="0043496E">
            <w:pPr>
              <w:pStyle w:val="NoSpacing"/>
              <w:jc w:val="both"/>
              <w:rPr>
                <w:rFonts w:cstheme="minorHAnsi"/>
                <w:sz w:val="28"/>
                <w:szCs w:val="28"/>
              </w:rPr>
            </w:pPr>
          </w:p>
          <w:p w:rsidR="00C01C92" w:rsidRPr="004769CB" w:rsidRDefault="00C01C92" w:rsidP="0043496E">
            <w:pPr>
              <w:pStyle w:val="NoSpacing"/>
              <w:jc w:val="both"/>
              <w:rPr>
                <w:rFonts w:cstheme="minorHAnsi"/>
                <w:sz w:val="28"/>
                <w:szCs w:val="28"/>
              </w:rPr>
            </w:pPr>
          </w:p>
        </w:tc>
      </w:tr>
      <w:tr w:rsidR="00C01C92" w:rsidRPr="004769CB" w:rsidTr="0043496E">
        <w:tc>
          <w:tcPr>
            <w:tcW w:w="646" w:type="dxa"/>
            <w:shd w:val="clear" w:color="auto" w:fill="auto"/>
          </w:tcPr>
          <w:p w:rsidR="00C01C92" w:rsidRPr="004769CB" w:rsidRDefault="00C01C92" w:rsidP="0043496E">
            <w:pPr>
              <w:pStyle w:val="NoSpacing"/>
              <w:jc w:val="both"/>
              <w:rPr>
                <w:rFonts w:cstheme="minorHAnsi"/>
                <w:b/>
                <w:bCs/>
                <w:sz w:val="28"/>
                <w:szCs w:val="28"/>
              </w:rPr>
            </w:pPr>
            <w:r w:rsidRPr="004769CB">
              <w:rPr>
                <w:rFonts w:cstheme="minorHAnsi"/>
                <w:b/>
                <w:bCs/>
                <w:sz w:val="28"/>
                <w:szCs w:val="28"/>
              </w:rPr>
              <w:t>10.</w:t>
            </w:r>
          </w:p>
        </w:tc>
        <w:tc>
          <w:tcPr>
            <w:tcW w:w="4198" w:type="dxa"/>
            <w:shd w:val="clear" w:color="auto" w:fill="auto"/>
          </w:tcPr>
          <w:p w:rsidR="00C01C92" w:rsidRPr="004769CB" w:rsidRDefault="00C01C92" w:rsidP="0043496E">
            <w:pPr>
              <w:pStyle w:val="NoSpacing"/>
              <w:jc w:val="both"/>
              <w:rPr>
                <w:rFonts w:cstheme="minorHAnsi"/>
                <w:b/>
                <w:bCs/>
                <w:sz w:val="28"/>
                <w:szCs w:val="28"/>
              </w:rPr>
            </w:pPr>
            <w:r w:rsidRPr="004769CB">
              <w:rPr>
                <w:rFonts w:cstheme="minorHAnsi"/>
                <w:b/>
                <w:bCs/>
                <w:sz w:val="28"/>
                <w:szCs w:val="28"/>
              </w:rPr>
              <w:t>Father’s/ Husband’s Name</w:t>
            </w:r>
          </w:p>
        </w:tc>
        <w:tc>
          <w:tcPr>
            <w:tcW w:w="304" w:type="dxa"/>
            <w:shd w:val="clear" w:color="auto" w:fill="auto"/>
          </w:tcPr>
          <w:p w:rsidR="00C01C92" w:rsidRPr="004769CB" w:rsidRDefault="00C01C92" w:rsidP="0043496E">
            <w:pPr>
              <w:pStyle w:val="NoSpacing"/>
              <w:jc w:val="both"/>
              <w:rPr>
                <w:rFonts w:cstheme="minorHAnsi"/>
                <w:sz w:val="28"/>
                <w:szCs w:val="28"/>
              </w:rPr>
            </w:pPr>
            <w:r w:rsidRPr="004769CB">
              <w:rPr>
                <w:rFonts w:cstheme="minorHAnsi"/>
                <w:sz w:val="28"/>
                <w:szCs w:val="28"/>
              </w:rPr>
              <w:t>:</w:t>
            </w:r>
          </w:p>
        </w:tc>
        <w:tc>
          <w:tcPr>
            <w:tcW w:w="4664" w:type="dxa"/>
            <w:shd w:val="clear" w:color="auto" w:fill="auto"/>
          </w:tcPr>
          <w:p w:rsidR="00C01C92" w:rsidRPr="004769CB" w:rsidRDefault="00C01C92" w:rsidP="0043496E">
            <w:pPr>
              <w:pStyle w:val="NoSpacing"/>
              <w:jc w:val="both"/>
              <w:rPr>
                <w:rFonts w:cstheme="minorHAnsi"/>
                <w:sz w:val="28"/>
                <w:szCs w:val="28"/>
              </w:rPr>
            </w:pPr>
          </w:p>
          <w:p w:rsidR="00C01C92" w:rsidRPr="004769CB" w:rsidRDefault="00C01C92" w:rsidP="0043496E">
            <w:pPr>
              <w:pStyle w:val="NoSpacing"/>
              <w:jc w:val="both"/>
              <w:rPr>
                <w:rFonts w:cstheme="minorHAnsi"/>
                <w:sz w:val="28"/>
                <w:szCs w:val="28"/>
              </w:rPr>
            </w:pPr>
          </w:p>
        </w:tc>
      </w:tr>
      <w:tr w:rsidR="00C01C92" w:rsidRPr="004769CB" w:rsidTr="0043496E">
        <w:tc>
          <w:tcPr>
            <w:tcW w:w="646" w:type="dxa"/>
            <w:shd w:val="clear" w:color="auto" w:fill="auto"/>
          </w:tcPr>
          <w:p w:rsidR="00C01C92" w:rsidRPr="004769CB" w:rsidRDefault="00C01C92" w:rsidP="0043496E">
            <w:pPr>
              <w:pStyle w:val="NoSpacing"/>
              <w:jc w:val="both"/>
              <w:rPr>
                <w:rFonts w:cstheme="minorHAnsi"/>
                <w:b/>
                <w:bCs/>
                <w:sz w:val="28"/>
                <w:szCs w:val="28"/>
              </w:rPr>
            </w:pPr>
            <w:r w:rsidRPr="004769CB">
              <w:rPr>
                <w:rFonts w:cstheme="minorHAnsi"/>
                <w:b/>
                <w:bCs/>
                <w:sz w:val="28"/>
                <w:szCs w:val="28"/>
              </w:rPr>
              <w:t>11.</w:t>
            </w:r>
          </w:p>
        </w:tc>
        <w:tc>
          <w:tcPr>
            <w:tcW w:w="4198" w:type="dxa"/>
            <w:shd w:val="clear" w:color="auto" w:fill="auto"/>
          </w:tcPr>
          <w:p w:rsidR="00C01C92" w:rsidRPr="004769CB" w:rsidRDefault="00C01C92" w:rsidP="0043496E">
            <w:pPr>
              <w:pStyle w:val="NoSpacing"/>
              <w:jc w:val="both"/>
              <w:rPr>
                <w:rFonts w:cstheme="minorHAnsi"/>
                <w:b/>
                <w:bCs/>
                <w:sz w:val="28"/>
                <w:szCs w:val="28"/>
              </w:rPr>
            </w:pPr>
            <w:r w:rsidRPr="004769CB">
              <w:rPr>
                <w:rFonts w:cstheme="minorHAnsi"/>
                <w:b/>
                <w:bCs/>
                <w:sz w:val="28"/>
                <w:szCs w:val="28"/>
              </w:rPr>
              <w:t>Permanent Address:</w:t>
            </w:r>
          </w:p>
        </w:tc>
        <w:tc>
          <w:tcPr>
            <w:tcW w:w="304" w:type="dxa"/>
            <w:shd w:val="clear" w:color="auto" w:fill="auto"/>
          </w:tcPr>
          <w:p w:rsidR="00C01C92" w:rsidRPr="004769CB" w:rsidRDefault="00C01C92" w:rsidP="0043496E">
            <w:pPr>
              <w:pStyle w:val="NoSpacing"/>
              <w:jc w:val="both"/>
              <w:rPr>
                <w:rFonts w:cstheme="minorHAnsi"/>
                <w:sz w:val="28"/>
                <w:szCs w:val="28"/>
              </w:rPr>
            </w:pPr>
            <w:r w:rsidRPr="004769CB">
              <w:rPr>
                <w:rFonts w:cstheme="minorHAnsi"/>
                <w:sz w:val="28"/>
                <w:szCs w:val="28"/>
              </w:rPr>
              <w:t>:</w:t>
            </w:r>
          </w:p>
        </w:tc>
        <w:tc>
          <w:tcPr>
            <w:tcW w:w="4664" w:type="dxa"/>
            <w:shd w:val="clear" w:color="auto" w:fill="auto"/>
          </w:tcPr>
          <w:p w:rsidR="00C01C92" w:rsidRPr="004769CB" w:rsidRDefault="00C01C92" w:rsidP="0043496E">
            <w:pPr>
              <w:pStyle w:val="NoSpacing"/>
              <w:jc w:val="both"/>
              <w:rPr>
                <w:rFonts w:cstheme="minorHAnsi"/>
                <w:sz w:val="28"/>
                <w:szCs w:val="28"/>
              </w:rPr>
            </w:pPr>
          </w:p>
          <w:p w:rsidR="00C01C92" w:rsidRPr="004769CB" w:rsidRDefault="00C01C92" w:rsidP="0043496E">
            <w:pPr>
              <w:pStyle w:val="NoSpacing"/>
              <w:jc w:val="both"/>
              <w:rPr>
                <w:rFonts w:cstheme="minorHAnsi"/>
                <w:sz w:val="28"/>
                <w:szCs w:val="28"/>
              </w:rPr>
            </w:pPr>
          </w:p>
          <w:p w:rsidR="00C01C92" w:rsidRPr="004769CB" w:rsidRDefault="00C01C92" w:rsidP="0043496E">
            <w:pPr>
              <w:pStyle w:val="NoSpacing"/>
              <w:jc w:val="both"/>
              <w:rPr>
                <w:rFonts w:cstheme="minorHAnsi"/>
                <w:sz w:val="28"/>
                <w:szCs w:val="28"/>
              </w:rPr>
            </w:pPr>
          </w:p>
          <w:p w:rsidR="00C01C92" w:rsidRPr="004769CB" w:rsidRDefault="00C01C92" w:rsidP="0043496E">
            <w:pPr>
              <w:pStyle w:val="NoSpacing"/>
              <w:jc w:val="both"/>
              <w:rPr>
                <w:rFonts w:cstheme="minorHAnsi"/>
                <w:sz w:val="28"/>
                <w:szCs w:val="28"/>
              </w:rPr>
            </w:pPr>
          </w:p>
        </w:tc>
      </w:tr>
    </w:tbl>
    <w:p w:rsidR="00C01C92" w:rsidRPr="004769CB" w:rsidRDefault="00C01C92" w:rsidP="00C01C92">
      <w:pPr>
        <w:pStyle w:val="NoSpacing"/>
        <w:jc w:val="both"/>
        <w:rPr>
          <w:rFonts w:cstheme="minorHAnsi"/>
          <w:sz w:val="28"/>
          <w:szCs w:val="28"/>
        </w:rPr>
      </w:pPr>
    </w:p>
    <w:p w:rsidR="00C01C92" w:rsidRPr="004769CB" w:rsidRDefault="00C01C92" w:rsidP="00C01C92">
      <w:pPr>
        <w:pStyle w:val="NoSpacing"/>
        <w:jc w:val="both"/>
        <w:rPr>
          <w:rFonts w:cstheme="minorHAnsi"/>
          <w:sz w:val="28"/>
          <w:szCs w:val="28"/>
        </w:rPr>
      </w:pPr>
      <w:r w:rsidRPr="004769CB">
        <w:rPr>
          <w:rFonts w:cstheme="minorHAnsi"/>
          <w:b/>
          <w:bCs/>
          <w:sz w:val="28"/>
          <w:szCs w:val="28"/>
        </w:rPr>
        <w:t xml:space="preserve">12.  </w:t>
      </w:r>
      <w:proofErr w:type="gramStart"/>
      <w:r w:rsidRPr="004769CB">
        <w:rPr>
          <w:rFonts w:cstheme="minorHAnsi"/>
          <w:b/>
          <w:bCs/>
          <w:sz w:val="28"/>
          <w:szCs w:val="28"/>
          <w:u w:val="single"/>
        </w:rPr>
        <w:t>EDUCATIONAL  QUALIFICATION</w:t>
      </w:r>
      <w:proofErr w:type="gramEnd"/>
      <w:r w:rsidRPr="004769CB">
        <w:rPr>
          <w:rFonts w:cstheme="minorHAnsi"/>
          <w:sz w:val="28"/>
          <w:szCs w:val="28"/>
        </w:rPr>
        <w:t>:</w:t>
      </w:r>
    </w:p>
    <w:p w:rsidR="00C01C92" w:rsidRPr="004769CB" w:rsidRDefault="00C01C92" w:rsidP="00C01C92">
      <w:pPr>
        <w:pStyle w:val="NoSpacing"/>
        <w:jc w:val="both"/>
        <w:rPr>
          <w:rFonts w:cstheme="minorHAnsi"/>
          <w:sz w:val="28"/>
          <w:szCs w:val="28"/>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8"/>
        <w:gridCol w:w="1598"/>
        <w:gridCol w:w="1401"/>
        <w:gridCol w:w="968"/>
        <w:gridCol w:w="1155"/>
        <w:gridCol w:w="1199"/>
        <w:gridCol w:w="1149"/>
      </w:tblGrid>
      <w:tr w:rsidR="00C01C92" w:rsidRPr="004769CB" w:rsidTr="0043496E">
        <w:tc>
          <w:tcPr>
            <w:tcW w:w="1898" w:type="dxa"/>
            <w:shd w:val="clear" w:color="auto" w:fill="auto"/>
          </w:tcPr>
          <w:p w:rsidR="00C01C92" w:rsidRPr="004769CB" w:rsidRDefault="00C01C92" w:rsidP="0043496E">
            <w:pPr>
              <w:pStyle w:val="NoSpacing"/>
              <w:jc w:val="both"/>
              <w:rPr>
                <w:rFonts w:cstheme="minorHAnsi"/>
                <w:b/>
                <w:bCs/>
                <w:sz w:val="28"/>
                <w:szCs w:val="28"/>
              </w:rPr>
            </w:pPr>
            <w:r w:rsidRPr="004769CB">
              <w:rPr>
                <w:rFonts w:cstheme="minorHAnsi"/>
                <w:b/>
                <w:bCs/>
                <w:sz w:val="28"/>
                <w:szCs w:val="28"/>
              </w:rPr>
              <w:t>Qualification</w:t>
            </w:r>
          </w:p>
        </w:tc>
        <w:tc>
          <w:tcPr>
            <w:tcW w:w="1467" w:type="dxa"/>
            <w:shd w:val="clear" w:color="auto" w:fill="auto"/>
          </w:tcPr>
          <w:p w:rsidR="00C01C92" w:rsidRPr="004769CB" w:rsidRDefault="00C01C92" w:rsidP="0043496E">
            <w:pPr>
              <w:pStyle w:val="NoSpacing"/>
              <w:jc w:val="both"/>
              <w:rPr>
                <w:rFonts w:cstheme="minorHAnsi"/>
                <w:b/>
                <w:bCs/>
                <w:sz w:val="28"/>
                <w:szCs w:val="28"/>
              </w:rPr>
            </w:pPr>
            <w:r w:rsidRPr="004769CB">
              <w:rPr>
                <w:rFonts w:cstheme="minorHAnsi"/>
                <w:b/>
                <w:bCs/>
                <w:sz w:val="28"/>
                <w:szCs w:val="28"/>
              </w:rPr>
              <w:t>Details (SSC/HSC (10+2)/B.A/ B. Sc. / M.A /      M. Sc. Etc.)</w:t>
            </w:r>
          </w:p>
        </w:tc>
        <w:tc>
          <w:tcPr>
            <w:tcW w:w="1201" w:type="dxa"/>
            <w:shd w:val="clear" w:color="auto" w:fill="auto"/>
          </w:tcPr>
          <w:p w:rsidR="00C01C92" w:rsidRPr="004769CB" w:rsidRDefault="00C01C92" w:rsidP="0043496E">
            <w:pPr>
              <w:pStyle w:val="NoSpacing"/>
              <w:jc w:val="both"/>
              <w:rPr>
                <w:rFonts w:cstheme="minorHAnsi"/>
                <w:b/>
                <w:bCs/>
                <w:sz w:val="28"/>
                <w:szCs w:val="28"/>
              </w:rPr>
            </w:pPr>
            <w:r w:rsidRPr="004769CB">
              <w:rPr>
                <w:rFonts w:cstheme="minorHAnsi"/>
                <w:b/>
                <w:bCs/>
                <w:sz w:val="28"/>
                <w:szCs w:val="28"/>
              </w:rPr>
              <w:t>Board / University</w:t>
            </w:r>
          </w:p>
        </w:tc>
        <w:tc>
          <w:tcPr>
            <w:tcW w:w="1207" w:type="dxa"/>
            <w:shd w:val="clear" w:color="auto" w:fill="auto"/>
          </w:tcPr>
          <w:p w:rsidR="00C01C92" w:rsidRPr="004769CB" w:rsidRDefault="00C01C92" w:rsidP="0043496E">
            <w:pPr>
              <w:pStyle w:val="NoSpacing"/>
              <w:jc w:val="both"/>
              <w:rPr>
                <w:rFonts w:cstheme="minorHAnsi"/>
                <w:b/>
                <w:bCs/>
                <w:sz w:val="28"/>
                <w:szCs w:val="28"/>
              </w:rPr>
            </w:pPr>
            <w:r w:rsidRPr="004769CB">
              <w:rPr>
                <w:rFonts w:cstheme="minorHAnsi"/>
                <w:b/>
                <w:bCs/>
                <w:sz w:val="28"/>
                <w:szCs w:val="28"/>
              </w:rPr>
              <w:t>Full Time / Part-Time</w:t>
            </w:r>
          </w:p>
        </w:tc>
        <w:tc>
          <w:tcPr>
            <w:tcW w:w="1259" w:type="dxa"/>
            <w:shd w:val="clear" w:color="auto" w:fill="auto"/>
          </w:tcPr>
          <w:p w:rsidR="00C01C92" w:rsidRPr="004769CB" w:rsidRDefault="00C01C92" w:rsidP="0043496E">
            <w:pPr>
              <w:pStyle w:val="NoSpacing"/>
              <w:jc w:val="both"/>
              <w:rPr>
                <w:rFonts w:cstheme="minorHAnsi"/>
                <w:b/>
                <w:bCs/>
                <w:sz w:val="28"/>
                <w:szCs w:val="28"/>
              </w:rPr>
            </w:pPr>
            <w:r w:rsidRPr="004769CB">
              <w:rPr>
                <w:rFonts w:cstheme="minorHAnsi"/>
                <w:b/>
                <w:bCs/>
                <w:sz w:val="28"/>
                <w:szCs w:val="28"/>
              </w:rPr>
              <w:t>Year of Passing</w:t>
            </w:r>
          </w:p>
        </w:tc>
        <w:tc>
          <w:tcPr>
            <w:tcW w:w="1368" w:type="dxa"/>
            <w:shd w:val="clear" w:color="auto" w:fill="auto"/>
          </w:tcPr>
          <w:p w:rsidR="00C01C92" w:rsidRPr="004769CB" w:rsidRDefault="00C01C92" w:rsidP="0043496E">
            <w:pPr>
              <w:pStyle w:val="NoSpacing"/>
              <w:jc w:val="both"/>
              <w:rPr>
                <w:rFonts w:cstheme="minorHAnsi"/>
                <w:b/>
                <w:bCs/>
                <w:sz w:val="28"/>
                <w:szCs w:val="28"/>
              </w:rPr>
            </w:pPr>
            <w:r w:rsidRPr="004769CB">
              <w:rPr>
                <w:rFonts w:cstheme="minorHAnsi"/>
                <w:b/>
                <w:bCs/>
                <w:sz w:val="28"/>
                <w:szCs w:val="28"/>
              </w:rPr>
              <w:t xml:space="preserve">Subject </w:t>
            </w:r>
          </w:p>
        </w:tc>
        <w:tc>
          <w:tcPr>
            <w:tcW w:w="1428" w:type="dxa"/>
            <w:shd w:val="clear" w:color="auto" w:fill="auto"/>
          </w:tcPr>
          <w:p w:rsidR="00C01C92" w:rsidRPr="004769CB" w:rsidRDefault="00C01C92" w:rsidP="0043496E">
            <w:pPr>
              <w:pStyle w:val="NoSpacing"/>
              <w:jc w:val="both"/>
              <w:rPr>
                <w:rFonts w:cstheme="minorHAnsi"/>
                <w:b/>
                <w:bCs/>
                <w:sz w:val="28"/>
                <w:szCs w:val="28"/>
              </w:rPr>
            </w:pPr>
            <w:r w:rsidRPr="004769CB">
              <w:rPr>
                <w:rFonts w:cstheme="minorHAnsi"/>
                <w:b/>
                <w:bCs/>
                <w:sz w:val="28"/>
                <w:szCs w:val="28"/>
              </w:rPr>
              <w:t>Marks (Rank if any)</w:t>
            </w:r>
          </w:p>
        </w:tc>
      </w:tr>
      <w:tr w:rsidR="00C01C92" w:rsidRPr="004769CB" w:rsidTr="0043496E">
        <w:tc>
          <w:tcPr>
            <w:tcW w:w="1898" w:type="dxa"/>
            <w:shd w:val="clear" w:color="auto" w:fill="auto"/>
          </w:tcPr>
          <w:p w:rsidR="00C01C92" w:rsidRPr="004769CB" w:rsidRDefault="00C01C92" w:rsidP="0043496E">
            <w:pPr>
              <w:pStyle w:val="NoSpacing"/>
              <w:jc w:val="both"/>
              <w:rPr>
                <w:rFonts w:cstheme="minorHAnsi"/>
                <w:b/>
                <w:bCs/>
                <w:sz w:val="28"/>
                <w:szCs w:val="28"/>
              </w:rPr>
            </w:pPr>
            <w:r w:rsidRPr="004769CB">
              <w:rPr>
                <w:rFonts w:cstheme="minorHAnsi"/>
                <w:b/>
                <w:bCs/>
                <w:sz w:val="28"/>
                <w:szCs w:val="28"/>
              </w:rPr>
              <w:t>SSC/HSC (10+2)</w:t>
            </w:r>
          </w:p>
        </w:tc>
        <w:tc>
          <w:tcPr>
            <w:tcW w:w="1467" w:type="dxa"/>
            <w:shd w:val="clear" w:color="auto" w:fill="auto"/>
          </w:tcPr>
          <w:p w:rsidR="00C01C92" w:rsidRPr="004769CB" w:rsidRDefault="00C01C92" w:rsidP="0043496E">
            <w:pPr>
              <w:pStyle w:val="NoSpacing"/>
              <w:jc w:val="both"/>
              <w:rPr>
                <w:rFonts w:cstheme="minorHAnsi"/>
                <w:sz w:val="28"/>
                <w:szCs w:val="28"/>
              </w:rPr>
            </w:pPr>
          </w:p>
        </w:tc>
        <w:tc>
          <w:tcPr>
            <w:tcW w:w="1201" w:type="dxa"/>
            <w:shd w:val="clear" w:color="auto" w:fill="auto"/>
          </w:tcPr>
          <w:p w:rsidR="00C01C92" w:rsidRPr="004769CB" w:rsidRDefault="00C01C92" w:rsidP="0043496E">
            <w:pPr>
              <w:pStyle w:val="NoSpacing"/>
              <w:jc w:val="both"/>
              <w:rPr>
                <w:rFonts w:cstheme="minorHAnsi"/>
                <w:sz w:val="28"/>
                <w:szCs w:val="28"/>
              </w:rPr>
            </w:pPr>
          </w:p>
        </w:tc>
        <w:tc>
          <w:tcPr>
            <w:tcW w:w="1207" w:type="dxa"/>
            <w:shd w:val="clear" w:color="auto" w:fill="auto"/>
          </w:tcPr>
          <w:p w:rsidR="00C01C92" w:rsidRPr="004769CB" w:rsidRDefault="00C01C92" w:rsidP="0043496E">
            <w:pPr>
              <w:pStyle w:val="NoSpacing"/>
              <w:jc w:val="both"/>
              <w:rPr>
                <w:rFonts w:cstheme="minorHAnsi"/>
                <w:sz w:val="28"/>
                <w:szCs w:val="28"/>
              </w:rPr>
            </w:pPr>
          </w:p>
        </w:tc>
        <w:tc>
          <w:tcPr>
            <w:tcW w:w="1259" w:type="dxa"/>
            <w:shd w:val="clear" w:color="auto" w:fill="auto"/>
          </w:tcPr>
          <w:p w:rsidR="00C01C92" w:rsidRPr="004769CB" w:rsidRDefault="00C01C92" w:rsidP="0043496E">
            <w:pPr>
              <w:pStyle w:val="NoSpacing"/>
              <w:jc w:val="both"/>
              <w:rPr>
                <w:rFonts w:cstheme="minorHAnsi"/>
                <w:sz w:val="28"/>
                <w:szCs w:val="28"/>
              </w:rPr>
            </w:pPr>
          </w:p>
        </w:tc>
        <w:tc>
          <w:tcPr>
            <w:tcW w:w="1368" w:type="dxa"/>
            <w:shd w:val="clear" w:color="auto" w:fill="auto"/>
          </w:tcPr>
          <w:p w:rsidR="00C01C92" w:rsidRPr="004769CB" w:rsidRDefault="00C01C92" w:rsidP="0043496E">
            <w:pPr>
              <w:pStyle w:val="NoSpacing"/>
              <w:jc w:val="both"/>
              <w:rPr>
                <w:rFonts w:cstheme="minorHAnsi"/>
                <w:sz w:val="28"/>
                <w:szCs w:val="28"/>
              </w:rPr>
            </w:pPr>
          </w:p>
        </w:tc>
        <w:tc>
          <w:tcPr>
            <w:tcW w:w="1428" w:type="dxa"/>
            <w:shd w:val="clear" w:color="auto" w:fill="auto"/>
          </w:tcPr>
          <w:p w:rsidR="00C01C92" w:rsidRPr="004769CB" w:rsidRDefault="00C01C92" w:rsidP="0043496E">
            <w:pPr>
              <w:pStyle w:val="NoSpacing"/>
              <w:jc w:val="both"/>
              <w:rPr>
                <w:rFonts w:cstheme="minorHAnsi"/>
                <w:sz w:val="28"/>
                <w:szCs w:val="28"/>
              </w:rPr>
            </w:pPr>
          </w:p>
        </w:tc>
      </w:tr>
      <w:tr w:rsidR="00C01C92" w:rsidRPr="004769CB" w:rsidTr="0043496E">
        <w:tc>
          <w:tcPr>
            <w:tcW w:w="1898" w:type="dxa"/>
            <w:shd w:val="clear" w:color="auto" w:fill="auto"/>
          </w:tcPr>
          <w:p w:rsidR="00C01C92" w:rsidRPr="004769CB" w:rsidRDefault="00C01C92" w:rsidP="0043496E">
            <w:pPr>
              <w:pStyle w:val="NoSpacing"/>
              <w:jc w:val="both"/>
              <w:rPr>
                <w:rFonts w:cstheme="minorHAnsi"/>
                <w:b/>
                <w:bCs/>
                <w:sz w:val="28"/>
                <w:szCs w:val="28"/>
              </w:rPr>
            </w:pPr>
            <w:r w:rsidRPr="004769CB">
              <w:rPr>
                <w:rFonts w:cstheme="minorHAnsi"/>
                <w:b/>
                <w:bCs/>
                <w:sz w:val="28"/>
                <w:szCs w:val="28"/>
              </w:rPr>
              <w:t>Graduation</w:t>
            </w:r>
          </w:p>
        </w:tc>
        <w:tc>
          <w:tcPr>
            <w:tcW w:w="1467" w:type="dxa"/>
            <w:shd w:val="clear" w:color="auto" w:fill="auto"/>
          </w:tcPr>
          <w:p w:rsidR="00C01C92" w:rsidRPr="004769CB" w:rsidRDefault="00C01C92" w:rsidP="0043496E">
            <w:pPr>
              <w:pStyle w:val="NoSpacing"/>
              <w:jc w:val="both"/>
              <w:rPr>
                <w:rFonts w:cstheme="minorHAnsi"/>
                <w:sz w:val="28"/>
                <w:szCs w:val="28"/>
              </w:rPr>
            </w:pPr>
          </w:p>
        </w:tc>
        <w:tc>
          <w:tcPr>
            <w:tcW w:w="1201" w:type="dxa"/>
            <w:shd w:val="clear" w:color="auto" w:fill="auto"/>
          </w:tcPr>
          <w:p w:rsidR="00C01C92" w:rsidRPr="004769CB" w:rsidRDefault="00C01C92" w:rsidP="0043496E">
            <w:pPr>
              <w:pStyle w:val="NoSpacing"/>
              <w:jc w:val="both"/>
              <w:rPr>
                <w:rFonts w:cstheme="minorHAnsi"/>
                <w:sz w:val="28"/>
                <w:szCs w:val="28"/>
              </w:rPr>
            </w:pPr>
          </w:p>
        </w:tc>
        <w:tc>
          <w:tcPr>
            <w:tcW w:w="1207" w:type="dxa"/>
            <w:shd w:val="clear" w:color="auto" w:fill="auto"/>
          </w:tcPr>
          <w:p w:rsidR="00C01C92" w:rsidRPr="004769CB" w:rsidRDefault="00C01C92" w:rsidP="0043496E">
            <w:pPr>
              <w:pStyle w:val="NoSpacing"/>
              <w:jc w:val="both"/>
              <w:rPr>
                <w:rFonts w:cstheme="minorHAnsi"/>
                <w:sz w:val="28"/>
                <w:szCs w:val="28"/>
              </w:rPr>
            </w:pPr>
          </w:p>
        </w:tc>
        <w:tc>
          <w:tcPr>
            <w:tcW w:w="1259" w:type="dxa"/>
            <w:shd w:val="clear" w:color="auto" w:fill="auto"/>
          </w:tcPr>
          <w:p w:rsidR="00C01C92" w:rsidRPr="004769CB" w:rsidRDefault="00C01C92" w:rsidP="0043496E">
            <w:pPr>
              <w:pStyle w:val="NoSpacing"/>
              <w:jc w:val="both"/>
              <w:rPr>
                <w:rFonts w:cstheme="minorHAnsi"/>
                <w:sz w:val="28"/>
                <w:szCs w:val="28"/>
              </w:rPr>
            </w:pPr>
          </w:p>
        </w:tc>
        <w:tc>
          <w:tcPr>
            <w:tcW w:w="1368" w:type="dxa"/>
            <w:shd w:val="clear" w:color="auto" w:fill="auto"/>
          </w:tcPr>
          <w:p w:rsidR="00C01C92" w:rsidRPr="004769CB" w:rsidRDefault="00C01C92" w:rsidP="0043496E">
            <w:pPr>
              <w:pStyle w:val="NoSpacing"/>
              <w:jc w:val="both"/>
              <w:rPr>
                <w:rFonts w:cstheme="minorHAnsi"/>
                <w:sz w:val="28"/>
                <w:szCs w:val="28"/>
              </w:rPr>
            </w:pPr>
          </w:p>
        </w:tc>
        <w:tc>
          <w:tcPr>
            <w:tcW w:w="1428" w:type="dxa"/>
            <w:shd w:val="clear" w:color="auto" w:fill="auto"/>
          </w:tcPr>
          <w:p w:rsidR="00C01C92" w:rsidRPr="004769CB" w:rsidRDefault="00C01C92" w:rsidP="0043496E">
            <w:pPr>
              <w:pStyle w:val="NoSpacing"/>
              <w:jc w:val="both"/>
              <w:rPr>
                <w:rFonts w:cstheme="minorHAnsi"/>
                <w:sz w:val="28"/>
                <w:szCs w:val="28"/>
              </w:rPr>
            </w:pPr>
          </w:p>
          <w:p w:rsidR="00C01C92" w:rsidRPr="004769CB" w:rsidRDefault="00C01C92" w:rsidP="0043496E">
            <w:pPr>
              <w:pStyle w:val="NoSpacing"/>
              <w:jc w:val="both"/>
              <w:rPr>
                <w:rFonts w:cstheme="minorHAnsi"/>
                <w:sz w:val="28"/>
                <w:szCs w:val="28"/>
              </w:rPr>
            </w:pPr>
          </w:p>
        </w:tc>
      </w:tr>
      <w:tr w:rsidR="00C01C92" w:rsidRPr="004769CB" w:rsidTr="0043496E">
        <w:tc>
          <w:tcPr>
            <w:tcW w:w="1898" w:type="dxa"/>
            <w:shd w:val="clear" w:color="auto" w:fill="auto"/>
          </w:tcPr>
          <w:p w:rsidR="00C01C92" w:rsidRPr="004769CB" w:rsidRDefault="00C01C92" w:rsidP="0043496E">
            <w:pPr>
              <w:pStyle w:val="NoSpacing"/>
              <w:jc w:val="both"/>
              <w:rPr>
                <w:rFonts w:cstheme="minorHAnsi"/>
                <w:b/>
                <w:bCs/>
                <w:sz w:val="28"/>
                <w:szCs w:val="28"/>
              </w:rPr>
            </w:pPr>
            <w:r w:rsidRPr="004769CB">
              <w:rPr>
                <w:rFonts w:cstheme="minorHAnsi"/>
                <w:b/>
                <w:bCs/>
                <w:sz w:val="28"/>
                <w:szCs w:val="28"/>
              </w:rPr>
              <w:t>Professional</w:t>
            </w:r>
          </w:p>
          <w:p w:rsidR="00C01C92" w:rsidRPr="004769CB" w:rsidRDefault="00C01C92" w:rsidP="0043496E">
            <w:pPr>
              <w:pStyle w:val="NoSpacing"/>
              <w:jc w:val="both"/>
              <w:rPr>
                <w:rFonts w:cstheme="minorHAnsi"/>
                <w:b/>
                <w:bCs/>
                <w:sz w:val="28"/>
                <w:szCs w:val="28"/>
              </w:rPr>
            </w:pPr>
            <w:r w:rsidRPr="004769CB">
              <w:rPr>
                <w:rFonts w:cstheme="minorHAnsi"/>
                <w:b/>
                <w:bCs/>
                <w:sz w:val="28"/>
                <w:szCs w:val="28"/>
              </w:rPr>
              <w:t>Qualification</w:t>
            </w:r>
          </w:p>
        </w:tc>
        <w:tc>
          <w:tcPr>
            <w:tcW w:w="1467" w:type="dxa"/>
            <w:shd w:val="clear" w:color="auto" w:fill="auto"/>
          </w:tcPr>
          <w:p w:rsidR="00C01C92" w:rsidRPr="004769CB" w:rsidRDefault="00C01C92" w:rsidP="0043496E">
            <w:pPr>
              <w:pStyle w:val="NoSpacing"/>
              <w:jc w:val="both"/>
              <w:rPr>
                <w:rFonts w:cstheme="minorHAnsi"/>
                <w:sz w:val="28"/>
                <w:szCs w:val="28"/>
              </w:rPr>
            </w:pPr>
          </w:p>
        </w:tc>
        <w:tc>
          <w:tcPr>
            <w:tcW w:w="1201" w:type="dxa"/>
            <w:shd w:val="clear" w:color="auto" w:fill="auto"/>
          </w:tcPr>
          <w:p w:rsidR="00C01C92" w:rsidRPr="004769CB" w:rsidRDefault="00C01C92" w:rsidP="0043496E">
            <w:pPr>
              <w:pStyle w:val="NoSpacing"/>
              <w:jc w:val="both"/>
              <w:rPr>
                <w:rFonts w:cstheme="minorHAnsi"/>
                <w:sz w:val="28"/>
                <w:szCs w:val="28"/>
              </w:rPr>
            </w:pPr>
          </w:p>
        </w:tc>
        <w:tc>
          <w:tcPr>
            <w:tcW w:w="1207" w:type="dxa"/>
            <w:shd w:val="clear" w:color="auto" w:fill="auto"/>
          </w:tcPr>
          <w:p w:rsidR="00C01C92" w:rsidRPr="004769CB" w:rsidRDefault="00C01C92" w:rsidP="0043496E">
            <w:pPr>
              <w:pStyle w:val="NoSpacing"/>
              <w:jc w:val="both"/>
              <w:rPr>
                <w:rFonts w:cstheme="minorHAnsi"/>
                <w:sz w:val="28"/>
                <w:szCs w:val="28"/>
              </w:rPr>
            </w:pPr>
          </w:p>
        </w:tc>
        <w:tc>
          <w:tcPr>
            <w:tcW w:w="1259" w:type="dxa"/>
            <w:shd w:val="clear" w:color="auto" w:fill="auto"/>
          </w:tcPr>
          <w:p w:rsidR="00C01C92" w:rsidRPr="004769CB" w:rsidRDefault="00C01C92" w:rsidP="0043496E">
            <w:pPr>
              <w:pStyle w:val="NoSpacing"/>
              <w:jc w:val="both"/>
              <w:rPr>
                <w:rFonts w:cstheme="minorHAnsi"/>
                <w:sz w:val="28"/>
                <w:szCs w:val="28"/>
              </w:rPr>
            </w:pPr>
          </w:p>
        </w:tc>
        <w:tc>
          <w:tcPr>
            <w:tcW w:w="1368" w:type="dxa"/>
            <w:shd w:val="clear" w:color="auto" w:fill="auto"/>
          </w:tcPr>
          <w:p w:rsidR="00C01C92" w:rsidRPr="004769CB" w:rsidRDefault="00C01C92" w:rsidP="0043496E">
            <w:pPr>
              <w:pStyle w:val="NoSpacing"/>
              <w:jc w:val="both"/>
              <w:rPr>
                <w:rFonts w:cstheme="minorHAnsi"/>
                <w:sz w:val="28"/>
                <w:szCs w:val="28"/>
              </w:rPr>
            </w:pPr>
          </w:p>
        </w:tc>
        <w:tc>
          <w:tcPr>
            <w:tcW w:w="1428" w:type="dxa"/>
            <w:shd w:val="clear" w:color="auto" w:fill="auto"/>
          </w:tcPr>
          <w:p w:rsidR="00C01C92" w:rsidRPr="004769CB" w:rsidRDefault="00C01C92" w:rsidP="0043496E">
            <w:pPr>
              <w:pStyle w:val="NoSpacing"/>
              <w:jc w:val="both"/>
              <w:rPr>
                <w:rFonts w:cstheme="minorHAnsi"/>
                <w:sz w:val="28"/>
                <w:szCs w:val="28"/>
              </w:rPr>
            </w:pPr>
          </w:p>
        </w:tc>
      </w:tr>
      <w:tr w:rsidR="00C01C92" w:rsidRPr="004769CB" w:rsidTr="0043496E">
        <w:tc>
          <w:tcPr>
            <w:tcW w:w="1898" w:type="dxa"/>
            <w:shd w:val="clear" w:color="auto" w:fill="auto"/>
          </w:tcPr>
          <w:p w:rsidR="00C01C92" w:rsidRPr="004769CB" w:rsidRDefault="00C01C92" w:rsidP="0043496E">
            <w:pPr>
              <w:pStyle w:val="NoSpacing"/>
              <w:jc w:val="both"/>
              <w:rPr>
                <w:rFonts w:cstheme="minorHAnsi"/>
                <w:b/>
                <w:bCs/>
                <w:sz w:val="28"/>
                <w:szCs w:val="28"/>
              </w:rPr>
            </w:pPr>
            <w:r w:rsidRPr="004769CB">
              <w:rPr>
                <w:rFonts w:cstheme="minorHAnsi"/>
                <w:b/>
                <w:bCs/>
                <w:sz w:val="28"/>
                <w:szCs w:val="28"/>
              </w:rPr>
              <w:t xml:space="preserve">Others </w:t>
            </w:r>
          </w:p>
        </w:tc>
        <w:tc>
          <w:tcPr>
            <w:tcW w:w="1467" w:type="dxa"/>
            <w:shd w:val="clear" w:color="auto" w:fill="auto"/>
          </w:tcPr>
          <w:p w:rsidR="00C01C92" w:rsidRPr="004769CB" w:rsidRDefault="00C01C92" w:rsidP="0043496E">
            <w:pPr>
              <w:pStyle w:val="NoSpacing"/>
              <w:jc w:val="both"/>
              <w:rPr>
                <w:rFonts w:cstheme="minorHAnsi"/>
                <w:sz w:val="28"/>
                <w:szCs w:val="28"/>
              </w:rPr>
            </w:pPr>
          </w:p>
        </w:tc>
        <w:tc>
          <w:tcPr>
            <w:tcW w:w="1201" w:type="dxa"/>
            <w:shd w:val="clear" w:color="auto" w:fill="auto"/>
          </w:tcPr>
          <w:p w:rsidR="00C01C92" w:rsidRPr="004769CB" w:rsidRDefault="00C01C92" w:rsidP="0043496E">
            <w:pPr>
              <w:pStyle w:val="NoSpacing"/>
              <w:jc w:val="both"/>
              <w:rPr>
                <w:rFonts w:cstheme="minorHAnsi"/>
                <w:sz w:val="28"/>
                <w:szCs w:val="28"/>
              </w:rPr>
            </w:pPr>
          </w:p>
        </w:tc>
        <w:tc>
          <w:tcPr>
            <w:tcW w:w="1207" w:type="dxa"/>
            <w:shd w:val="clear" w:color="auto" w:fill="auto"/>
          </w:tcPr>
          <w:p w:rsidR="00C01C92" w:rsidRPr="004769CB" w:rsidRDefault="00C01C92" w:rsidP="0043496E">
            <w:pPr>
              <w:pStyle w:val="NoSpacing"/>
              <w:jc w:val="both"/>
              <w:rPr>
                <w:rFonts w:cstheme="minorHAnsi"/>
                <w:sz w:val="28"/>
                <w:szCs w:val="28"/>
              </w:rPr>
            </w:pPr>
          </w:p>
        </w:tc>
        <w:tc>
          <w:tcPr>
            <w:tcW w:w="1259" w:type="dxa"/>
            <w:shd w:val="clear" w:color="auto" w:fill="auto"/>
          </w:tcPr>
          <w:p w:rsidR="00C01C92" w:rsidRPr="004769CB" w:rsidRDefault="00C01C92" w:rsidP="0043496E">
            <w:pPr>
              <w:pStyle w:val="NoSpacing"/>
              <w:jc w:val="both"/>
              <w:rPr>
                <w:rFonts w:cstheme="minorHAnsi"/>
                <w:sz w:val="28"/>
                <w:szCs w:val="28"/>
              </w:rPr>
            </w:pPr>
          </w:p>
        </w:tc>
        <w:tc>
          <w:tcPr>
            <w:tcW w:w="1368" w:type="dxa"/>
            <w:shd w:val="clear" w:color="auto" w:fill="auto"/>
          </w:tcPr>
          <w:p w:rsidR="00C01C92" w:rsidRPr="004769CB" w:rsidRDefault="00C01C92" w:rsidP="0043496E">
            <w:pPr>
              <w:pStyle w:val="NoSpacing"/>
              <w:jc w:val="both"/>
              <w:rPr>
                <w:rFonts w:cstheme="minorHAnsi"/>
                <w:sz w:val="28"/>
                <w:szCs w:val="28"/>
              </w:rPr>
            </w:pPr>
          </w:p>
        </w:tc>
        <w:tc>
          <w:tcPr>
            <w:tcW w:w="1428" w:type="dxa"/>
            <w:shd w:val="clear" w:color="auto" w:fill="auto"/>
          </w:tcPr>
          <w:p w:rsidR="00C01C92" w:rsidRPr="004769CB" w:rsidRDefault="00C01C92" w:rsidP="0043496E">
            <w:pPr>
              <w:pStyle w:val="NoSpacing"/>
              <w:jc w:val="both"/>
              <w:rPr>
                <w:rFonts w:cstheme="minorHAnsi"/>
                <w:sz w:val="28"/>
                <w:szCs w:val="28"/>
              </w:rPr>
            </w:pPr>
          </w:p>
        </w:tc>
      </w:tr>
      <w:tr w:rsidR="00C01C92" w:rsidRPr="004769CB" w:rsidTr="0043496E">
        <w:tc>
          <w:tcPr>
            <w:tcW w:w="1898" w:type="dxa"/>
            <w:shd w:val="clear" w:color="auto" w:fill="auto"/>
          </w:tcPr>
          <w:p w:rsidR="00C01C92" w:rsidRPr="004769CB" w:rsidRDefault="00C01C92" w:rsidP="0043496E">
            <w:pPr>
              <w:pStyle w:val="NoSpacing"/>
              <w:jc w:val="both"/>
              <w:rPr>
                <w:rFonts w:cstheme="minorHAnsi"/>
                <w:b/>
                <w:bCs/>
                <w:sz w:val="28"/>
                <w:szCs w:val="28"/>
              </w:rPr>
            </w:pPr>
            <w:r w:rsidRPr="004769CB">
              <w:rPr>
                <w:rFonts w:cstheme="minorHAnsi"/>
                <w:b/>
                <w:bCs/>
                <w:sz w:val="28"/>
                <w:szCs w:val="28"/>
              </w:rPr>
              <w:t>Computer</w:t>
            </w:r>
          </w:p>
          <w:p w:rsidR="00C01C92" w:rsidRPr="004769CB" w:rsidRDefault="00C01C92" w:rsidP="0043496E">
            <w:pPr>
              <w:pStyle w:val="NoSpacing"/>
              <w:jc w:val="both"/>
              <w:rPr>
                <w:rFonts w:cstheme="minorHAnsi"/>
                <w:b/>
                <w:bCs/>
                <w:sz w:val="28"/>
                <w:szCs w:val="28"/>
              </w:rPr>
            </w:pPr>
            <w:r w:rsidRPr="004769CB">
              <w:rPr>
                <w:rFonts w:cstheme="minorHAnsi"/>
                <w:b/>
                <w:bCs/>
                <w:sz w:val="28"/>
                <w:szCs w:val="28"/>
              </w:rPr>
              <w:t>(Diploma/Degree/</w:t>
            </w:r>
          </w:p>
          <w:p w:rsidR="00C01C92" w:rsidRPr="004769CB" w:rsidRDefault="00C01C92" w:rsidP="0043496E">
            <w:pPr>
              <w:pStyle w:val="NoSpacing"/>
              <w:jc w:val="both"/>
              <w:rPr>
                <w:rFonts w:cstheme="minorHAnsi"/>
                <w:b/>
                <w:bCs/>
                <w:sz w:val="28"/>
                <w:szCs w:val="28"/>
              </w:rPr>
            </w:pPr>
            <w:r w:rsidRPr="004769CB">
              <w:rPr>
                <w:rFonts w:cstheme="minorHAnsi"/>
                <w:b/>
                <w:bCs/>
                <w:sz w:val="28"/>
                <w:szCs w:val="28"/>
              </w:rPr>
              <w:t>Certificate)</w:t>
            </w:r>
          </w:p>
        </w:tc>
        <w:tc>
          <w:tcPr>
            <w:tcW w:w="1467" w:type="dxa"/>
            <w:shd w:val="clear" w:color="auto" w:fill="auto"/>
          </w:tcPr>
          <w:p w:rsidR="00C01C92" w:rsidRPr="004769CB" w:rsidRDefault="00C01C92" w:rsidP="0043496E">
            <w:pPr>
              <w:pStyle w:val="NoSpacing"/>
              <w:jc w:val="both"/>
              <w:rPr>
                <w:rFonts w:cstheme="minorHAnsi"/>
                <w:sz w:val="28"/>
                <w:szCs w:val="28"/>
              </w:rPr>
            </w:pPr>
          </w:p>
        </w:tc>
        <w:tc>
          <w:tcPr>
            <w:tcW w:w="1201" w:type="dxa"/>
            <w:shd w:val="clear" w:color="auto" w:fill="auto"/>
          </w:tcPr>
          <w:p w:rsidR="00C01C92" w:rsidRPr="004769CB" w:rsidRDefault="00C01C92" w:rsidP="0043496E">
            <w:pPr>
              <w:pStyle w:val="NoSpacing"/>
              <w:jc w:val="both"/>
              <w:rPr>
                <w:rFonts w:cstheme="minorHAnsi"/>
                <w:sz w:val="28"/>
                <w:szCs w:val="28"/>
              </w:rPr>
            </w:pPr>
          </w:p>
        </w:tc>
        <w:tc>
          <w:tcPr>
            <w:tcW w:w="1207" w:type="dxa"/>
            <w:shd w:val="clear" w:color="auto" w:fill="auto"/>
          </w:tcPr>
          <w:p w:rsidR="00C01C92" w:rsidRPr="004769CB" w:rsidRDefault="00C01C92" w:rsidP="0043496E">
            <w:pPr>
              <w:pStyle w:val="NoSpacing"/>
              <w:jc w:val="both"/>
              <w:rPr>
                <w:rFonts w:cstheme="minorHAnsi"/>
                <w:sz w:val="28"/>
                <w:szCs w:val="28"/>
              </w:rPr>
            </w:pPr>
          </w:p>
        </w:tc>
        <w:tc>
          <w:tcPr>
            <w:tcW w:w="1259" w:type="dxa"/>
            <w:shd w:val="clear" w:color="auto" w:fill="auto"/>
          </w:tcPr>
          <w:p w:rsidR="00C01C92" w:rsidRPr="004769CB" w:rsidRDefault="00C01C92" w:rsidP="0043496E">
            <w:pPr>
              <w:pStyle w:val="NoSpacing"/>
              <w:jc w:val="both"/>
              <w:rPr>
                <w:rFonts w:cstheme="minorHAnsi"/>
                <w:sz w:val="28"/>
                <w:szCs w:val="28"/>
              </w:rPr>
            </w:pPr>
          </w:p>
        </w:tc>
        <w:tc>
          <w:tcPr>
            <w:tcW w:w="1368" w:type="dxa"/>
            <w:shd w:val="clear" w:color="auto" w:fill="auto"/>
          </w:tcPr>
          <w:p w:rsidR="00C01C92" w:rsidRPr="004769CB" w:rsidRDefault="00C01C92" w:rsidP="0043496E">
            <w:pPr>
              <w:pStyle w:val="NoSpacing"/>
              <w:jc w:val="both"/>
              <w:rPr>
                <w:rFonts w:cstheme="minorHAnsi"/>
                <w:sz w:val="28"/>
                <w:szCs w:val="28"/>
              </w:rPr>
            </w:pPr>
          </w:p>
        </w:tc>
        <w:tc>
          <w:tcPr>
            <w:tcW w:w="1428" w:type="dxa"/>
            <w:shd w:val="clear" w:color="auto" w:fill="auto"/>
          </w:tcPr>
          <w:p w:rsidR="00C01C92" w:rsidRPr="004769CB" w:rsidRDefault="00C01C92" w:rsidP="0043496E">
            <w:pPr>
              <w:pStyle w:val="NoSpacing"/>
              <w:jc w:val="both"/>
              <w:rPr>
                <w:rFonts w:cstheme="minorHAnsi"/>
                <w:sz w:val="28"/>
                <w:szCs w:val="28"/>
              </w:rPr>
            </w:pPr>
          </w:p>
        </w:tc>
      </w:tr>
    </w:tbl>
    <w:p w:rsidR="00C01C92" w:rsidRPr="0021781E" w:rsidRDefault="00C01C92" w:rsidP="00C01C92">
      <w:pPr>
        <w:pStyle w:val="NoSpacing"/>
        <w:jc w:val="both"/>
        <w:rPr>
          <w:rFonts w:cstheme="minorHAnsi"/>
          <w:i/>
          <w:iCs/>
          <w:sz w:val="24"/>
          <w:szCs w:val="24"/>
        </w:rPr>
      </w:pPr>
      <w:r w:rsidRPr="0021781E">
        <w:rPr>
          <w:rFonts w:cstheme="minorHAnsi"/>
          <w:i/>
          <w:iCs/>
          <w:sz w:val="24"/>
          <w:szCs w:val="24"/>
        </w:rPr>
        <w:t xml:space="preserve">Note: Please attach copy of certificate duly attested by self or any </w:t>
      </w:r>
      <w:r w:rsidR="0021781E" w:rsidRPr="0021781E">
        <w:rPr>
          <w:rFonts w:cstheme="minorHAnsi"/>
          <w:i/>
          <w:iCs/>
          <w:sz w:val="24"/>
          <w:szCs w:val="24"/>
        </w:rPr>
        <w:t>Gazette</w:t>
      </w:r>
      <w:r w:rsidRPr="0021781E">
        <w:rPr>
          <w:rFonts w:cstheme="minorHAnsi"/>
          <w:i/>
          <w:iCs/>
          <w:sz w:val="24"/>
          <w:szCs w:val="24"/>
        </w:rPr>
        <w:t xml:space="preserve"> officer.</w:t>
      </w:r>
    </w:p>
    <w:p w:rsidR="00C01C92" w:rsidRPr="004769CB" w:rsidRDefault="00C01C92" w:rsidP="00C01C92">
      <w:pPr>
        <w:pStyle w:val="NoSpacing"/>
        <w:jc w:val="both"/>
        <w:rPr>
          <w:rFonts w:cstheme="minorHAnsi"/>
          <w:b/>
          <w:bCs/>
          <w:sz w:val="28"/>
          <w:szCs w:val="28"/>
        </w:rPr>
      </w:pPr>
    </w:p>
    <w:p w:rsidR="00C01C92" w:rsidRPr="004769CB" w:rsidRDefault="00C01C92" w:rsidP="00C01C92">
      <w:pPr>
        <w:pStyle w:val="NoSpacing"/>
        <w:jc w:val="both"/>
        <w:rPr>
          <w:rFonts w:cstheme="minorHAnsi"/>
          <w:b/>
          <w:bCs/>
          <w:sz w:val="28"/>
          <w:szCs w:val="28"/>
        </w:rPr>
      </w:pPr>
      <w:r w:rsidRPr="004769CB">
        <w:rPr>
          <w:rFonts w:cstheme="minorHAnsi"/>
          <w:b/>
          <w:bCs/>
          <w:sz w:val="28"/>
          <w:szCs w:val="28"/>
        </w:rPr>
        <w:t xml:space="preserve">13. </w:t>
      </w:r>
      <w:proofErr w:type="gramStart"/>
      <w:r w:rsidRPr="004769CB">
        <w:rPr>
          <w:rFonts w:cstheme="minorHAnsi"/>
          <w:b/>
          <w:bCs/>
          <w:sz w:val="28"/>
          <w:szCs w:val="28"/>
          <w:u w:val="single"/>
        </w:rPr>
        <w:t>For</w:t>
      </w:r>
      <w:proofErr w:type="gramEnd"/>
      <w:r w:rsidRPr="004769CB">
        <w:rPr>
          <w:rFonts w:cstheme="minorHAnsi"/>
          <w:b/>
          <w:bCs/>
          <w:sz w:val="28"/>
          <w:szCs w:val="28"/>
          <w:u w:val="single"/>
        </w:rPr>
        <w:t xml:space="preserve"> Faculty only</w:t>
      </w:r>
      <w:r w:rsidRPr="004769CB">
        <w:rPr>
          <w:rFonts w:cstheme="minorHAnsi"/>
          <w:b/>
          <w:bCs/>
          <w:sz w:val="28"/>
          <w:szCs w:val="28"/>
        </w:rPr>
        <w:t>:</w:t>
      </w:r>
    </w:p>
    <w:p w:rsidR="00C01C92" w:rsidRPr="004769CB" w:rsidRDefault="00C01C92" w:rsidP="00C01C92">
      <w:pPr>
        <w:pStyle w:val="NoSpacing"/>
        <w:jc w:val="both"/>
        <w:rPr>
          <w:rFonts w:cstheme="minorHAnsi"/>
          <w:b/>
          <w:bCs/>
          <w:sz w:val="28"/>
          <w:szCs w:val="28"/>
        </w:rPr>
      </w:pPr>
    </w:p>
    <w:p w:rsidR="00C01C92" w:rsidRPr="004769CB" w:rsidRDefault="00C01C92" w:rsidP="00C01C92">
      <w:pPr>
        <w:pStyle w:val="NoSpacing"/>
        <w:jc w:val="both"/>
        <w:rPr>
          <w:rFonts w:cstheme="minorHAnsi"/>
          <w:b/>
          <w:bCs/>
          <w:sz w:val="28"/>
          <w:szCs w:val="28"/>
          <w:u w:val="single"/>
        </w:rPr>
      </w:pPr>
      <w:r w:rsidRPr="004769CB">
        <w:rPr>
          <w:rFonts w:cstheme="minorHAnsi"/>
          <w:b/>
          <w:bCs/>
          <w:sz w:val="28"/>
          <w:szCs w:val="28"/>
          <w:u w:val="single"/>
        </w:rPr>
        <w:t>A. RELATIVE EXPERIENCE</w:t>
      </w:r>
      <w:r w:rsidRPr="004769CB">
        <w:rPr>
          <w:rFonts w:cstheme="minorHAnsi"/>
          <w:sz w:val="28"/>
          <w:szCs w:val="28"/>
        </w:rPr>
        <w:t xml:space="preserve"> (if any) _________ Total (in years) ________________.</w:t>
      </w:r>
    </w:p>
    <w:p w:rsidR="00C01C92" w:rsidRPr="004769CB" w:rsidRDefault="00C01C92" w:rsidP="00C01C92">
      <w:pPr>
        <w:pStyle w:val="NoSpacing"/>
        <w:jc w:val="both"/>
        <w:rPr>
          <w:rFonts w:cstheme="minorHAnsi"/>
          <w:sz w:val="28"/>
          <w:szCs w:val="28"/>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6"/>
        <w:gridCol w:w="1621"/>
        <w:gridCol w:w="1602"/>
        <w:gridCol w:w="1440"/>
        <w:gridCol w:w="2033"/>
        <w:gridCol w:w="2066"/>
      </w:tblGrid>
      <w:tr w:rsidR="00C01C92" w:rsidRPr="004769CB" w:rsidTr="0043496E">
        <w:tc>
          <w:tcPr>
            <w:tcW w:w="1008" w:type="dxa"/>
            <w:shd w:val="clear" w:color="auto" w:fill="auto"/>
          </w:tcPr>
          <w:p w:rsidR="00C01C92" w:rsidRPr="004769CB" w:rsidRDefault="00C01C92" w:rsidP="0043496E">
            <w:pPr>
              <w:pStyle w:val="NoSpacing"/>
              <w:jc w:val="both"/>
              <w:rPr>
                <w:rFonts w:cstheme="minorHAnsi"/>
                <w:b/>
                <w:bCs/>
                <w:sz w:val="28"/>
                <w:szCs w:val="28"/>
              </w:rPr>
            </w:pPr>
            <w:r w:rsidRPr="004769CB">
              <w:rPr>
                <w:rFonts w:cstheme="minorHAnsi"/>
                <w:b/>
                <w:bCs/>
                <w:sz w:val="28"/>
                <w:szCs w:val="28"/>
              </w:rPr>
              <w:t>Sr. No.</w:t>
            </w:r>
          </w:p>
        </w:tc>
        <w:tc>
          <w:tcPr>
            <w:tcW w:w="1710" w:type="dxa"/>
            <w:shd w:val="clear" w:color="auto" w:fill="auto"/>
          </w:tcPr>
          <w:p w:rsidR="00C01C92" w:rsidRPr="004769CB" w:rsidRDefault="00C01C92" w:rsidP="0043496E">
            <w:pPr>
              <w:pStyle w:val="NoSpacing"/>
              <w:jc w:val="both"/>
              <w:rPr>
                <w:rFonts w:cstheme="minorHAnsi"/>
                <w:b/>
                <w:bCs/>
                <w:sz w:val="28"/>
                <w:szCs w:val="28"/>
              </w:rPr>
            </w:pPr>
            <w:r w:rsidRPr="004769CB">
              <w:rPr>
                <w:rFonts w:cstheme="minorHAnsi"/>
                <w:b/>
                <w:bCs/>
                <w:sz w:val="28"/>
                <w:szCs w:val="28"/>
              </w:rPr>
              <w:t>Institution</w:t>
            </w:r>
          </w:p>
        </w:tc>
        <w:tc>
          <w:tcPr>
            <w:tcW w:w="1440" w:type="dxa"/>
            <w:shd w:val="clear" w:color="auto" w:fill="auto"/>
          </w:tcPr>
          <w:p w:rsidR="00C01C92" w:rsidRPr="004769CB" w:rsidRDefault="00C01C92" w:rsidP="0043496E">
            <w:pPr>
              <w:pStyle w:val="NoSpacing"/>
              <w:jc w:val="both"/>
              <w:rPr>
                <w:rFonts w:cstheme="minorHAnsi"/>
                <w:b/>
                <w:bCs/>
                <w:sz w:val="28"/>
                <w:szCs w:val="28"/>
              </w:rPr>
            </w:pPr>
            <w:r w:rsidRPr="004769CB">
              <w:rPr>
                <w:rFonts w:cstheme="minorHAnsi"/>
                <w:b/>
                <w:bCs/>
                <w:sz w:val="28"/>
                <w:szCs w:val="28"/>
              </w:rPr>
              <w:t>Designation</w:t>
            </w:r>
          </w:p>
        </w:tc>
        <w:tc>
          <w:tcPr>
            <w:tcW w:w="1530" w:type="dxa"/>
            <w:shd w:val="clear" w:color="auto" w:fill="auto"/>
          </w:tcPr>
          <w:p w:rsidR="00C01C92" w:rsidRPr="004769CB" w:rsidRDefault="00C01C92" w:rsidP="0043496E">
            <w:pPr>
              <w:pStyle w:val="NoSpacing"/>
              <w:jc w:val="both"/>
              <w:rPr>
                <w:rFonts w:cstheme="minorHAnsi"/>
                <w:b/>
                <w:bCs/>
                <w:sz w:val="28"/>
                <w:szCs w:val="28"/>
              </w:rPr>
            </w:pPr>
            <w:r w:rsidRPr="004769CB">
              <w:rPr>
                <w:rFonts w:cstheme="minorHAnsi"/>
                <w:b/>
                <w:bCs/>
                <w:sz w:val="28"/>
                <w:szCs w:val="28"/>
              </w:rPr>
              <w:t xml:space="preserve">Duration </w:t>
            </w:r>
          </w:p>
          <w:p w:rsidR="00C01C92" w:rsidRPr="004769CB" w:rsidRDefault="00C01C92" w:rsidP="0043496E">
            <w:pPr>
              <w:pStyle w:val="NoSpacing"/>
              <w:jc w:val="both"/>
              <w:rPr>
                <w:rFonts w:cstheme="minorHAnsi"/>
                <w:b/>
                <w:bCs/>
                <w:sz w:val="28"/>
                <w:szCs w:val="28"/>
              </w:rPr>
            </w:pPr>
            <w:r w:rsidRPr="004769CB">
              <w:rPr>
                <w:rFonts w:cstheme="minorHAnsi"/>
                <w:b/>
                <w:bCs/>
                <w:sz w:val="28"/>
                <w:szCs w:val="28"/>
              </w:rPr>
              <w:t>From      To</w:t>
            </w:r>
          </w:p>
        </w:tc>
        <w:tc>
          <w:tcPr>
            <w:tcW w:w="1800" w:type="dxa"/>
            <w:shd w:val="clear" w:color="auto" w:fill="auto"/>
          </w:tcPr>
          <w:p w:rsidR="00C01C92" w:rsidRPr="004769CB" w:rsidRDefault="00C01C92" w:rsidP="0043496E">
            <w:pPr>
              <w:pStyle w:val="NoSpacing"/>
              <w:jc w:val="both"/>
              <w:rPr>
                <w:rFonts w:cstheme="minorHAnsi"/>
                <w:b/>
                <w:bCs/>
                <w:sz w:val="28"/>
                <w:szCs w:val="28"/>
              </w:rPr>
            </w:pPr>
            <w:r w:rsidRPr="004769CB">
              <w:rPr>
                <w:rFonts w:cstheme="minorHAnsi"/>
                <w:b/>
                <w:bCs/>
                <w:sz w:val="28"/>
                <w:szCs w:val="28"/>
              </w:rPr>
              <w:t>Responsibilities</w:t>
            </w:r>
          </w:p>
        </w:tc>
        <w:tc>
          <w:tcPr>
            <w:tcW w:w="2160" w:type="dxa"/>
            <w:shd w:val="clear" w:color="auto" w:fill="auto"/>
          </w:tcPr>
          <w:p w:rsidR="00C01C92" w:rsidRPr="004769CB" w:rsidRDefault="00C01C92" w:rsidP="0043496E">
            <w:pPr>
              <w:pStyle w:val="NoSpacing"/>
              <w:jc w:val="both"/>
              <w:rPr>
                <w:rFonts w:cstheme="minorHAnsi"/>
                <w:b/>
                <w:bCs/>
                <w:sz w:val="28"/>
                <w:szCs w:val="28"/>
              </w:rPr>
            </w:pPr>
            <w:r w:rsidRPr="004769CB">
              <w:rPr>
                <w:rFonts w:cstheme="minorHAnsi"/>
                <w:b/>
                <w:bCs/>
                <w:sz w:val="28"/>
                <w:szCs w:val="28"/>
              </w:rPr>
              <w:t>Achievements</w:t>
            </w:r>
          </w:p>
        </w:tc>
      </w:tr>
      <w:tr w:rsidR="00C01C92" w:rsidRPr="004769CB" w:rsidTr="0043496E">
        <w:tc>
          <w:tcPr>
            <w:tcW w:w="1008" w:type="dxa"/>
            <w:shd w:val="clear" w:color="auto" w:fill="auto"/>
          </w:tcPr>
          <w:p w:rsidR="00C01C92" w:rsidRPr="004769CB" w:rsidRDefault="00C01C92" w:rsidP="0043496E">
            <w:pPr>
              <w:pStyle w:val="NoSpacing"/>
              <w:jc w:val="both"/>
              <w:rPr>
                <w:rFonts w:cstheme="minorHAnsi"/>
                <w:sz w:val="28"/>
                <w:szCs w:val="28"/>
              </w:rPr>
            </w:pPr>
          </w:p>
        </w:tc>
        <w:tc>
          <w:tcPr>
            <w:tcW w:w="1710" w:type="dxa"/>
            <w:shd w:val="clear" w:color="auto" w:fill="auto"/>
          </w:tcPr>
          <w:p w:rsidR="00C01C92" w:rsidRPr="004769CB" w:rsidRDefault="00C01C92" w:rsidP="0043496E">
            <w:pPr>
              <w:pStyle w:val="NoSpacing"/>
              <w:jc w:val="both"/>
              <w:rPr>
                <w:rFonts w:cstheme="minorHAnsi"/>
                <w:sz w:val="28"/>
                <w:szCs w:val="28"/>
              </w:rPr>
            </w:pPr>
          </w:p>
        </w:tc>
        <w:tc>
          <w:tcPr>
            <w:tcW w:w="1440" w:type="dxa"/>
            <w:shd w:val="clear" w:color="auto" w:fill="auto"/>
          </w:tcPr>
          <w:p w:rsidR="00C01C92" w:rsidRPr="004769CB" w:rsidRDefault="00C01C92" w:rsidP="0043496E">
            <w:pPr>
              <w:pStyle w:val="NoSpacing"/>
              <w:jc w:val="both"/>
              <w:rPr>
                <w:rFonts w:cstheme="minorHAnsi"/>
                <w:sz w:val="28"/>
                <w:szCs w:val="28"/>
              </w:rPr>
            </w:pPr>
          </w:p>
        </w:tc>
        <w:tc>
          <w:tcPr>
            <w:tcW w:w="1530" w:type="dxa"/>
            <w:shd w:val="clear" w:color="auto" w:fill="auto"/>
          </w:tcPr>
          <w:p w:rsidR="00C01C92" w:rsidRPr="004769CB" w:rsidRDefault="00C01C92" w:rsidP="0043496E">
            <w:pPr>
              <w:pStyle w:val="NoSpacing"/>
              <w:jc w:val="both"/>
              <w:rPr>
                <w:rFonts w:cstheme="minorHAnsi"/>
                <w:sz w:val="28"/>
                <w:szCs w:val="28"/>
              </w:rPr>
            </w:pPr>
          </w:p>
        </w:tc>
        <w:tc>
          <w:tcPr>
            <w:tcW w:w="1800" w:type="dxa"/>
            <w:shd w:val="clear" w:color="auto" w:fill="auto"/>
          </w:tcPr>
          <w:p w:rsidR="00C01C92" w:rsidRPr="004769CB" w:rsidRDefault="00C01C92" w:rsidP="0043496E">
            <w:pPr>
              <w:pStyle w:val="NoSpacing"/>
              <w:jc w:val="both"/>
              <w:rPr>
                <w:rFonts w:cstheme="minorHAnsi"/>
                <w:sz w:val="28"/>
                <w:szCs w:val="28"/>
              </w:rPr>
            </w:pPr>
          </w:p>
        </w:tc>
        <w:tc>
          <w:tcPr>
            <w:tcW w:w="2160" w:type="dxa"/>
            <w:shd w:val="clear" w:color="auto" w:fill="auto"/>
          </w:tcPr>
          <w:p w:rsidR="00C01C92" w:rsidRPr="004769CB" w:rsidRDefault="00C01C92" w:rsidP="0043496E">
            <w:pPr>
              <w:pStyle w:val="NoSpacing"/>
              <w:jc w:val="both"/>
              <w:rPr>
                <w:rFonts w:cstheme="minorHAnsi"/>
                <w:sz w:val="28"/>
                <w:szCs w:val="28"/>
              </w:rPr>
            </w:pPr>
          </w:p>
        </w:tc>
      </w:tr>
      <w:tr w:rsidR="00C01C92" w:rsidRPr="004769CB" w:rsidTr="0043496E">
        <w:tc>
          <w:tcPr>
            <w:tcW w:w="1008" w:type="dxa"/>
            <w:shd w:val="clear" w:color="auto" w:fill="auto"/>
          </w:tcPr>
          <w:p w:rsidR="00C01C92" w:rsidRPr="004769CB" w:rsidRDefault="00C01C92" w:rsidP="0043496E">
            <w:pPr>
              <w:pStyle w:val="NoSpacing"/>
              <w:jc w:val="both"/>
              <w:rPr>
                <w:rFonts w:cstheme="minorHAnsi"/>
                <w:sz w:val="28"/>
                <w:szCs w:val="28"/>
              </w:rPr>
            </w:pPr>
          </w:p>
        </w:tc>
        <w:tc>
          <w:tcPr>
            <w:tcW w:w="1710" w:type="dxa"/>
            <w:shd w:val="clear" w:color="auto" w:fill="auto"/>
          </w:tcPr>
          <w:p w:rsidR="00C01C92" w:rsidRPr="004769CB" w:rsidRDefault="00C01C92" w:rsidP="0043496E">
            <w:pPr>
              <w:pStyle w:val="NoSpacing"/>
              <w:jc w:val="both"/>
              <w:rPr>
                <w:rFonts w:cstheme="minorHAnsi"/>
                <w:sz w:val="28"/>
                <w:szCs w:val="28"/>
              </w:rPr>
            </w:pPr>
          </w:p>
        </w:tc>
        <w:tc>
          <w:tcPr>
            <w:tcW w:w="1440" w:type="dxa"/>
            <w:shd w:val="clear" w:color="auto" w:fill="auto"/>
          </w:tcPr>
          <w:p w:rsidR="00C01C92" w:rsidRPr="004769CB" w:rsidRDefault="00C01C92" w:rsidP="0043496E">
            <w:pPr>
              <w:pStyle w:val="NoSpacing"/>
              <w:jc w:val="both"/>
              <w:rPr>
                <w:rFonts w:cstheme="minorHAnsi"/>
                <w:sz w:val="28"/>
                <w:szCs w:val="28"/>
              </w:rPr>
            </w:pPr>
          </w:p>
        </w:tc>
        <w:tc>
          <w:tcPr>
            <w:tcW w:w="1530" w:type="dxa"/>
            <w:shd w:val="clear" w:color="auto" w:fill="auto"/>
          </w:tcPr>
          <w:p w:rsidR="00C01C92" w:rsidRPr="004769CB" w:rsidRDefault="00C01C92" w:rsidP="0043496E">
            <w:pPr>
              <w:pStyle w:val="NoSpacing"/>
              <w:jc w:val="both"/>
              <w:rPr>
                <w:rFonts w:cstheme="minorHAnsi"/>
                <w:sz w:val="28"/>
                <w:szCs w:val="28"/>
              </w:rPr>
            </w:pPr>
          </w:p>
        </w:tc>
        <w:tc>
          <w:tcPr>
            <w:tcW w:w="1800" w:type="dxa"/>
            <w:shd w:val="clear" w:color="auto" w:fill="auto"/>
          </w:tcPr>
          <w:p w:rsidR="00C01C92" w:rsidRPr="004769CB" w:rsidRDefault="00C01C92" w:rsidP="0043496E">
            <w:pPr>
              <w:pStyle w:val="NoSpacing"/>
              <w:jc w:val="both"/>
              <w:rPr>
                <w:rFonts w:cstheme="minorHAnsi"/>
                <w:sz w:val="28"/>
                <w:szCs w:val="28"/>
              </w:rPr>
            </w:pPr>
          </w:p>
        </w:tc>
        <w:tc>
          <w:tcPr>
            <w:tcW w:w="2160" w:type="dxa"/>
            <w:shd w:val="clear" w:color="auto" w:fill="auto"/>
          </w:tcPr>
          <w:p w:rsidR="00C01C92" w:rsidRPr="004769CB" w:rsidRDefault="00C01C92" w:rsidP="0043496E">
            <w:pPr>
              <w:pStyle w:val="NoSpacing"/>
              <w:jc w:val="both"/>
              <w:rPr>
                <w:rFonts w:cstheme="minorHAnsi"/>
                <w:sz w:val="28"/>
                <w:szCs w:val="28"/>
              </w:rPr>
            </w:pPr>
          </w:p>
        </w:tc>
      </w:tr>
      <w:tr w:rsidR="00C01C92" w:rsidRPr="004769CB" w:rsidTr="0043496E">
        <w:tc>
          <w:tcPr>
            <w:tcW w:w="1008" w:type="dxa"/>
            <w:shd w:val="clear" w:color="auto" w:fill="auto"/>
          </w:tcPr>
          <w:p w:rsidR="00C01C92" w:rsidRPr="004769CB" w:rsidRDefault="00C01C92" w:rsidP="0043496E">
            <w:pPr>
              <w:pStyle w:val="NoSpacing"/>
              <w:jc w:val="both"/>
              <w:rPr>
                <w:rFonts w:cstheme="minorHAnsi"/>
                <w:sz w:val="28"/>
                <w:szCs w:val="28"/>
              </w:rPr>
            </w:pPr>
          </w:p>
        </w:tc>
        <w:tc>
          <w:tcPr>
            <w:tcW w:w="1710" w:type="dxa"/>
            <w:shd w:val="clear" w:color="auto" w:fill="auto"/>
          </w:tcPr>
          <w:p w:rsidR="00C01C92" w:rsidRPr="004769CB" w:rsidRDefault="00C01C92" w:rsidP="0043496E">
            <w:pPr>
              <w:pStyle w:val="NoSpacing"/>
              <w:jc w:val="both"/>
              <w:rPr>
                <w:rFonts w:cstheme="minorHAnsi"/>
                <w:sz w:val="28"/>
                <w:szCs w:val="28"/>
              </w:rPr>
            </w:pPr>
          </w:p>
        </w:tc>
        <w:tc>
          <w:tcPr>
            <w:tcW w:w="1440" w:type="dxa"/>
            <w:shd w:val="clear" w:color="auto" w:fill="auto"/>
          </w:tcPr>
          <w:p w:rsidR="00C01C92" w:rsidRPr="004769CB" w:rsidRDefault="00C01C92" w:rsidP="0043496E">
            <w:pPr>
              <w:pStyle w:val="NoSpacing"/>
              <w:jc w:val="both"/>
              <w:rPr>
                <w:rFonts w:cstheme="minorHAnsi"/>
                <w:sz w:val="28"/>
                <w:szCs w:val="28"/>
              </w:rPr>
            </w:pPr>
          </w:p>
        </w:tc>
        <w:tc>
          <w:tcPr>
            <w:tcW w:w="1530" w:type="dxa"/>
            <w:shd w:val="clear" w:color="auto" w:fill="auto"/>
          </w:tcPr>
          <w:p w:rsidR="00C01C92" w:rsidRPr="004769CB" w:rsidRDefault="00C01C92" w:rsidP="0043496E">
            <w:pPr>
              <w:pStyle w:val="NoSpacing"/>
              <w:jc w:val="both"/>
              <w:rPr>
                <w:rFonts w:cstheme="minorHAnsi"/>
                <w:sz w:val="28"/>
                <w:szCs w:val="28"/>
              </w:rPr>
            </w:pPr>
          </w:p>
        </w:tc>
        <w:tc>
          <w:tcPr>
            <w:tcW w:w="1800" w:type="dxa"/>
            <w:shd w:val="clear" w:color="auto" w:fill="auto"/>
          </w:tcPr>
          <w:p w:rsidR="00C01C92" w:rsidRPr="004769CB" w:rsidRDefault="00C01C92" w:rsidP="0043496E">
            <w:pPr>
              <w:pStyle w:val="NoSpacing"/>
              <w:jc w:val="both"/>
              <w:rPr>
                <w:rFonts w:cstheme="minorHAnsi"/>
                <w:sz w:val="28"/>
                <w:szCs w:val="28"/>
              </w:rPr>
            </w:pPr>
          </w:p>
        </w:tc>
        <w:tc>
          <w:tcPr>
            <w:tcW w:w="2160" w:type="dxa"/>
            <w:shd w:val="clear" w:color="auto" w:fill="auto"/>
          </w:tcPr>
          <w:p w:rsidR="00C01C92" w:rsidRPr="004769CB" w:rsidRDefault="00C01C92" w:rsidP="0043496E">
            <w:pPr>
              <w:pStyle w:val="NoSpacing"/>
              <w:jc w:val="both"/>
              <w:rPr>
                <w:rFonts w:cstheme="minorHAnsi"/>
                <w:sz w:val="28"/>
                <w:szCs w:val="28"/>
              </w:rPr>
            </w:pPr>
          </w:p>
        </w:tc>
      </w:tr>
      <w:tr w:rsidR="00C01C92" w:rsidRPr="004769CB" w:rsidTr="0043496E">
        <w:tc>
          <w:tcPr>
            <w:tcW w:w="1008" w:type="dxa"/>
            <w:shd w:val="clear" w:color="auto" w:fill="auto"/>
          </w:tcPr>
          <w:p w:rsidR="00C01C92" w:rsidRPr="004769CB" w:rsidRDefault="00C01C92" w:rsidP="0043496E">
            <w:pPr>
              <w:pStyle w:val="NoSpacing"/>
              <w:jc w:val="both"/>
              <w:rPr>
                <w:rFonts w:cstheme="minorHAnsi"/>
                <w:sz w:val="28"/>
                <w:szCs w:val="28"/>
              </w:rPr>
            </w:pPr>
          </w:p>
        </w:tc>
        <w:tc>
          <w:tcPr>
            <w:tcW w:w="1710" w:type="dxa"/>
            <w:shd w:val="clear" w:color="auto" w:fill="auto"/>
          </w:tcPr>
          <w:p w:rsidR="00C01C92" w:rsidRPr="004769CB" w:rsidRDefault="00C01C92" w:rsidP="0043496E">
            <w:pPr>
              <w:pStyle w:val="NoSpacing"/>
              <w:jc w:val="both"/>
              <w:rPr>
                <w:rFonts w:cstheme="minorHAnsi"/>
                <w:sz w:val="28"/>
                <w:szCs w:val="28"/>
              </w:rPr>
            </w:pPr>
          </w:p>
        </w:tc>
        <w:tc>
          <w:tcPr>
            <w:tcW w:w="1440" w:type="dxa"/>
            <w:shd w:val="clear" w:color="auto" w:fill="auto"/>
          </w:tcPr>
          <w:p w:rsidR="00C01C92" w:rsidRPr="004769CB" w:rsidRDefault="00C01C92" w:rsidP="0043496E">
            <w:pPr>
              <w:pStyle w:val="NoSpacing"/>
              <w:jc w:val="both"/>
              <w:rPr>
                <w:rFonts w:cstheme="minorHAnsi"/>
                <w:sz w:val="28"/>
                <w:szCs w:val="28"/>
              </w:rPr>
            </w:pPr>
          </w:p>
        </w:tc>
        <w:tc>
          <w:tcPr>
            <w:tcW w:w="1530" w:type="dxa"/>
            <w:shd w:val="clear" w:color="auto" w:fill="auto"/>
          </w:tcPr>
          <w:p w:rsidR="00C01C92" w:rsidRPr="004769CB" w:rsidRDefault="00C01C92" w:rsidP="0043496E">
            <w:pPr>
              <w:pStyle w:val="NoSpacing"/>
              <w:jc w:val="both"/>
              <w:rPr>
                <w:rFonts w:cstheme="minorHAnsi"/>
                <w:sz w:val="28"/>
                <w:szCs w:val="28"/>
              </w:rPr>
            </w:pPr>
          </w:p>
        </w:tc>
        <w:tc>
          <w:tcPr>
            <w:tcW w:w="1800" w:type="dxa"/>
            <w:shd w:val="clear" w:color="auto" w:fill="auto"/>
          </w:tcPr>
          <w:p w:rsidR="00C01C92" w:rsidRPr="004769CB" w:rsidRDefault="00C01C92" w:rsidP="0043496E">
            <w:pPr>
              <w:pStyle w:val="NoSpacing"/>
              <w:jc w:val="both"/>
              <w:rPr>
                <w:rFonts w:cstheme="minorHAnsi"/>
                <w:sz w:val="28"/>
                <w:szCs w:val="28"/>
              </w:rPr>
            </w:pPr>
          </w:p>
        </w:tc>
        <w:tc>
          <w:tcPr>
            <w:tcW w:w="2160" w:type="dxa"/>
            <w:shd w:val="clear" w:color="auto" w:fill="auto"/>
          </w:tcPr>
          <w:p w:rsidR="00C01C92" w:rsidRPr="004769CB" w:rsidRDefault="00C01C92" w:rsidP="0043496E">
            <w:pPr>
              <w:pStyle w:val="NoSpacing"/>
              <w:jc w:val="both"/>
              <w:rPr>
                <w:rFonts w:cstheme="minorHAnsi"/>
                <w:sz w:val="28"/>
                <w:szCs w:val="28"/>
              </w:rPr>
            </w:pPr>
          </w:p>
        </w:tc>
      </w:tr>
    </w:tbl>
    <w:p w:rsidR="0021781E" w:rsidRPr="004769CB" w:rsidRDefault="0021781E" w:rsidP="00C01C92">
      <w:pPr>
        <w:pStyle w:val="NoSpacing"/>
        <w:jc w:val="both"/>
        <w:rPr>
          <w:rFonts w:cstheme="minorHAnsi"/>
          <w:sz w:val="28"/>
          <w:szCs w:val="28"/>
        </w:rPr>
      </w:pPr>
    </w:p>
    <w:p w:rsidR="00C01C92" w:rsidRPr="004769CB" w:rsidRDefault="00C01C92" w:rsidP="00C01C92">
      <w:pPr>
        <w:pStyle w:val="NoSpacing"/>
        <w:jc w:val="both"/>
        <w:rPr>
          <w:rFonts w:cstheme="minorHAnsi"/>
          <w:b/>
          <w:bCs/>
          <w:sz w:val="28"/>
          <w:szCs w:val="28"/>
          <w:u w:val="single"/>
        </w:rPr>
      </w:pPr>
      <w:r w:rsidRPr="004769CB">
        <w:rPr>
          <w:rFonts w:cstheme="minorHAnsi"/>
          <w:b/>
          <w:bCs/>
          <w:sz w:val="28"/>
          <w:szCs w:val="28"/>
          <w:u w:val="single"/>
        </w:rPr>
        <w:t>B. For retired Officials:</w:t>
      </w:r>
    </w:p>
    <w:p w:rsidR="00C01C92" w:rsidRPr="004769CB" w:rsidRDefault="00C01C92" w:rsidP="00C01C92">
      <w:pPr>
        <w:pStyle w:val="NoSpacing"/>
        <w:jc w:val="both"/>
        <w:rPr>
          <w:rFonts w:cstheme="minorHAnsi"/>
          <w:b/>
          <w:bCs/>
          <w:sz w:val="28"/>
          <w:szCs w:val="28"/>
          <w:u w:val="single"/>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2"/>
        <w:gridCol w:w="360"/>
        <w:gridCol w:w="4591"/>
      </w:tblGrid>
      <w:tr w:rsidR="00C01C92" w:rsidRPr="004769CB" w:rsidTr="004769CB">
        <w:tc>
          <w:tcPr>
            <w:tcW w:w="5222" w:type="dxa"/>
            <w:shd w:val="clear" w:color="auto" w:fill="auto"/>
          </w:tcPr>
          <w:p w:rsidR="00C01C92" w:rsidRPr="004769CB" w:rsidRDefault="00C01C92" w:rsidP="0043496E">
            <w:pPr>
              <w:pStyle w:val="NoSpacing"/>
              <w:rPr>
                <w:rFonts w:cstheme="minorHAnsi"/>
                <w:sz w:val="28"/>
                <w:szCs w:val="28"/>
              </w:rPr>
            </w:pPr>
            <w:r w:rsidRPr="004769CB">
              <w:rPr>
                <w:rFonts w:cstheme="minorHAnsi"/>
                <w:sz w:val="28"/>
                <w:szCs w:val="28"/>
              </w:rPr>
              <w:t>Retired on VRS/ superannuation</w:t>
            </w:r>
          </w:p>
        </w:tc>
        <w:tc>
          <w:tcPr>
            <w:tcW w:w="360" w:type="dxa"/>
            <w:shd w:val="clear" w:color="auto" w:fill="auto"/>
          </w:tcPr>
          <w:p w:rsidR="00C01C92" w:rsidRPr="004769CB" w:rsidRDefault="00C01C92" w:rsidP="0043496E">
            <w:pPr>
              <w:pStyle w:val="NoSpacing"/>
              <w:jc w:val="both"/>
              <w:rPr>
                <w:rFonts w:cstheme="minorHAnsi"/>
                <w:sz w:val="28"/>
                <w:szCs w:val="28"/>
              </w:rPr>
            </w:pPr>
            <w:r w:rsidRPr="004769CB">
              <w:rPr>
                <w:rFonts w:cstheme="minorHAnsi"/>
                <w:sz w:val="28"/>
                <w:szCs w:val="28"/>
              </w:rPr>
              <w:t>:</w:t>
            </w:r>
          </w:p>
        </w:tc>
        <w:tc>
          <w:tcPr>
            <w:tcW w:w="4591" w:type="dxa"/>
            <w:shd w:val="clear" w:color="auto" w:fill="auto"/>
          </w:tcPr>
          <w:p w:rsidR="00C01C92" w:rsidRPr="004769CB" w:rsidRDefault="00C01C92" w:rsidP="0043496E">
            <w:pPr>
              <w:pStyle w:val="NoSpacing"/>
              <w:jc w:val="both"/>
              <w:rPr>
                <w:rFonts w:cstheme="minorHAnsi"/>
                <w:sz w:val="28"/>
                <w:szCs w:val="28"/>
              </w:rPr>
            </w:pPr>
          </w:p>
          <w:p w:rsidR="00C01C92" w:rsidRPr="004769CB" w:rsidRDefault="00C01C92" w:rsidP="0043496E">
            <w:pPr>
              <w:pStyle w:val="NoSpacing"/>
              <w:jc w:val="both"/>
              <w:rPr>
                <w:rFonts w:cstheme="minorHAnsi"/>
                <w:sz w:val="28"/>
                <w:szCs w:val="28"/>
              </w:rPr>
            </w:pPr>
          </w:p>
        </w:tc>
      </w:tr>
      <w:tr w:rsidR="00C01C92" w:rsidRPr="004769CB" w:rsidTr="004769CB">
        <w:tc>
          <w:tcPr>
            <w:tcW w:w="5222" w:type="dxa"/>
            <w:shd w:val="clear" w:color="auto" w:fill="auto"/>
          </w:tcPr>
          <w:p w:rsidR="00C01C92" w:rsidRPr="004769CB" w:rsidRDefault="00C01C92" w:rsidP="0043496E">
            <w:pPr>
              <w:pStyle w:val="NoSpacing"/>
              <w:rPr>
                <w:rFonts w:cstheme="minorHAnsi"/>
                <w:sz w:val="28"/>
                <w:szCs w:val="28"/>
              </w:rPr>
            </w:pPr>
            <w:r w:rsidRPr="004769CB">
              <w:rPr>
                <w:rFonts w:cstheme="minorHAnsi"/>
                <w:sz w:val="28"/>
                <w:szCs w:val="28"/>
              </w:rPr>
              <w:t>Name of the organization from which retired</w:t>
            </w:r>
          </w:p>
        </w:tc>
        <w:tc>
          <w:tcPr>
            <w:tcW w:w="360" w:type="dxa"/>
            <w:shd w:val="clear" w:color="auto" w:fill="auto"/>
          </w:tcPr>
          <w:p w:rsidR="00C01C92" w:rsidRPr="004769CB" w:rsidRDefault="00C01C92" w:rsidP="0043496E">
            <w:pPr>
              <w:pStyle w:val="NoSpacing"/>
              <w:jc w:val="both"/>
              <w:rPr>
                <w:rFonts w:cstheme="minorHAnsi"/>
                <w:sz w:val="28"/>
                <w:szCs w:val="28"/>
              </w:rPr>
            </w:pPr>
          </w:p>
        </w:tc>
        <w:tc>
          <w:tcPr>
            <w:tcW w:w="4591" w:type="dxa"/>
            <w:shd w:val="clear" w:color="auto" w:fill="auto"/>
          </w:tcPr>
          <w:p w:rsidR="00C01C92" w:rsidRPr="004769CB" w:rsidRDefault="00C01C92" w:rsidP="0043496E">
            <w:pPr>
              <w:pStyle w:val="NoSpacing"/>
              <w:jc w:val="both"/>
              <w:rPr>
                <w:rFonts w:cstheme="minorHAnsi"/>
                <w:sz w:val="28"/>
                <w:szCs w:val="28"/>
              </w:rPr>
            </w:pPr>
          </w:p>
        </w:tc>
      </w:tr>
      <w:tr w:rsidR="00C01C92" w:rsidRPr="004769CB" w:rsidTr="004769CB">
        <w:tc>
          <w:tcPr>
            <w:tcW w:w="5222" w:type="dxa"/>
            <w:shd w:val="clear" w:color="auto" w:fill="auto"/>
          </w:tcPr>
          <w:p w:rsidR="00C01C92" w:rsidRPr="004769CB" w:rsidRDefault="00C01C92" w:rsidP="0043496E">
            <w:pPr>
              <w:pStyle w:val="NoSpacing"/>
              <w:rPr>
                <w:rFonts w:cstheme="minorHAnsi"/>
                <w:sz w:val="28"/>
                <w:szCs w:val="28"/>
              </w:rPr>
            </w:pPr>
            <w:r w:rsidRPr="004769CB">
              <w:rPr>
                <w:rFonts w:cstheme="minorHAnsi"/>
                <w:sz w:val="28"/>
                <w:szCs w:val="28"/>
              </w:rPr>
              <w:t>Date of retirement</w:t>
            </w:r>
          </w:p>
        </w:tc>
        <w:tc>
          <w:tcPr>
            <w:tcW w:w="360" w:type="dxa"/>
            <w:shd w:val="clear" w:color="auto" w:fill="auto"/>
          </w:tcPr>
          <w:p w:rsidR="00C01C92" w:rsidRPr="004769CB" w:rsidRDefault="00C01C92" w:rsidP="0043496E">
            <w:pPr>
              <w:pStyle w:val="NoSpacing"/>
              <w:jc w:val="both"/>
              <w:rPr>
                <w:rFonts w:cstheme="minorHAnsi"/>
                <w:sz w:val="28"/>
                <w:szCs w:val="28"/>
              </w:rPr>
            </w:pPr>
            <w:r w:rsidRPr="004769CB">
              <w:rPr>
                <w:rFonts w:cstheme="minorHAnsi"/>
                <w:sz w:val="28"/>
                <w:szCs w:val="28"/>
              </w:rPr>
              <w:t>:</w:t>
            </w:r>
          </w:p>
        </w:tc>
        <w:tc>
          <w:tcPr>
            <w:tcW w:w="4591" w:type="dxa"/>
            <w:shd w:val="clear" w:color="auto" w:fill="auto"/>
          </w:tcPr>
          <w:p w:rsidR="00C01C92" w:rsidRPr="004769CB" w:rsidRDefault="00C01C92" w:rsidP="0043496E">
            <w:pPr>
              <w:pStyle w:val="NoSpacing"/>
              <w:jc w:val="both"/>
              <w:rPr>
                <w:rFonts w:cstheme="minorHAnsi"/>
                <w:sz w:val="28"/>
                <w:szCs w:val="28"/>
              </w:rPr>
            </w:pPr>
          </w:p>
        </w:tc>
      </w:tr>
      <w:tr w:rsidR="00C01C92" w:rsidRPr="004769CB" w:rsidTr="004769CB">
        <w:tc>
          <w:tcPr>
            <w:tcW w:w="5222" w:type="dxa"/>
            <w:shd w:val="clear" w:color="auto" w:fill="auto"/>
          </w:tcPr>
          <w:p w:rsidR="00C01C92" w:rsidRPr="004769CB" w:rsidRDefault="00C01C92" w:rsidP="0043496E">
            <w:pPr>
              <w:pStyle w:val="NoSpacing"/>
              <w:rPr>
                <w:rFonts w:cstheme="minorHAnsi"/>
                <w:sz w:val="28"/>
                <w:szCs w:val="28"/>
              </w:rPr>
            </w:pPr>
            <w:r w:rsidRPr="004769CB">
              <w:rPr>
                <w:rFonts w:cstheme="minorHAnsi"/>
                <w:sz w:val="28"/>
                <w:szCs w:val="28"/>
              </w:rPr>
              <w:t>Total years of service</w:t>
            </w:r>
          </w:p>
        </w:tc>
        <w:tc>
          <w:tcPr>
            <w:tcW w:w="360" w:type="dxa"/>
            <w:shd w:val="clear" w:color="auto" w:fill="auto"/>
          </w:tcPr>
          <w:p w:rsidR="00C01C92" w:rsidRPr="004769CB" w:rsidRDefault="00C01C92" w:rsidP="0043496E">
            <w:pPr>
              <w:pStyle w:val="NoSpacing"/>
              <w:jc w:val="both"/>
              <w:rPr>
                <w:rFonts w:cstheme="minorHAnsi"/>
                <w:sz w:val="28"/>
                <w:szCs w:val="28"/>
              </w:rPr>
            </w:pPr>
            <w:r w:rsidRPr="004769CB">
              <w:rPr>
                <w:rFonts w:cstheme="minorHAnsi"/>
                <w:sz w:val="28"/>
                <w:szCs w:val="28"/>
              </w:rPr>
              <w:t>:</w:t>
            </w:r>
          </w:p>
        </w:tc>
        <w:tc>
          <w:tcPr>
            <w:tcW w:w="4591" w:type="dxa"/>
            <w:shd w:val="clear" w:color="auto" w:fill="auto"/>
          </w:tcPr>
          <w:p w:rsidR="00C01C92" w:rsidRPr="004769CB" w:rsidRDefault="00C01C92" w:rsidP="0043496E">
            <w:pPr>
              <w:pStyle w:val="NoSpacing"/>
              <w:jc w:val="both"/>
              <w:rPr>
                <w:rFonts w:cstheme="minorHAnsi"/>
                <w:b/>
                <w:bCs/>
                <w:sz w:val="28"/>
                <w:szCs w:val="28"/>
              </w:rPr>
            </w:pPr>
            <w:r w:rsidRPr="004769CB">
              <w:rPr>
                <w:rFonts w:cstheme="minorHAnsi"/>
                <w:b/>
                <w:bCs/>
                <w:sz w:val="28"/>
                <w:szCs w:val="28"/>
              </w:rPr>
              <w:t xml:space="preserve">                          Years.  </w:t>
            </w:r>
          </w:p>
        </w:tc>
      </w:tr>
      <w:tr w:rsidR="00C01C92" w:rsidRPr="004769CB" w:rsidTr="004769CB">
        <w:tc>
          <w:tcPr>
            <w:tcW w:w="5222" w:type="dxa"/>
            <w:shd w:val="clear" w:color="auto" w:fill="auto"/>
          </w:tcPr>
          <w:p w:rsidR="00C01C92" w:rsidRPr="004769CB" w:rsidRDefault="00C01C92" w:rsidP="0043496E">
            <w:pPr>
              <w:pStyle w:val="NoSpacing"/>
              <w:rPr>
                <w:rFonts w:cstheme="minorHAnsi"/>
                <w:sz w:val="28"/>
                <w:szCs w:val="28"/>
              </w:rPr>
            </w:pPr>
            <w:r w:rsidRPr="004769CB">
              <w:rPr>
                <w:rFonts w:cstheme="minorHAnsi"/>
                <w:sz w:val="28"/>
                <w:szCs w:val="28"/>
              </w:rPr>
              <w:t xml:space="preserve">Out of which as an officer in organization/ rural development institution/ faculty in training </w:t>
            </w:r>
            <w:proofErr w:type="spellStart"/>
            <w:r w:rsidRPr="004769CB">
              <w:rPr>
                <w:rFonts w:cstheme="minorHAnsi"/>
                <w:sz w:val="28"/>
                <w:szCs w:val="28"/>
              </w:rPr>
              <w:t>centre</w:t>
            </w:r>
            <w:proofErr w:type="spellEnd"/>
            <w:r w:rsidRPr="004769CB">
              <w:rPr>
                <w:rFonts w:cstheme="minorHAnsi"/>
                <w:sz w:val="28"/>
                <w:szCs w:val="28"/>
              </w:rPr>
              <w:t>.</w:t>
            </w:r>
          </w:p>
        </w:tc>
        <w:tc>
          <w:tcPr>
            <w:tcW w:w="360" w:type="dxa"/>
            <w:shd w:val="clear" w:color="auto" w:fill="auto"/>
          </w:tcPr>
          <w:p w:rsidR="00C01C92" w:rsidRPr="004769CB" w:rsidRDefault="00C01C92" w:rsidP="0043496E">
            <w:pPr>
              <w:pStyle w:val="NoSpacing"/>
              <w:jc w:val="both"/>
              <w:rPr>
                <w:rFonts w:cstheme="minorHAnsi"/>
                <w:sz w:val="28"/>
                <w:szCs w:val="28"/>
              </w:rPr>
            </w:pPr>
            <w:r w:rsidRPr="004769CB">
              <w:rPr>
                <w:rFonts w:cstheme="minorHAnsi"/>
                <w:sz w:val="28"/>
                <w:szCs w:val="28"/>
              </w:rPr>
              <w:t>:</w:t>
            </w:r>
          </w:p>
        </w:tc>
        <w:tc>
          <w:tcPr>
            <w:tcW w:w="4591" w:type="dxa"/>
            <w:shd w:val="clear" w:color="auto" w:fill="auto"/>
          </w:tcPr>
          <w:p w:rsidR="00C01C92" w:rsidRPr="004769CB" w:rsidRDefault="00C01C92" w:rsidP="0043496E">
            <w:pPr>
              <w:pStyle w:val="NoSpacing"/>
              <w:jc w:val="both"/>
              <w:rPr>
                <w:rFonts w:cstheme="minorHAnsi"/>
                <w:b/>
                <w:bCs/>
                <w:sz w:val="28"/>
                <w:szCs w:val="28"/>
              </w:rPr>
            </w:pPr>
            <w:r w:rsidRPr="004769CB">
              <w:rPr>
                <w:rFonts w:cstheme="minorHAnsi"/>
                <w:b/>
                <w:bCs/>
                <w:sz w:val="28"/>
                <w:szCs w:val="28"/>
              </w:rPr>
              <w:t xml:space="preserve">                          Years.</w:t>
            </w:r>
          </w:p>
        </w:tc>
      </w:tr>
      <w:tr w:rsidR="00C01C92" w:rsidRPr="004769CB" w:rsidTr="004769CB">
        <w:tc>
          <w:tcPr>
            <w:tcW w:w="5222" w:type="dxa"/>
            <w:shd w:val="clear" w:color="auto" w:fill="auto"/>
          </w:tcPr>
          <w:p w:rsidR="00C01C92" w:rsidRPr="004769CB" w:rsidRDefault="00C01C92" w:rsidP="0043496E">
            <w:pPr>
              <w:pStyle w:val="NoSpacing"/>
              <w:rPr>
                <w:rFonts w:cstheme="minorHAnsi"/>
                <w:sz w:val="28"/>
                <w:szCs w:val="28"/>
              </w:rPr>
            </w:pPr>
            <w:r w:rsidRPr="004769CB">
              <w:rPr>
                <w:rFonts w:cstheme="minorHAnsi"/>
                <w:sz w:val="28"/>
                <w:szCs w:val="28"/>
              </w:rPr>
              <w:t>No. Of years worked as rural branch managers/ field officer in case of bank’s services.</w:t>
            </w:r>
          </w:p>
        </w:tc>
        <w:tc>
          <w:tcPr>
            <w:tcW w:w="360" w:type="dxa"/>
            <w:shd w:val="clear" w:color="auto" w:fill="auto"/>
          </w:tcPr>
          <w:p w:rsidR="00C01C92" w:rsidRPr="004769CB" w:rsidRDefault="00C01C92" w:rsidP="0043496E">
            <w:pPr>
              <w:pStyle w:val="NoSpacing"/>
              <w:jc w:val="both"/>
              <w:rPr>
                <w:rFonts w:cstheme="minorHAnsi"/>
                <w:sz w:val="28"/>
                <w:szCs w:val="28"/>
              </w:rPr>
            </w:pPr>
            <w:r w:rsidRPr="004769CB">
              <w:rPr>
                <w:rFonts w:cstheme="minorHAnsi"/>
                <w:sz w:val="28"/>
                <w:szCs w:val="28"/>
              </w:rPr>
              <w:t>:</w:t>
            </w:r>
          </w:p>
        </w:tc>
        <w:tc>
          <w:tcPr>
            <w:tcW w:w="4591" w:type="dxa"/>
            <w:shd w:val="clear" w:color="auto" w:fill="auto"/>
          </w:tcPr>
          <w:p w:rsidR="00C01C92" w:rsidRPr="004769CB" w:rsidRDefault="00C01C92" w:rsidP="0043496E">
            <w:pPr>
              <w:pStyle w:val="NoSpacing"/>
              <w:jc w:val="both"/>
              <w:rPr>
                <w:rFonts w:cstheme="minorHAnsi"/>
                <w:b/>
                <w:bCs/>
                <w:sz w:val="28"/>
                <w:szCs w:val="28"/>
              </w:rPr>
            </w:pPr>
            <w:r w:rsidRPr="004769CB">
              <w:rPr>
                <w:rFonts w:cstheme="minorHAnsi"/>
                <w:b/>
                <w:bCs/>
                <w:sz w:val="28"/>
                <w:szCs w:val="28"/>
              </w:rPr>
              <w:t xml:space="preserve">                          Years. </w:t>
            </w:r>
          </w:p>
        </w:tc>
      </w:tr>
      <w:tr w:rsidR="00C01C92" w:rsidRPr="004769CB" w:rsidTr="004769CB">
        <w:tc>
          <w:tcPr>
            <w:tcW w:w="5222" w:type="dxa"/>
            <w:shd w:val="clear" w:color="auto" w:fill="auto"/>
          </w:tcPr>
          <w:p w:rsidR="00C01C92" w:rsidRPr="004769CB" w:rsidRDefault="00C01C92" w:rsidP="0043496E">
            <w:pPr>
              <w:pStyle w:val="NoSpacing"/>
              <w:rPr>
                <w:rFonts w:cstheme="minorHAnsi"/>
                <w:sz w:val="28"/>
                <w:szCs w:val="28"/>
              </w:rPr>
            </w:pPr>
            <w:r w:rsidRPr="004769CB">
              <w:rPr>
                <w:rFonts w:cstheme="minorHAnsi"/>
                <w:sz w:val="28"/>
                <w:szCs w:val="28"/>
              </w:rPr>
              <w:t>Date of issue of service certificate of previous employer</w:t>
            </w:r>
          </w:p>
        </w:tc>
        <w:tc>
          <w:tcPr>
            <w:tcW w:w="360" w:type="dxa"/>
            <w:shd w:val="clear" w:color="auto" w:fill="auto"/>
          </w:tcPr>
          <w:p w:rsidR="00C01C92" w:rsidRPr="004769CB" w:rsidRDefault="00C01C92" w:rsidP="0043496E">
            <w:pPr>
              <w:pStyle w:val="NoSpacing"/>
              <w:jc w:val="both"/>
              <w:rPr>
                <w:rFonts w:cstheme="minorHAnsi"/>
                <w:sz w:val="28"/>
                <w:szCs w:val="28"/>
              </w:rPr>
            </w:pPr>
          </w:p>
        </w:tc>
        <w:tc>
          <w:tcPr>
            <w:tcW w:w="4591" w:type="dxa"/>
            <w:shd w:val="clear" w:color="auto" w:fill="auto"/>
          </w:tcPr>
          <w:p w:rsidR="00C01C92" w:rsidRPr="004769CB" w:rsidRDefault="00C01C92" w:rsidP="0043496E">
            <w:pPr>
              <w:pStyle w:val="NoSpacing"/>
              <w:jc w:val="both"/>
              <w:rPr>
                <w:rFonts w:cstheme="minorHAnsi"/>
                <w:sz w:val="28"/>
                <w:szCs w:val="28"/>
              </w:rPr>
            </w:pPr>
          </w:p>
        </w:tc>
      </w:tr>
    </w:tbl>
    <w:p w:rsidR="00C01C92" w:rsidRPr="0021781E" w:rsidRDefault="00C01C92" w:rsidP="00C01C92">
      <w:pPr>
        <w:pStyle w:val="NoSpacing"/>
        <w:jc w:val="both"/>
        <w:rPr>
          <w:rFonts w:cstheme="minorHAnsi"/>
          <w:i/>
          <w:iCs/>
          <w:sz w:val="24"/>
          <w:szCs w:val="24"/>
        </w:rPr>
      </w:pPr>
      <w:r w:rsidRPr="0021781E">
        <w:rPr>
          <w:rFonts w:cstheme="minorHAnsi"/>
          <w:i/>
          <w:iCs/>
          <w:sz w:val="24"/>
          <w:szCs w:val="24"/>
        </w:rPr>
        <w:t>Note: Attach self-attested copy of service certificate of previous employer/ experience of Faculty, Rural Development from organization/ institutions concerned.</w:t>
      </w:r>
    </w:p>
    <w:p w:rsidR="00C01C92" w:rsidRPr="004769CB" w:rsidRDefault="00C01C92" w:rsidP="00C01C92">
      <w:pPr>
        <w:pStyle w:val="NoSpacing"/>
        <w:jc w:val="both"/>
        <w:rPr>
          <w:rFonts w:cstheme="minorHAnsi"/>
          <w:b/>
          <w:bCs/>
          <w:sz w:val="28"/>
          <w:szCs w:val="28"/>
        </w:rPr>
      </w:pP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542"/>
        <w:gridCol w:w="3656"/>
        <w:gridCol w:w="304"/>
        <w:gridCol w:w="4664"/>
      </w:tblGrid>
      <w:tr w:rsidR="00C01C92" w:rsidRPr="004769CB" w:rsidTr="0043496E">
        <w:tc>
          <w:tcPr>
            <w:tcW w:w="646" w:type="dxa"/>
            <w:vMerge w:val="restart"/>
            <w:shd w:val="clear" w:color="auto" w:fill="auto"/>
          </w:tcPr>
          <w:p w:rsidR="00C01C92" w:rsidRPr="004769CB" w:rsidRDefault="00C01C92" w:rsidP="0043496E">
            <w:pPr>
              <w:pStyle w:val="NoSpacing"/>
              <w:jc w:val="both"/>
              <w:rPr>
                <w:rFonts w:cstheme="minorHAnsi"/>
                <w:b/>
                <w:bCs/>
                <w:sz w:val="28"/>
                <w:szCs w:val="28"/>
              </w:rPr>
            </w:pPr>
            <w:r w:rsidRPr="004769CB">
              <w:rPr>
                <w:rFonts w:cstheme="minorHAnsi"/>
                <w:b/>
                <w:bCs/>
                <w:sz w:val="28"/>
                <w:szCs w:val="28"/>
              </w:rPr>
              <w:t>14.</w:t>
            </w:r>
          </w:p>
        </w:tc>
        <w:tc>
          <w:tcPr>
            <w:tcW w:w="4198" w:type="dxa"/>
            <w:gridSpan w:val="2"/>
            <w:shd w:val="clear" w:color="auto" w:fill="auto"/>
          </w:tcPr>
          <w:p w:rsidR="00C01C92" w:rsidRPr="004769CB" w:rsidRDefault="00C01C92" w:rsidP="0043496E">
            <w:pPr>
              <w:pStyle w:val="NoSpacing"/>
              <w:jc w:val="both"/>
              <w:rPr>
                <w:rFonts w:cstheme="minorHAnsi"/>
                <w:b/>
                <w:bCs/>
                <w:sz w:val="28"/>
                <w:szCs w:val="28"/>
                <w:u w:val="single"/>
              </w:rPr>
            </w:pPr>
            <w:r w:rsidRPr="004769CB">
              <w:rPr>
                <w:rFonts w:cstheme="minorHAnsi"/>
                <w:b/>
                <w:bCs/>
                <w:sz w:val="28"/>
                <w:szCs w:val="28"/>
                <w:u w:val="single"/>
              </w:rPr>
              <w:t>Details of Present Employment</w:t>
            </w:r>
          </w:p>
        </w:tc>
        <w:tc>
          <w:tcPr>
            <w:tcW w:w="304" w:type="dxa"/>
            <w:shd w:val="clear" w:color="auto" w:fill="auto"/>
          </w:tcPr>
          <w:p w:rsidR="00C01C92" w:rsidRPr="004769CB" w:rsidRDefault="00C01C92" w:rsidP="0043496E">
            <w:pPr>
              <w:pStyle w:val="NoSpacing"/>
              <w:jc w:val="both"/>
              <w:rPr>
                <w:rFonts w:cstheme="minorHAnsi"/>
                <w:sz w:val="28"/>
                <w:szCs w:val="28"/>
              </w:rPr>
            </w:pPr>
          </w:p>
        </w:tc>
        <w:tc>
          <w:tcPr>
            <w:tcW w:w="4664" w:type="dxa"/>
            <w:shd w:val="clear" w:color="auto" w:fill="auto"/>
          </w:tcPr>
          <w:p w:rsidR="00C01C92" w:rsidRPr="004769CB" w:rsidRDefault="00C01C92" w:rsidP="0043496E">
            <w:pPr>
              <w:pStyle w:val="NoSpacing"/>
              <w:jc w:val="both"/>
              <w:rPr>
                <w:rFonts w:cstheme="minorHAnsi"/>
                <w:sz w:val="28"/>
                <w:szCs w:val="28"/>
              </w:rPr>
            </w:pPr>
          </w:p>
        </w:tc>
      </w:tr>
      <w:tr w:rsidR="00C01C92" w:rsidRPr="004769CB" w:rsidTr="0043496E">
        <w:tc>
          <w:tcPr>
            <w:tcW w:w="646" w:type="dxa"/>
            <w:vMerge/>
            <w:shd w:val="clear" w:color="auto" w:fill="auto"/>
          </w:tcPr>
          <w:p w:rsidR="00C01C92" w:rsidRPr="004769CB" w:rsidRDefault="00C01C92" w:rsidP="0043496E">
            <w:pPr>
              <w:pStyle w:val="NoSpacing"/>
              <w:jc w:val="both"/>
              <w:rPr>
                <w:rFonts w:cstheme="minorHAnsi"/>
                <w:sz w:val="28"/>
                <w:szCs w:val="28"/>
              </w:rPr>
            </w:pPr>
          </w:p>
        </w:tc>
        <w:tc>
          <w:tcPr>
            <w:tcW w:w="542" w:type="dxa"/>
            <w:shd w:val="clear" w:color="auto" w:fill="auto"/>
          </w:tcPr>
          <w:p w:rsidR="00C01C92" w:rsidRPr="004769CB" w:rsidRDefault="00C01C92" w:rsidP="0043496E">
            <w:pPr>
              <w:pStyle w:val="NoSpacing"/>
              <w:jc w:val="both"/>
              <w:rPr>
                <w:rFonts w:cstheme="minorHAnsi"/>
                <w:sz w:val="28"/>
                <w:szCs w:val="28"/>
              </w:rPr>
            </w:pPr>
            <w:r w:rsidRPr="004769CB">
              <w:rPr>
                <w:rFonts w:cstheme="minorHAnsi"/>
                <w:sz w:val="28"/>
                <w:szCs w:val="28"/>
              </w:rPr>
              <w:t>(a)</w:t>
            </w:r>
          </w:p>
        </w:tc>
        <w:tc>
          <w:tcPr>
            <w:tcW w:w="3656" w:type="dxa"/>
            <w:shd w:val="clear" w:color="auto" w:fill="auto"/>
          </w:tcPr>
          <w:p w:rsidR="00C01C92" w:rsidRPr="004769CB" w:rsidRDefault="00C01C92" w:rsidP="0043496E">
            <w:pPr>
              <w:pStyle w:val="NoSpacing"/>
              <w:jc w:val="both"/>
              <w:rPr>
                <w:rFonts w:cstheme="minorHAnsi"/>
                <w:sz w:val="28"/>
                <w:szCs w:val="28"/>
              </w:rPr>
            </w:pPr>
            <w:r w:rsidRPr="004769CB">
              <w:rPr>
                <w:rFonts w:cstheme="minorHAnsi"/>
                <w:sz w:val="28"/>
                <w:szCs w:val="28"/>
              </w:rPr>
              <w:t>Organization</w:t>
            </w:r>
          </w:p>
        </w:tc>
        <w:tc>
          <w:tcPr>
            <w:tcW w:w="304" w:type="dxa"/>
            <w:shd w:val="clear" w:color="auto" w:fill="auto"/>
          </w:tcPr>
          <w:p w:rsidR="00C01C92" w:rsidRPr="004769CB" w:rsidRDefault="00C01C92" w:rsidP="0043496E">
            <w:pPr>
              <w:pStyle w:val="NoSpacing"/>
              <w:jc w:val="both"/>
              <w:rPr>
                <w:rFonts w:cstheme="minorHAnsi"/>
                <w:sz w:val="28"/>
                <w:szCs w:val="28"/>
              </w:rPr>
            </w:pPr>
            <w:r w:rsidRPr="004769CB">
              <w:rPr>
                <w:rFonts w:cstheme="minorHAnsi"/>
                <w:sz w:val="28"/>
                <w:szCs w:val="28"/>
              </w:rPr>
              <w:t>:</w:t>
            </w:r>
          </w:p>
        </w:tc>
        <w:tc>
          <w:tcPr>
            <w:tcW w:w="4664" w:type="dxa"/>
            <w:shd w:val="clear" w:color="auto" w:fill="auto"/>
          </w:tcPr>
          <w:p w:rsidR="00C01C92" w:rsidRPr="004769CB" w:rsidRDefault="00C01C92" w:rsidP="0043496E">
            <w:pPr>
              <w:pStyle w:val="NoSpacing"/>
              <w:jc w:val="both"/>
              <w:rPr>
                <w:rFonts w:cstheme="minorHAnsi"/>
                <w:sz w:val="28"/>
                <w:szCs w:val="28"/>
              </w:rPr>
            </w:pPr>
          </w:p>
        </w:tc>
      </w:tr>
      <w:tr w:rsidR="00C01C92" w:rsidRPr="004769CB" w:rsidTr="0043496E">
        <w:tc>
          <w:tcPr>
            <w:tcW w:w="646" w:type="dxa"/>
            <w:vMerge/>
            <w:shd w:val="clear" w:color="auto" w:fill="auto"/>
          </w:tcPr>
          <w:p w:rsidR="00C01C92" w:rsidRPr="004769CB" w:rsidRDefault="00C01C92" w:rsidP="0043496E">
            <w:pPr>
              <w:pStyle w:val="NoSpacing"/>
              <w:jc w:val="both"/>
              <w:rPr>
                <w:rFonts w:cstheme="minorHAnsi"/>
                <w:sz w:val="28"/>
                <w:szCs w:val="28"/>
              </w:rPr>
            </w:pPr>
          </w:p>
        </w:tc>
        <w:tc>
          <w:tcPr>
            <w:tcW w:w="542" w:type="dxa"/>
            <w:shd w:val="clear" w:color="auto" w:fill="auto"/>
          </w:tcPr>
          <w:p w:rsidR="00C01C92" w:rsidRPr="004769CB" w:rsidRDefault="00C01C92" w:rsidP="0043496E">
            <w:pPr>
              <w:pStyle w:val="NoSpacing"/>
              <w:jc w:val="both"/>
              <w:rPr>
                <w:rFonts w:cstheme="minorHAnsi"/>
                <w:sz w:val="28"/>
                <w:szCs w:val="28"/>
              </w:rPr>
            </w:pPr>
            <w:r w:rsidRPr="004769CB">
              <w:rPr>
                <w:rFonts w:cstheme="minorHAnsi"/>
                <w:sz w:val="28"/>
                <w:szCs w:val="28"/>
              </w:rPr>
              <w:t>(b)</w:t>
            </w:r>
          </w:p>
        </w:tc>
        <w:tc>
          <w:tcPr>
            <w:tcW w:w="3656" w:type="dxa"/>
            <w:shd w:val="clear" w:color="auto" w:fill="auto"/>
          </w:tcPr>
          <w:p w:rsidR="00C01C92" w:rsidRPr="004769CB" w:rsidRDefault="00C01C92" w:rsidP="0043496E">
            <w:pPr>
              <w:pStyle w:val="NoSpacing"/>
              <w:jc w:val="both"/>
              <w:rPr>
                <w:rFonts w:cstheme="minorHAnsi"/>
                <w:sz w:val="28"/>
                <w:szCs w:val="28"/>
              </w:rPr>
            </w:pPr>
            <w:r w:rsidRPr="004769CB">
              <w:rPr>
                <w:rFonts w:cstheme="minorHAnsi"/>
                <w:sz w:val="28"/>
                <w:szCs w:val="28"/>
              </w:rPr>
              <w:t>Full Address</w:t>
            </w:r>
          </w:p>
        </w:tc>
        <w:tc>
          <w:tcPr>
            <w:tcW w:w="304" w:type="dxa"/>
            <w:shd w:val="clear" w:color="auto" w:fill="auto"/>
          </w:tcPr>
          <w:p w:rsidR="00C01C92" w:rsidRPr="004769CB" w:rsidRDefault="00C01C92" w:rsidP="0043496E">
            <w:pPr>
              <w:pStyle w:val="NoSpacing"/>
              <w:jc w:val="both"/>
              <w:rPr>
                <w:rFonts w:cstheme="minorHAnsi"/>
                <w:sz w:val="28"/>
                <w:szCs w:val="28"/>
              </w:rPr>
            </w:pPr>
            <w:r w:rsidRPr="004769CB">
              <w:rPr>
                <w:rFonts w:cstheme="minorHAnsi"/>
                <w:sz w:val="28"/>
                <w:szCs w:val="28"/>
              </w:rPr>
              <w:t>:</w:t>
            </w:r>
          </w:p>
        </w:tc>
        <w:tc>
          <w:tcPr>
            <w:tcW w:w="4664" w:type="dxa"/>
            <w:shd w:val="clear" w:color="auto" w:fill="auto"/>
          </w:tcPr>
          <w:p w:rsidR="00C01C92" w:rsidRPr="004769CB" w:rsidRDefault="00C01C92" w:rsidP="0043496E">
            <w:pPr>
              <w:pStyle w:val="NoSpacing"/>
              <w:jc w:val="both"/>
              <w:rPr>
                <w:rFonts w:cstheme="minorHAnsi"/>
                <w:sz w:val="28"/>
                <w:szCs w:val="28"/>
              </w:rPr>
            </w:pPr>
          </w:p>
          <w:p w:rsidR="00C01C92" w:rsidRPr="004769CB" w:rsidRDefault="00C01C92" w:rsidP="0043496E">
            <w:pPr>
              <w:pStyle w:val="NoSpacing"/>
              <w:jc w:val="both"/>
              <w:rPr>
                <w:rFonts w:cstheme="minorHAnsi"/>
                <w:sz w:val="28"/>
                <w:szCs w:val="28"/>
              </w:rPr>
            </w:pPr>
          </w:p>
          <w:p w:rsidR="00C01C92" w:rsidRPr="004769CB" w:rsidRDefault="00C01C92" w:rsidP="0043496E">
            <w:pPr>
              <w:pStyle w:val="NoSpacing"/>
              <w:jc w:val="both"/>
              <w:rPr>
                <w:rFonts w:cstheme="minorHAnsi"/>
                <w:sz w:val="28"/>
                <w:szCs w:val="28"/>
              </w:rPr>
            </w:pPr>
          </w:p>
          <w:p w:rsidR="00C01C92" w:rsidRPr="004769CB" w:rsidRDefault="00C01C92" w:rsidP="0043496E">
            <w:pPr>
              <w:pStyle w:val="NoSpacing"/>
              <w:jc w:val="both"/>
              <w:rPr>
                <w:rFonts w:cstheme="minorHAnsi"/>
                <w:sz w:val="28"/>
                <w:szCs w:val="28"/>
              </w:rPr>
            </w:pPr>
          </w:p>
        </w:tc>
      </w:tr>
      <w:tr w:rsidR="00C01C92" w:rsidRPr="004769CB" w:rsidTr="0043496E">
        <w:tc>
          <w:tcPr>
            <w:tcW w:w="646" w:type="dxa"/>
            <w:vMerge/>
            <w:shd w:val="clear" w:color="auto" w:fill="auto"/>
          </w:tcPr>
          <w:p w:rsidR="00C01C92" w:rsidRPr="004769CB" w:rsidRDefault="00C01C92" w:rsidP="0043496E">
            <w:pPr>
              <w:pStyle w:val="NoSpacing"/>
              <w:jc w:val="both"/>
              <w:rPr>
                <w:rFonts w:cstheme="minorHAnsi"/>
                <w:sz w:val="28"/>
                <w:szCs w:val="28"/>
              </w:rPr>
            </w:pPr>
          </w:p>
        </w:tc>
        <w:tc>
          <w:tcPr>
            <w:tcW w:w="542" w:type="dxa"/>
            <w:shd w:val="clear" w:color="auto" w:fill="auto"/>
          </w:tcPr>
          <w:p w:rsidR="00C01C92" w:rsidRPr="004769CB" w:rsidRDefault="00C01C92" w:rsidP="0043496E">
            <w:pPr>
              <w:pStyle w:val="NoSpacing"/>
              <w:jc w:val="both"/>
              <w:rPr>
                <w:rFonts w:cstheme="minorHAnsi"/>
                <w:sz w:val="28"/>
                <w:szCs w:val="28"/>
              </w:rPr>
            </w:pPr>
            <w:r w:rsidRPr="004769CB">
              <w:rPr>
                <w:rFonts w:cstheme="minorHAnsi"/>
                <w:sz w:val="28"/>
                <w:szCs w:val="28"/>
              </w:rPr>
              <w:t>(c)</w:t>
            </w:r>
          </w:p>
        </w:tc>
        <w:tc>
          <w:tcPr>
            <w:tcW w:w="3656" w:type="dxa"/>
            <w:shd w:val="clear" w:color="auto" w:fill="auto"/>
          </w:tcPr>
          <w:p w:rsidR="00C01C92" w:rsidRPr="004769CB" w:rsidRDefault="00C01C92" w:rsidP="0043496E">
            <w:pPr>
              <w:pStyle w:val="NoSpacing"/>
              <w:jc w:val="both"/>
              <w:rPr>
                <w:rFonts w:cstheme="minorHAnsi"/>
                <w:sz w:val="28"/>
                <w:szCs w:val="28"/>
              </w:rPr>
            </w:pPr>
            <w:r w:rsidRPr="004769CB">
              <w:rPr>
                <w:rFonts w:cstheme="minorHAnsi"/>
                <w:sz w:val="28"/>
                <w:szCs w:val="28"/>
              </w:rPr>
              <w:t>Position</w:t>
            </w:r>
          </w:p>
        </w:tc>
        <w:tc>
          <w:tcPr>
            <w:tcW w:w="304" w:type="dxa"/>
            <w:shd w:val="clear" w:color="auto" w:fill="auto"/>
          </w:tcPr>
          <w:p w:rsidR="00C01C92" w:rsidRPr="004769CB" w:rsidRDefault="00C01C92" w:rsidP="0043496E">
            <w:pPr>
              <w:pStyle w:val="NoSpacing"/>
              <w:jc w:val="both"/>
              <w:rPr>
                <w:rFonts w:cstheme="minorHAnsi"/>
                <w:sz w:val="28"/>
                <w:szCs w:val="28"/>
              </w:rPr>
            </w:pPr>
            <w:r w:rsidRPr="004769CB">
              <w:rPr>
                <w:rFonts w:cstheme="minorHAnsi"/>
                <w:sz w:val="28"/>
                <w:szCs w:val="28"/>
              </w:rPr>
              <w:t>:</w:t>
            </w:r>
          </w:p>
        </w:tc>
        <w:tc>
          <w:tcPr>
            <w:tcW w:w="4664" w:type="dxa"/>
            <w:shd w:val="clear" w:color="auto" w:fill="auto"/>
          </w:tcPr>
          <w:p w:rsidR="00C01C92" w:rsidRPr="004769CB" w:rsidRDefault="00C01C92" w:rsidP="0043496E">
            <w:pPr>
              <w:pStyle w:val="NoSpacing"/>
              <w:jc w:val="both"/>
              <w:rPr>
                <w:rFonts w:cstheme="minorHAnsi"/>
                <w:sz w:val="28"/>
                <w:szCs w:val="28"/>
              </w:rPr>
            </w:pPr>
          </w:p>
        </w:tc>
      </w:tr>
      <w:tr w:rsidR="00C01C92" w:rsidRPr="004769CB" w:rsidTr="0043496E">
        <w:tc>
          <w:tcPr>
            <w:tcW w:w="646" w:type="dxa"/>
            <w:vMerge/>
            <w:shd w:val="clear" w:color="auto" w:fill="auto"/>
          </w:tcPr>
          <w:p w:rsidR="00C01C92" w:rsidRPr="004769CB" w:rsidRDefault="00C01C92" w:rsidP="0043496E">
            <w:pPr>
              <w:pStyle w:val="NoSpacing"/>
              <w:jc w:val="both"/>
              <w:rPr>
                <w:rFonts w:cstheme="minorHAnsi"/>
                <w:sz w:val="28"/>
                <w:szCs w:val="28"/>
              </w:rPr>
            </w:pPr>
          </w:p>
        </w:tc>
        <w:tc>
          <w:tcPr>
            <w:tcW w:w="542" w:type="dxa"/>
            <w:shd w:val="clear" w:color="auto" w:fill="auto"/>
          </w:tcPr>
          <w:p w:rsidR="00C01C92" w:rsidRPr="004769CB" w:rsidRDefault="00C01C92" w:rsidP="0043496E">
            <w:pPr>
              <w:pStyle w:val="NoSpacing"/>
              <w:jc w:val="both"/>
              <w:rPr>
                <w:rFonts w:cstheme="minorHAnsi"/>
                <w:sz w:val="28"/>
                <w:szCs w:val="28"/>
              </w:rPr>
            </w:pPr>
            <w:r w:rsidRPr="004769CB">
              <w:rPr>
                <w:rFonts w:cstheme="minorHAnsi"/>
                <w:sz w:val="28"/>
                <w:szCs w:val="28"/>
              </w:rPr>
              <w:t>(d)</w:t>
            </w:r>
          </w:p>
        </w:tc>
        <w:tc>
          <w:tcPr>
            <w:tcW w:w="3656" w:type="dxa"/>
            <w:shd w:val="clear" w:color="auto" w:fill="auto"/>
          </w:tcPr>
          <w:p w:rsidR="00C01C92" w:rsidRPr="004769CB" w:rsidRDefault="00C01C92" w:rsidP="0043496E">
            <w:pPr>
              <w:pStyle w:val="NoSpacing"/>
              <w:jc w:val="both"/>
              <w:rPr>
                <w:rFonts w:cstheme="minorHAnsi"/>
                <w:sz w:val="28"/>
                <w:szCs w:val="28"/>
              </w:rPr>
            </w:pPr>
            <w:r w:rsidRPr="004769CB">
              <w:rPr>
                <w:rFonts w:cstheme="minorHAnsi"/>
                <w:sz w:val="28"/>
                <w:szCs w:val="28"/>
              </w:rPr>
              <w:t>Reporting to</w:t>
            </w:r>
          </w:p>
        </w:tc>
        <w:tc>
          <w:tcPr>
            <w:tcW w:w="304" w:type="dxa"/>
            <w:shd w:val="clear" w:color="auto" w:fill="auto"/>
          </w:tcPr>
          <w:p w:rsidR="00C01C92" w:rsidRPr="004769CB" w:rsidRDefault="00C01C92" w:rsidP="0043496E">
            <w:pPr>
              <w:pStyle w:val="NoSpacing"/>
              <w:jc w:val="both"/>
              <w:rPr>
                <w:rFonts w:cstheme="minorHAnsi"/>
                <w:sz w:val="28"/>
                <w:szCs w:val="28"/>
              </w:rPr>
            </w:pPr>
            <w:r w:rsidRPr="004769CB">
              <w:rPr>
                <w:rFonts w:cstheme="minorHAnsi"/>
                <w:sz w:val="28"/>
                <w:szCs w:val="28"/>
              </w:rPr>
              <w:t>:</w:t>
            </w:r>
          </w:p>
        </w:tc>
        <w:tc>
          <w:tcPr>
            <w:tcW w:w="4664" w:type="dxa"/>
            <w:shd w:val="clear" w:color="auto" w:fill="auto"/>
          </w:tcPr>
          <w:p w:rsidR="00C01C92" w:rsidRPr="004769CB" w:rsidRDefault="00C01C92" w:rsidP="0043496E">
            <w:pPr>
              <w:pStyle w:val="NoSpacing"/>
              <w:jc w:val="both"/>
              <w:rPr>
                <w:rFonts w:cstheme="minorHAnsi"/>
                <w:sz w:val="28"/>
                <w:szCs w:val="28"/>
              </w:rPr>
            </w:pPr>
          </w:p>
        </w:tc>
      </w:tr>
      <w:tr w:rsidR="00C01C92" w:rsidRPr="004769CB" w:rsidTr="0043496E">
        <w:tc>
          <w:tcPr>
            <w:tcW w:w="646" w:type="dxa"/>
            <w:vMerge/>
            <w:shd w:val="clear" w:color="auto" w:fill="auto"/>
          </w:tcPr>
          <w:p w:rsidR="00C01C92" w:rsidRPr="004769CB" w:rsidRDefault="00C01C92" w:rsidP="0043496E">
            <w:pPr>
              <w:pStyle w:val="NoSpacing"/>
              <w:jc w:val="both"/>
              <w:rPr>
                <w:rFonts w:cstheme="minorHAnsi"/>
                <w:sz w:val="28"/>
                <w:szCs w:val="28"/>
              </w:rPr>
            </w:pPr>
          </w:p>
        </w:tc>
        <w:tc>
          <w:tcPr>
            <w:tcW w:w="542" w:type="dxa"/>
            <w:shd w:val="clear" w:color="auto" w:fill="auto"/>
          </w:tcPr>
          <w:p w:rsidR="00C01C92" w:rsidRPr="004769CB" w:rsidRDefault="00C01C92" w:rsidP="0043496E">
            <w:pPr>
              <w:pStyle w:val="NoSpacing"/>
              <w:jc w:val="both"/>
              <w:rPr>
                <w:rFonts w:cstheme="minorHAnsi"/>
                <w:sz w:val="28"/>
                <w:szCs w:val="28"/>
              </w:rPr>
            </w:pPr>
            <w:r w:rsidRPr="004769CB">
              <w:rPr>
                <w:rFonts w:cstheme="minorHAnsi"/>
                <w:sz w:val="28"/>
                <w:szCs w:val="28"/>
              </w:rPr>
              <w:t>(e)</w:t>
            </w:r>
          </w:p>
        </w:tc>
        <w:tc>
          <w:tcPr>
            <w:tcW w:w="3656" w:type="dxa"/>
            <w:shd w:val="clear" w:color="auto" w:fill="auto"/>
          </w:tcPr>
          <w:p w:rsidR="00C01C92" w:rsidRPr="004769CB" w:rsidRDefault="00C01C92" w:rsidP="0043496E">
            <w:pPr>
              <w:pStyle w:val="NoSpacing"/>
              <w:jc w:val="both"/>
              <w:rPr>
                <w:rFonts w:cstheme="minorHAnsi"/>
                <w:sz w:val="28"/>
                <w:szCs w:val="28"/>
              </w:rPr>
            </w:pPr>
            <w:r w:rsidRPr="004769CB">
              <w:rPr>
                <w:rFonts w:cstheme="minorHAnsi"/>
                <w:sz w:val="28"/>
                <w:szCs w:val="28"/>
              </w:rPr>
              <w:t xml:space="preserve">Salary / Compensation </w:t>
            </w:r>
          </w:p>
          <w:p w:rsidR="00C01C92" w:rsidRPr="004769CB" w:rsidRDefault="00C01C92" w:rsidP="0043496E">
            <w:pPr>
              <w:pStyle w:val="NoSpacing"/>
              <w:jc w:val="both"/>
              <w:rPr>
                <w:rFonts w:cstheme="minorHAnsi"/>
                <w:sz w:val="28"/>
                <w:szCs w:val="28"/>
              </w:rPr>
            </w:pPr>
            <w:r w:rsidRPr="004769CB">
              <w:rPr>
                <w:rFonts w:cstheme="minorHAnsi"/>
                <w:sz w:val="28"/>
                <w:szCs w:val="28"/>
              </w:rPr>
              <w:t>Presently drawn</w:t>
            </w:r>
          </w:p>
        </w:tc>
        <w:tc>
          <w:tcPr>
            <w:tcW w:w="304" w:type="dxa"/>
            <w:shd w:val="clear" w:color="auto" w:fill="auto"/>
          </w:tcPr>
          <w:p w:rsidR="00C01C92" w:rsidRPr="004769CB" w:rsidRDefault="00C01C92" w:rsidP="0043496E">
            <w:pPr>
              <w:pStyle w:val="NoSpacing"/>
              <w:jc w:val="both"/>
              <w:rPr>
                <w:rFonts w:cstheme="minorHAnsi"/>
                <w:sz w:val="28"/>
                <w:szCs w:val="28"/>
              </w:rPr>
            </w:pPr>
            <w:r w:rsidRPr="004769CB">
              <w:rPr>
                <w:rFonts w:cstheme="minorHAnsi"/>
                <w:sz w:val="28"/>
                <w:szCs w:val="28"/>
              </w:rPr>
              <w:t>:</w:t>
            </w:r>
          </w:p>
        </w:tc>
        <w:tc>
          <w:tcPr>
            <w:tcW w:w="4664" w:type="dxa"/>
            <w:shd w:val="clear" w:color="auto" w:fill="auto"/>
          </w:tcPr>
          <w:p w:rsidR="00C01C92" w:rsidRPr="004769CB" w:rsidRDefault="00C01C92" w:rsidP="0043496E">
            <w:pPr>
              <w:pStyle w:val="NoSpacing"/>
              <w:jc w:val="both"/>
              <w:rPr>
                <w:rFonts w:cstheme="minorHAnsi"/>
                <w:sz w:val="28"/>
                <w:szCs w:val="28"/>
              </w:rPr>
            </w:pPr>
          </w:p>
        </w:tc>
      </w:tr>
    </w:tbl>
    <w:p w:rsidR="00C01C92" w:rsidRPr="003006CA" w:rsidRDefault="00071501" w:rsidP="00C01C92">
      <w:pPr>
        <w:pStyle w:val="NoSpacing"/>
        <w:jc w:val="both"/>
        <w:rPr>
          <w:rFonts w:cstheme="minorHAnsi"/>
          <w:i/>
          <w:iCs/>
          <w:sz w:val="24"/>
          <w:szCs w:val="24"/>
        </w:rPr>
      </w:pPr>
      <w:r w:rsidRPr="003006CA">
        <w:rPr>
          <w:rFonts w:cstheme="minorHAnsi"/>
          <w:i/>
          <w:iCs/>
          <w:sz w:val="24"/>
          <w:szCs w:val="24"/>
        </w:rPr>
        <w:t>Note: Attach self-attested letter/certificate of employer/institution/organization.</w:t>
      </w:r>
    </w:p>
    <w:p w:rsidR="00071501" w:rsidRPr="004769CB" w:rsidRDefault="00071501" w:rsidP="00C01C92">
      <w:pPr>
        <w:pStyle w:val="NoSpacing"/>
        <w:jc w:val="both"/>
        <w:rPr>
          <w:rFonts w:cstheme="minorHAnsi"/>
          <w:sz w:val="28"/>
          <w:szCs w:val="28"/>
        </w:rPr>
      </w:pP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9166"/>
      </w:tblGrid>
      <w:tr w:rsidR="00C01C92" w:rsidRPr="004769CB" w:rsidTr="0043496E">
        <w:tc>
          <w:tcPr>
            <w:tcW w:w="646" w:type="dxa"/>
            <w:vMerge w:val="restart"/>
            <w:shd w:val="clear" w:color="auto" w:fill="auto"/>
          </w:tcPr>
          <w:p w:rsidR="00C01C92" w:rsidRPr="004769CB" w:rsidRDefault="00C01C92" w:rsidP="0043496E">
            <w:pPr>
              <w:pStyle w:val="NoSpacing"/>
              <w:jc w:val="both"/>
              <w:rPr>
                <w:rFonts w:cstheme="minorHAnsi"/>
                <w:b/>
                <w:bCs/>
                <w:sz w:val="28"/>
                <w:szCs w:val="28"/>
              </w:rPr>
            </w:pPr>
            <w:r w:rsidRPr="004769CB">
              <w:rPr>
                <w:rFonts w:cstheme="minorHAnsi"/>
                <w:b/>
                <w:bCs/>
                <w:sz w:val="28"/>
                <w:szCs w:val="28"/>
              </w:rPr>
              <w:t>15.</w:t>
            </w:r>
          </w:p>
        </w:tc>
        <w:tc>
          <w:tcPr>
            <w:tcW w:w="9166" w:type="dxa"/>
            <w:shd w:val="clear" w:color="auto" w:fill="auto"/>
          </w:tcPr>
          <w:p w:rsidR="00C01C92" w:rsidRPr="004769CB" w:rsidRDefault="00C01C92" w:rsidP="003907A2">
            <w:pPr>
              <w:pStyle w:val="NoSpacing"/>
              <w:jc w:val="both"/>
              <w:rPr>
                <w:rFonts w:cstheme="minorHAnsi"/>
                <w:b/>
                <w:bCs/>
                <w:sz w:val="28"/>
                <w:szCs w:val="28"/>
              </w:rPr>
            </w:pPr>
            <w:r w:rsidRPr="004769CB">
              <w:rPr>
                <w:rFonts w:cstheme="minorHAnsi"/>
                <w:b/>
                <w:bCs/>
                <w:sz w:val="28"/>
                <w:szCs w:val="28"/>
              </w:rPr>
              <w:t xml:space="preserve">Brief details of experience </w:t>
            </w:r>
          </w:p>
        </w:tc>
      </w:tr>
      <w:tr w:rsidR="00C01C92" w:rsidRPr="004769CB" w:rsidTr="0043496E">
        <w:tc>
          <w:tcPr>
            <w:tcW w:w="646" w:type="dxa"/>
            <w:vMerge/>
            <w:shd w:val="clear" w:color="auto" w:fill="auto"/>
          </w:tcPr>
          <w:p w:rsidR="00C01C92" w:rsidRPr="004769CB" w:rsidRDefault="00C01C92" w:rsidP="0043496E">
            <w:pPr>
              <w:pStyle w:val="NoSpacing"/>
              <w:jc w:val="both"/>
              <w:rPr>
                <w:rFonts w:cstheme="minorHAnsi"/>
                <w:sz w:val="28"/>
                <w:szCs w:val="28"/>
              </w:rPr>
            </w:pPr>
          </w:p>
        </w:tc>
        <w:tc>
          <w:tcPr>
            <w:tcW w:w="9166" w:type="dxa"/>
            <w:shd w:val="clear" w:color="auto" w:fill="auto"/>
          </w:tcPr>
          <w:p w:rsidR="00C01C92" w:rsidRPr="004769CB" w:rsidRDefault="00C01C92" w:rsidP="0043496E">
            <w:pPr>
              <w:pStyle w:val="NoSpacing"/>
              <w:jc w:val="both"/>
              <w:rPr>
                <w:rFonts w:cstheme="minorHAnsi"/>
                <w:sz w:val="28"/>
                <w:szCs w:val="28"/>
              </w:rPr>
            </w:pPr>
          </w:p>
          <w:p w:rsidR="00C01C92" w:rsidRPr="004769CB" w:rsidRDefault="00C01C92" w:rsidP="0043496E">
            <w:pPr>
              <w:pStyle w:val="NoSpacing"/>
              <w:jc w:val="both"/>
              <w:rPr>
                <w:rFonts w:cstheme="minorHAnsi"/>
                <w:sz w:val="28"/>
                <w:szCs w:val="28"/>
              </w:rPr>
            </w:pPr>
          </w:p>
          <w:p w:rsidR="00C01C92" w:rsidRPr="004769CB" w:rsidRDefault="00C01C92" w:rsidP="0043496E">
            <w:pPr>
              <w:pStyle w:val="NoSpacing"/>
              <w:jc w:val="both"/>
              <w:rPr>
                <w:rFonts w:cstheme="minorHAnsi"/>
                <w:sz w:val="28"/>
                <w:szCs w:val="28"/>
              </w:rPr>
            </w:pPr>
          </w:p>
          <w:p w:rsidR="00C01C92" w:rsidRPr="004769CB" w:rsidRDefault="00C01C92" w:rsidP="0043496E">
            <w:pPr>
              <w:pStyle w:val="NoSpacing"/>
              <w:jc w:val="both"/>
              <w:rPr>
                <w:rFonts w:cstheme="minorHAnsi"/>
                <w:sz w:val="28"/>
                <w:szCs w:val="28"/>
              </w:rPr>
            </w:pPr>
          </w:p>
        </w:tc>
      </w:tr>
    </w:tbl>
    <w:p w:rsidR="00C01C92" w:rsidRPr="004769CB" w:rsidRDefault="00C01C92" w:rsidP="00C01C92">
      <w:pPr>
        <w:pStyle w:val="NoSpacing"/>
        <w:jc w:val="both"/>
        <w:rPr>
          <w:rFonts w:cstheme="minorHAnsi"/>
          <w:sz w:val="28"/>
          <w:szCs w:val="28"/>
        </w:rPr>
      </w:pPr>
    </w:p>
    <w:p w:rsidR="0021781E" w:rsidRPr="004769CB" w:rsidRDefault="0021781E" w:rsidP="00C01C92">
      <w:pPr>
        <w:pStyle w:val="NoSpacing"/>
        <w:jc w:val="both"/>
        <w:rPr>
          <w:rFonts w:cstheme="minorHAnsi"/>
          <w:sz w:val="28"/>
          <w:szCs w:val="28"/>
        </w:rPr>
      </w:pP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9166"/>
      </w:tblGrid>
      <w:tr w:rsidR="00C01C92" w:rsidRPr="004769CB" w:rsidTr="0043496E">
        <w:tc>
          <w:tcPr>
            <w:tcW w:w="646" w:type="dxa"/>
            <w:vMerge w:val="restart"/>
            <w:shd w:val="clear" w:color="auto" w:fill="auto"/>
          </w:tcPr>
          <w:p w:rsidR="00C01C92" w:rsidRPr="004769CB" w:rsidRDefault="00C01C92" w:rsidP="0043496E">
            <w:pPr>
              <w:pStyle w:val="NoSpacing"/>
              <w:jc w:val="both"/>
              <w:rPr>
                <w:rFonts w:cstheme="minorHAnsi"/>
                <w:b/>
                <w:bCs/>
                <w:sz w:val="28"/>
                <w:szCs w:val="28"/>
              </w:rPr>
            </w:pPr>
            <w:r w:rsidRPr="004769CB">
              <w:rPr>
                <w:rFonts w:cstheme="minorHAnsi"/>
                <w:b/>
                <w:bCs/>
                <w:sz w:val="28"/>
                <w:szCs w:val="28"/>
              </w:rPr>
              <w:t>16.</w:t>
            </w:r>
          </w:p>
        </w:tc>
        <w:tc>
          <w:tcPr>
            <w:tcW w:w="9166" w:type="dxa"/>
            <w:shd w:val="clear" w:color="auto" w:fill="auto"/>
          </w:tcPr>
          <w:p w:rsidR="00C01C92" w:rsidRPr="004769CB" w:rsidRDefault="00C01C92" w:rsidP="003907A2">
            <w:pPr>
              <w:pStyle w:val="NoSpacing"/>
              <w:jc w:val="both"/>
              <w:rPr>
                <w:rFonts w:cstheme="minorHAnsi"/>
                <w:b/>
                <w:bCs/>
                <w:sz w:val="28"/>
                <w:szCs w:val="28"/>
              </w:rPr>
            </w:pPr>
            <w:r w:rsidRPr="004769CB">
              <w:rPr>
                <w:rFonts w:cstheme="minorHAnsi"/>
                <w:b/>
                <w:bCs/>
                <w:sz w:val="28"/>
                <w:szCs w:val="28"/>
              </w:rPr>
              <w:t xml:space="preserve">Significant Achievement (if any) in respect of above assignments </w:t>
            </w:r>
          </w:p>
        </w:tc>
      </w:tr>
      <w:tr w:rsidR="00C01C92" w:rsidRPr="004769CB" w:rsidTr="0043496E">
        <w:tc>
          <w:tcPr>
            <w:tcW w:w="646" w:type="dxa"/>
            <w:vMerge/>
            <w:shd w:val="clear" w:color="auto" w:fill="auto"/>
          </w:tcPr>
          <w:p w:rsidR="00C01C92" w:rsidRPr="004769CB" w:rsidRDefault="00C01C92" w:rsidP="0043496E">
            <w:pPr>
              <w:pStyle w:val="NoSpacing"/>
              <w:jc w:val="both"/>
              <w:rPr>
                <w:rFonts w:cstheme="minorHAnsi"/>
                <w:sz w:val="28"/>
                <w:szCs w:val="28"/>
              </w:rPr>
            </w:pPr>
          </w:p>
        </w:tc>
        <w:tc>
          <w:tcPr>
            <w:tcW w:w="9166" w:type="dxa"/>
            <w:shd w:val="clear" w:color="auto" w:fill="auto"/>
          </w:tcPr>
          <w:p w:rsidR="00C01C92" w:rsidRPr="004769CB" w:rsidRDefault="00C01C92" w:rsidP="0043496E">
            <w:pPr>
              <w:pStyle w:val="NoSpacing"/>
              <w:jc w:val="both"/>
              <w:rPr>
                <w:rFonts w:cstheme="minorHAnsi"/>
                <w:sz w:val="28"/>
                <w:szCs w:val="28"/>
              </w:rPr>
            </w:pPr>
          </w:p>
          <w:p w:rsidR="00C01C92" w:rsidRPr="004769CB" w:rsidRDefault="00C01C92" w:rsidP="0043496E">
            <w:pPr>
              <w:pStyle w:val="NoSpacing"/>
              <w:jc w:val="both"/>
              <w:rPr>
                <w:rFonts w:cstheme="minorHAnsi"/>
                <w:sz w:val="28"/>
                <w:szCs w:val="28"/>
              </w:rPr>
            </w:pPr>
          </w:p>
          <w:p w:rsidR="00C01C92" w:rsidRPr="004769CB" w:rsidRDefault="00C01C92" w:rsidP="0043496E">
            <w:pPr>
              <w:pStyle w:val="NoSpacing"/>
              <w:jc w:val="both"/>
              <w:rPr>
                <w:rFonts w:cstheme="minorHAnsi"/>
                <w:sz w:val="28"/>
                <w:szCs w:val="28"/>
              </w:rPr>
            </w:pPr>
          </w:p>
        </w:tc>
      </w:tr>
    </w:tbl>
    <w:p w:rsidR="00C01C92" w:rsidRPr="004769CB" w:rsidRDefault="00C01C92" w:rsidP="00C01C92">
      <w:pPr>
        <w:pStyle w:val="NoSpacing"/>
        <w:jc w:val="both"/>
        <w:rPr>
          <w:rFonts w:cstheme="minorHAnsi"/>
          <w:sz w:val="28"/>
          <w:szCs w:val="28"/>
        </w:rPr>
      </w:pP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4583"/>
        <w:gridCol w:w="4583"/>
      </w:tblGrid>
      <w:tr w:rsidR="00C01C92" w:rsidRPr="004769CB" w:rsidTr="0043496E">
        <w:tc>
          <w:tcPr>
            <w:tcW w:w="646" w:type="dxa"/>
            <w:vMerge w:val="restart"/>
            <w:shd w:val="clear" w:color="auto" w:fill="auto"/>
          </w:tcPr>
          <w:p w:rsidR="00C01C92" w:rsidRPr="004769CB" w:rsidRDefault="00C01C92" w:rsidP="0043496E">
            <w:pPr>
              <w:pStyle w:val="NoSpacing"/>
              <w:jc w:val="both"/>
              <w:rPr>
                <w:rFonts w:cstheme="minorHAnsi"/>
                <w:b/>
                <w:bCs/>
                <w:sz w:val="28"/>
                <w:szCs w:val="28"/>
              </w:rPr>
            </w:pPr>
            <w:r w:rsidRPr="004769CB">
              <w:rPr>
                <w:rFonts w:cstheme="minorHAnsi"/>
                <w:b/>
                <w:bCs/>
                <w:sz w:val="28"/>
                <w:szCs w:val="28"/>
              </w:rPr>
              <w:t>17.</w:t>
            </w:r>
          </w:p>
        </w:tc>
        <w:tc>
          <w:tcPr>
            <w:tcW w:w="9166" w:type="dxa"/>
            <w:gridSpan w:val="2"/>
            <w:shd w:val="clear" w:color="auto" w:fill="auto"/>
          </w:tcPr>
          <w:p w:rsidR="00C01C92" w:rsidRPr="004769CB" w:rsidRDefault="00C01C92" w:rsidP="0043496E">
            <w:pPr>
              <w:pStyle w:val="NoSpacing"/>
              <w:jc w:val="both"/>
              <w:rPr>
                <w:rFonts w:cstheme="minorHAnsi"/>
                <w:b/>
                <w:bCs/>
                <w:sz w:val="28"/>
                <w:szCs w:val="28"/>
              </w:rPr>
            </w:pPr>
            <w:r w:rsidRPr="004769CB">
              <w:rPr>
                <w:rFonts w:cstheme="minorHAnsi"/>
                <w:b/>
                <w:bCs/>
                <w:sz w:val="28"/>
                <w:szCs w:val="28"/>
              </w:rPr>
              <w:t>Name &amp; Address of two references:</w:t>
            </w:r>
          </w:p>
        </w:tc>
      </w:tr>
      <w:tr w:rsidR="00C01C92" w:rsidRPr="004769CB" w:rsidTr="0043496E">
        <w:tc>
          <w:tcPr>
            <w:tcW w:w="646" w:type="dxa"/>
            <w:vMerge/>
            <w:shd w:val="clear" w:color="auto" w:fill="auto"/>
          </w:tcPr>
          <w:p w:rsidR="00C01C92" w:rsidRPr="004769CB" w:rsidRDefault="00C01C92" w:rsidP="0043496E">
            <w:pPr>
              <w:pStyle w:val="NoSpacing"/>
              <w:jc w:val="both"/>
              <w:rPr>
                <w:rFonts w:cstheme="minorHAnsi"/>
                <w:sz w:val="28"/>
                <w:szCs w:val="28"/>
              </w:rPr>
            </w:pPr>
          </w:p>
        </w:tc>
        <w:tc>
          <w:tcPr>
            <w:tcW w:w="4583" w:type="dxa"/>
            <w:shd w:val="clear" w:color="auto" w:fill="auto"/>
          </w:tcPr>
          <w:p w:rsidR="00C01C92" w:rsidRPr="004769CB" w:rsidRDefault="003907A2" w:rsidP="0043496E">
            <w:pPr>
              <w:pStyle w:val="NoSpacing"/>
              <w:jc w:val="both"/>
              <w:rPr>
                <w:rFonts w:cstheme="minorHAnsi"/>
                <w:sz w:val="28"/>
                <w:szCs w:val="28"/>
              </w:rPr>
            </w:pPr>
            <w:r w:rsidRPr="004769CB">
              <w:rPr>
                <w:rFonts w:cstheme="minorHAnsi"/>
                <w:sz w:val="28"/>
                <w:szCs w:val="28"/>
              </w:rPr>
              <w:t>(1)</w:t>
            </w:r>
          </w:p>
        </w:tc>
        <w:tc>
          <w:tcPr>
            <w:tcW w:w="4583" w:type="dxa"/>
            <w:shd w:val="clear" w:color="auto" w:fill="auto"/>
          </w:tcPr>
          <w:p w:rsidR="00C01C92" w:rsidRPr="004769CB" w:rsidRDefault="00C01C92" w:rsidP="0043496E">
            <w:pPr>
              <w:pStyle w:val="NoSpacing"/>
              <w:jc w:val="both"/>
              <w:rPr>
                <w:rFonts w:cstheme="minorHAnsi"/>
                <w:sz w:val="28"/>
                <w:szCs w:val="28"/>
              </w:rPr>
            </w:pPr>
            <w:r w:rsidRPr="004769CB">
              <w:rPr>
                <w:rFonts w:cstheme="minorHAnsi"/>
                <w:sz w:val="28"/>
                <w:szCs w:val="28"/>
              </w:rPr>
              <w:t>(2)</w:t>
            </w:r>
          </w:p>
          <w:p w:rsidR="00C01C92" w:rsidRPr="004769CB" w:rsidRDefault="00C01C92" w:rsidP="0043496E">
            <w:pPr>
              <w:pStyle w:val="NoSpacing"/>
              <w:jc w:val="both"/>
              <w:rPr>
                <w:rFonts w:cstheme="minorHAnsi"/>
                <w:sz w:val="28"/>
                <w:szCs w:val="28"/>
              </w:rPr>
            </w:pPr>
          </w:p>
          <w:p w:rsidR="00C01C92" w:rsidRPr="004769CB" w:rsidRDefault="00C01C92" w:rsidP="0043496E">
            <w:pPr>
              <w:pStyle w:val="NoSpacing"/>
              <w:jc w:val="both"/>
              <w:rPr>
                <w:rFonts w:cstheme="minorHAnsi"/>
                <w:sz w:val="28"/>
                <w:szCs w:val="28"/>
              </w:rPr>
            </w:pPr>
          </w:p>
        </w:tc>
      </w:tr>
    </w:tbl>
    <w:p w:rsidR="0021781E" w:rsidRDefault="0021781E" w:rsidP="00C01C92">
      <w:pPr>
        <w:pStyle w:val="NoSpacing"/>
        <w:jc w:val="both"/>
        <w:rPr>
          <w:rFonts w:cstheme="minorHAnsi"/>
          <w:b/>
          <w:bCs/>
          <w:sz w:val="28"/>
          <w:szCs w:val="28"/>
          <w:u w:val="single"/>
        </w:rPr>
      </w:pPr>
    </w:p>
    <w:p w:rsidR="00C01C92" w:rsidRPr="004769CB" w:rsidRDefault="00C01C92" w:rsidP="00C01C92">
      <w:pPr>
        <w:pStyle w:val="NoSpacing"/>
        <w:jc w:val="both"/>
        <w:rPr>
          <w:rFonts w:cstheme="minorHAnsi"/>
          <w:b/>
          <w:bCs/>
          <w:sz w:val="28"/>
          <w:szCs w:val="28"/>
          <w:u w:val="single"/>
        </w:rPr>
      </w:pPr>
      <w:r w:rsidRPr="004769CB">
        <w:rPr>
          <w:rFonts w:cstheme="minorHAnsi"/>
          <w:b/>
          <w:bCs/>
          <w:sz w:val="28"/>
          <w:szCs w:val="28"/>
          <w:u w:val="single"/>
        </w:rPr>
        <w:t>DECLARATION:</w:t>
      </w:r>
    </w:p>
    <w:p w:rsidR="00C01C92" w:rsidRPr="0021781E" w:rsidRDefault="00C01C92" w:rsidP="00C01C92">
      <w:pPr>
        <w:pStyle w:val="NoSpacing"/>
        <w:jc w:val="both"/>
        <w:rPr>
          <w:rFonts w:cstheme="minorHAnsi"/>
          <w:sz w:val="24"/>
          <w:szCs w:val="24"/>
        </w:rPr>
      </w:pPr>
      <w:r w:rsidRPr="0021781E">
        <w:rPr>
          <w:rFonts w:cstheme="minorHAnsi"/>
          <w:sz w:val="24"/>
          <w:szCs w:val="24"/>
        </w:rPr>
        <w:t>I hereby declare that the particulars furnished above are true and correct to the best of knowledge and belief and I understand that in the event of any information being found false or incorrect at any stage or not satisfying the eligibility criteria according to the requirements of the relative advertisement, my candidature/ appointment for the said post is liable to be cancelled/ terminated at any stage and if appointed, my service are liable to be terminated.</w:t>
      </w:r>
      <w:r w:rsidR="00D04B14" w:rsidRPr="0021781E">
        <w:rPr>
          <w:rFonts w:cstheme="minorHAnsi"/>
          <w:sz w:val="24"/>
          <w:szCs w:val="24"/>
        </w:rPr>
        <w:t xml:space="preserve"> I am willing to serve anywhere in India. I agree that RS</w:t>
      </w:r>
      <w:r w:rsidR="00F85E0E" w:rsidRPr="0021781E">
        <w:rPr>
          <w:rFonts w:cstheme="minorHAnsi"/>
          <w:sz w:val="24"/>
          <w:szCs w:val="24"/>
        </w:rPr>
        <w:t>ETI</w:t>
      </w:r>
      <w:r w:rsidR="00D04B14" w:rsidRPr="0021781E">
        <w:rPr>
          <w:rFonts w:cstheme="minorHAnsi"/>
          <w:sz w:val="24"/>
          <w:szCs w:val="24"/>
        </w:rPr>
        <w:t xml:space="preserve">/ Bank has right to send me to any part of the country as per directives by </w:t>
      </w:r>
      <w:proofErr w:type="spellStart"/>
      <w:r w:rsidR="00D04B14" w:rsidRPr="0021781E">
        <w:rPr>
          <w:rFonts w:cstheme="minorHAnsi"/>
          <w:sz w:val="24"/>
          <w:szCs w:val="24"/>
        </w:rPr>
        <w:t>MoRD</w:t>
      </w:r>
      <w:proofErr w:type="spellEnd"/>
      <w:r w:rsidR="00D04B14" w:rsidRPr="0021781E">
        <w:rPr>
          <w:rFonts w:cstheme="minorHAnsi"/>
          <w:sz w:val="24"/>
          <w:szCs w:val="24"/>
        </w:rPr>
        <w:t>, GOI for the purpose of workshop, tra</w:t>
      </w:r>
      <w:r w:rsidR="00F85E0E" w:rsidRPr="0021781E">
        <w:rPr>
          <w:rFonts w:cstheme="minorHAnsi"/>
          <w:sz w:val="24"/>
          <w:szCs w:val="24"/>
        </w:rPr>
        <w:t>ining and other official duties.</w:t>
      </w:r>
      <w:r w:rsidR="009525FC" w:rsidRPr="0021781E">
        <w:rPr>
          <w:rFonts w:cstheme="minorHAnsi"/>
          <w:sz w:val="24"/>
          <w:szCs w:val="24"/>
        </w:rPr>
        <w:t xml:space="preserve"> </w:t>
      </w:r>
    </w:p>
    <w:p w:rsidR="00C01C92" w:rsidRPr="004769CB" w:rsidRDefault="00C01C92" w:rsidP="00C01C92">
      <w:pPr>
        <w:pStyle w:val="NoSpacing"/>
        <w:jc w:val="both"/>
        <w:rPr>
          <w:rFonts w:cstheme="minorHAnsi"/>
          <w:sz w:val="28"/>
          <w:szCs w:val="28"/>
        </w:rPr>
      </w:pPr>
      <w:r w:rsidRPr="0021781E">
        <w:rPr>
          <w:rFonts w:cstheme="minorHAnsi"/>
          <w:sz w:val="24"/>
          <w:szCs w:val="24"/>
        </w:rPr>
        <w:t>I hereby agree that any legal proceedings in respect of any matter of claims or disputes arising out of this application and/ or out of said advertisement can be instituted by me only at Mumbai and Courts/ Tribunals</w:t>
      </w:r>
      <w:r w:rsidR="00566D6D" w:rsidRPr="0021781E">
        <w:rPr>
          <w:rFonts w:cstheme="minorHAnsi"/>
          <w:sz w:val="24"/>
          <w:szCs w:val="24"/>
        </w:rPr>
        <w:t>/ Forums at Mumbai</w:t>
      </w:r>
      <w:r w:rsidRPr="0021781E">
        <w:rPr>
          <w:rFonts w:cstheme="minorHAnsi"/>
          <w:sz w:val="24"/>
          <w:szCs w:val="24"/>
        </w:rPr>
        <w:t xml:space="preserve"> and undertake to abide by all the terms and conditions mentioned in the advertisement displayed on Bank’s website dated </w:t>
      </w:r>
      <w:r w:rsidR="00EC738E" w:rsidRPr="0021781E">
        <w:rPr>
          <w:rFonts w:cstheme="minorHAnsi"/>
          <w:sz w:val="24"/>
          <w:szCs w:val="24"/>
        </w:rPr>
        <w:t>19.08.2025</w:t>
      </w:r>
      <w:r w:rsidR="00104708" w:rsidRPr="0021781E">
        <w:rPr>
          <w:rFonts w:cstheme="minorHAnsi"/>
          <w:sz w:val="24"/>
          <w:szCs w:val="24"/>
        </w:rPr>
        <w:t>.</w:t>
      </w:r>
    </w:p>
    <w:p w:rsidR="00C01C92" w:rsidRPr="004769CB" w:rsidRDefault="00C01C92" w:rsidP="00C01C92">
      <w:pPr>
        <w:pStyle w:val="NoSpacing"/>
        <w:jc w:val="both"/>
        <w:rPr>
          <w:rFonts w:cstheme="minorHAnsi"/>
          <w:sz w:val="28"/>
          <w:szCs w:val="28"/>
        </w:rPr>
      </w:pPr>
    </w:p>
    <w:p w:rsidR="00C01C92" w:rsidRPr="004769CB" w:rsidRDefault="00C01C92" w:rsidP="00C01C92">
      <w:pPr>
        <w:pStyle w:val="NoSpacing"/>
        <w:jc w:val="both"/>
        <w:rPr>
          <w:rFonts w:cstheme="minorHAnsi"/>
          <w:sz w:val="28"/>
          <w:szCs w:val="28"/>
        </w:rPr>
      </w:pPr>
    </w:p>
    <w:p w:rsidR="00C01C92" w:rsidRPr="004769CB" w:rsidRDefault="00DA6304" w:rsidP="00C01C92">
      <w:pPr>
        <w:pStyle w:val="NoSpacing"/>
        <w:jc w:val="both"/>
        <w:rPr>
          <w:rFonts w:cstheme="minorHAnsi"/>
          <w:sz w:val="28"/>
          <w:szCs w:val="28"/>
        </w:rPr>
      </w:pPr>
      <w:r w:rsidRPr="00DA6304">
        <w:rPr>
          <w:rFonts w:cstheme="minorHAnsi"/>
          <w:noProof/>
          <w:sz w:val="28"/>
          <w:szCs w:val="28"/>
          <w:lang w:val="en-IN" w:eastAsia="en-IN"/>
        </w:rPr>
        <mc:AlternateContent>
          <mc:Choice Requires="wps">
            <w:drawing>
              <wp:anchor distT="0" distB="0" distL="114300" distR="114300" simplePos="0" relativeHeight="251662336" behindDoc="0" locked="0" layoutInCell="1" allowOverlap="1" wp14:anchorId="7D4B2E46" wp14:editId="483B3667">
                <wp:simplePos x="0" y="0"/>
                <wp:positionH relativeFrom="column">
                  <wp:posOffset>5181600</wp:posOffset>
                </wp:positionH>
                <wp:positionV relativeFrom="paragraph">
                  <wp:posOffset>34290</wp:posOffset>
                </wp:positionV>
                <wp:extent cx="828675" cy="64770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675" cy="647700"/>
                        </a:xfrm>
                        <a:prstGeom prst="rect">
                          <a:avLst/>
                        </a:prstGeom>
                        <a:solidFill>
                          <a:srgbClr val="FFFFFF"/>
                        </a:solidFill>
                        <a:ln w="9525">
                          <a:solidFill>
                            <a:srgbClr val="000000"/>
                          </a:solidFill>
                          <a:miter lim="800000"/>
                          <a:headEnd/>
                          <a:tailEnd/>
                        </a:ln>
                      </wps:spPr>
                      <wps:txbx>
                        <w:txbxContent>
                          <w:p w:rsidR="00DA6304" w:rsidRDefault="00DA6304">
                            <w:r>
                              <w:t>Revenue stamp of Re. 1.00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left:0;text-align:left;margin-left:408pt;margin-top:2.7pt;width:65.25pt;height:5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">
                <v:textbox>
                  <w:txbxContent>
                    <w:p w:rsidR="00DA6304" w:rsidRDefault="00DA6304">
                      <w:r>
                        <w:t>Revenue stamp of Re. 1.00</w:t>
                      </w:r>
                    </w:p>
                  </w:txbxContent>
                </v:textbox>
              </v:shape>
            </w:pict>
          </mc:Fallback>
        </mc:AlternateContent>
      </w:r>
    </w:p>
    <w:p w:rsidR="00C01C92" w:rsidRPr="004769CB" w:rsidRDefault="00C01C92" w:rsidP="00C01C92">
      <w:pPr>
        <w:pStyle w:val="NoSpacing"/>
        <w:jc w:val="both"/>
        <w:rPr>
          <w:rFonts w:cstheme="minorHAnsi"/>
          <w:sz w:val="28"/>
          <w:szCs w:val="28"/>
        </w:rPr>
      </w:pPr>
      <w:r w:rsidRPr="004769CB">
        <w:rPr>
          <w:rFonts w:cstheme="minorHAnsi"/>
          <w:sz w:val="28"/>
          <w:szCs w:val="28"/>
        </w:rPr>
        <w:t>____________________</w:t>
      </w:r>
    </w:p>
    <w:p w:rsidR="00C01C92" w:rsidRPr="000A0688" w:rsidRDefault="00C01C92" w:rsidP="00C01C92">
      <w:pPr>
        <w:pStyle w:val="NoSpacing"/>
        <w:jc w:val="both"/>
        <w:rPr>
          <w:rFonts w:cstheme="minorHAnsi"/>
          <w:b/>
          <w:bCs/>
          <w:sz w:val="28"/>
          <w:szCs w:val="28"/>
        </w:rPr>
      </w:pPr>
      <w:r w:rsidRPr="000A0688">
        <w:rPr>
          <w:rFonts w:cstheme="minorHAnsi"/>
          <w:b/>
          <w:bCs/>
          <w:sz w:val="28"/>
          <w:szCs w:val="28"/>
        </w:rPr>
        <w:t>(Signature of applicant)</w:t>
      </w:r>
    </w:p>
    <w:p w:rsidR="00C01C92" w:rsidRPr="000A0688" w:rsidRDefault="00C01C92" w:rsidP="00C01C92">
      <w:pPr>
        <w:pStyle w:val="NoSpacing"/>
        <w:jc w:val="both"/>
        <w:rPr>
          <w:rFonts w:cstheme="minorHAnsi"/>
          <w:b/>
          <w:bCs/>
          <w:sz w:val="28"/>
          <w:szCs w:val="28"/>
        </w:rPr>
      </w:pPr>
    </w:p>
    <w:p w:rsidR="00C01C92" w:rsidRPr="000A0688" w:rsidRDefault="00C01C92" w:rsidP="00C01C92">
      <w:pPr>
        <w:pStyle w:val="NoSpacing"/>
        <w:jc w:val="both"/>
        <w:rPr>
          <w:rFonts w:cstheme="minorHAnsi"/>
          <w:b/>
          <w:bCs/>
          <w:sz w:val="28"/>
          <w:szCs w:val="28"/>
        </w:rPr>
      </w:pPr>
      <w:r w:rsidRPr="000A0688">
        <w:rPr>
          <w:rFonts w:cstheme="minorHAnsi"/>
          <w:b/>
          <w:bCs/>
          <w:sz w:val="28"/>
          <w:szCs w:val="28"/>
        </w:rPr>
        <w:t>Place: __________________________.</w:t>
      </w:r>
    </w:p>
    <w:p w:rsidR="00C01C92" w:rsidRPr="000A0688" w:rsidRDefault="00C01C92" w:rsidP="00C01C92">
      <w:pPr>
        <w:pStyle w:val="NoSpacing"/>
        <w:jc w:val="both"/>
        <w:rPr>
          <w:rFonts w:cstheme="minorHAnsi"/>
          <w:b/>
          <w:bCs/>
          <w:sz w:val="28"/>
          <w:szCs w:val="28"/>
        </w:rPr>
      </w:pPr>
      <w:r w:rsidRPr="000A0688">
        <w:rPr>
          <w:rFonts w:cstheme="minorHAnsi"/>
          <w:b/>
          <w:bCs/>
          <w:sz w:val="28"/>
          <w:szCs w:val="28"/>
        </w:rPr>
        <w:t>Date: __________________________</w:t>
      </w:r>
    </w:p>
    <w:p w:rsidR="00C01C92" w:rsidRPr="004769CB" w:rsidRDefault="00C01C92" w:rsidP="00C01C92">
      <w:pPr>
        <w:pStyle w:val="NoSpacing"/>
        <w:jc w:val="both"/>
        <w:rPr>
          <w:rFonts w:cstheme="minorHAnsi"/>
          <w:sz w:val="28"/>
          <w:szCs w:val="28"/>
        </w:rPr>
      </w:pPr>
    </w:p>
    <w:p w:rsidR="00C01C92" w:rsidRPr="000A0688" w:rsidRDefault="00C01C92" w:rsidP="00C01C92">
      <w:pPr>
        <w:pStyle w:val="NoSpacing"/>
        <w:jc w:val="both"/>
        <w:rPr>
          <w:rFonts w:cstheme="minorHAnsi"/>
          <w:b/>
          <w:bCs/>
          <w:sz w:val="28"/>
          <w:szCs w:val="28"/>
        </w:rPr>
      </w:pPr>
      <w:r w:rsidRPr="000A0688">
        <w:rPr>
          <w:rFonts w:cstheme="minorHAnsi"/>
          <w:b/>
          <w:bCs/>
          <w:sz w:val="28"/>
          <w:szCs w:val="28"/>
        </w:rPr>
        <w:t>Enclosures:</w:t>
      </w:r>
    </w:p>
    <w:p w:rsidR="00C01C92" w:rsidRPr="004769CB" w:rsidRDefault="00C01C92" w:rsidP="00C01C92">
      <w:pPr>
        <w:pStyle w:val="NoSpacing"/>
        <w:jc w:val="both"/>
        <w:rPr>
          <w:rFonts w:cstheme="minorHAnsi"/>
          <w:sz w:val="28"/>
          <w:szCs w:val="28"/>
        </w:rPr>
      </w:pPr>
      <w:r w:rsidRPr="004769CB">
        <w:rPr>
          <w:rFonts w:cstheme="minorHAnsi"/>
          <w:sz w:val="28"/>
          <w:szCs w:val="28"/>
        </w:rPr>
        <w:t>1.</w:t>
      </w:r>
    </w:p>
    <w:p w:rsidR="00C01C92" w:rsidRPr="004769CB" w:rsidRDefault="00C01C92" w:rsidP="00C01C92">
      <w:pPr>
        <w:pStyle w:val="NoSpacing"/>
        <w:jc w:val="both"/>
        <w:rPr>
          <w:rFonts w:cstheme="minorHAnsi"/>
          <w:sz w:val="28"/>
          <w:szCs w:val="28"/>
        </w:rPr>
      </w:pPr>
      <w:r w:rsidRPr="004769CB">
        <w:rPr>
          <w:rFonts w:cstheme="minorHAnsi"/>
          <w:sz w:val="28"/>
          <w:szCs w:val="28"/>
        </w:rPr>
        <w:t>2.</w:t>
      </w:r>
    </w:p>
    <w:p w:rsidR="00A70919" w:rsidRPr="004769CB" w:rsidRDefault="00A70919" w:rsidP="00C01C92">
      <w:pPr>
        <w:pStyle w:val="NoSpacing"/>
        <w:jc w:val="both"/>
        <w:rPr>
          <w:rFonts w:cstheme="minorHAnsi"/>
          <w:sz w:val="28"/>
          <w:szCs w:val="28"/>
        </w:rPr>
      </w:pPr>
      <w:r w:rsidRPr="004769CB">
        <w:rPr>
          <w:rFonts w:cstheme="minorHAnsi"/>
          <w:sz w:val="28"/>
          <w:szCs w:val="28"/>
        </w:rPr>
        <w:t>3.</w:t>
      </w:r>
    </w:p>
    <w:p w:rsidR="00A70919" w:rsidRPr="004769CB" w:rsidRDefault="00A70919" w:rsidP="00C01C92">
      <w:pPr>
        <w:pStyle w:val="NoSpacing"/>
        <w:jc w:val="both"/>
        <w:rPr>
          <w:rFonts w:cstheme="minorHAnsi"/>
          <w:sz w:val="28"/>
          <w:szCs w:val="28"/>
        </w:rPr>
      </w:pPr>
      <w:r w:rsidRPr="004769CB">
        <w:rPr>
          <w:rFonts w:cstheme="minorHAnsi"/>
          <w:sz w:val="28"/>
          <w:szCs w:val="28"/>
        </w:rPr>
        <w:t>4.</w:t>
      </w:r>
    </w:p>
    <w:p w:rsidR="00A70919" w:rsidRDefault="00A70919" w:rsidP="00C01C92">
      <w:pPr>
        <w:pStyle w:val="NoSpacing"/>
        <w:jc w:val="both"/>
        <w:rPr>
          <w:rFonts w:cstheme="minorHAnsi"/>
          <w:sz w:val="28"/>
          <w:szCs w:val="28"/>
        </w:rPr>
      </w:pPr>
      <w:r w:rsidRPr="004769CB">
        <w:rPr>
          <w:rFonts w:cstheme="minorHAnsi"/>
          <w:sz w:val="28"/>
          <w:szCs w:val="28"/>
        </w:rPr>
        <w:t>5.</w:t>
      </w:r>
    </w:p>
    <w:p w:rsidR="0021781E" w:rsidRPr="0021781E" w:rsidRDefault="0021781E" w:rsidP="00C01C92">
      <w:pPr>
        <w:pStyle w:val="NoSpacing"/>
        <w:jc w:val="both"/>
        <w:rPr>
          <w:rFonts w:cstheme="minorHAnsi"/>
          <w:i/>
          <w:iCs/>
        </w:rPr>
      </w:pPr>
      <w:r w:rsidRPr="0021781E">
        <w:rPr>
          <w:rFonts w:cstheme="minorHAnsi"/>
          <w:i/>
          <w:iCs/>
        </w:rPr>
        <w:t>(More)</w:t>
      </w:r>
    </w:p>
    <w:sectPr w:rsidR="0021781E" w:rsidRPr="0021781E" w:rsidSect="00D531BF">
      <w:headerReference w:type="default" r:id="rId9"/>
      <w:footerReference w:type="default" r:id="rId10"/>
      <w:pgSz w:w="11906" w:h="16838"/>
      <w:pgMar w:top="720" w:right="720" w:bottom="720" w:left="720" w:header="360" w:footer="14"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3D34" w:rsidRDefault="00043D34">
      <w:r>
        <w:separator/>
      </w:r>
    </w:p>
  </w:endnote>
  <w:endnote w:type="continuationSeparator" w:id="0">
    <w:p w:rsidR="00043D34" w:rsidRDefault="00043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auto"/>
    <w:pitch w:val="variable"/>
    <w:sig w:usb0="00008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Nirmala UI">
    <w:panose1 w:val="020B0502040204020203"/>
    <w:charset w:val="00"/>
    <w:family w:val="swiss"/>
    <w:pitch w:val="variable"/>
    <w:sig w:usb0="80FF8023" w:usb1="0200004A" w:usb2="000002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004B" w:rsidRDefault="007A004B">
    <w:pPr>
      <w:autoSpaceDE w:val="0"/>
      <w:rPr>
        <w:rFonts w:ascii="Century Gothic" w:hAnsi="Century Gothic" w:cs="Century Gothic"/>
        <w:b/>
        <w:bCs/>
        <w:sz w:val="22"/>
        <w:szCs w:val="22"/>
        <w:lang w:val="en-IN" w:eastAsia="hi-IN" w:bidi="hi-IN"/>
      </w:rPr>
    </w:pPr>
    <w:r>
      <w:rPr>
        <w:noProof/>
        <w:lang w:val="en-IN" w:eastAsia="en-IN"/>
      </w:rPr>
      <mc:AlternateContent>
        <mc:Choice Requires="wps">
          <w:drawing>
            <wp:anchor distT="0" distB="0" distL="114300" distR="114300" simplePos="0" relativeHeight="251657728" behindDoc="1" locked="0" layoutInCell="1" allowOverlap="1" wp14:anchorId="654243D2" wp14:editId="3A30C214">
              <wp:simplePos x="0" y="0"/>
              <wp:positionH relativeFrom="column">
                <wp:posOffset>-457200</wp:posOffset>
              </wp:positionH>
              <wp:positionV relativeFrom="paragraph">
                <wp:posOffset>73660</wp:posOffset>
              </wp:positionV>
              <wp:extent cx="7612380" cy="11430"/>
              <wp:effectExtent l="66675" t="64135" r="64770" b="67310"/>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12380" cy="11430"/>
                      </a:xfrm>
                      <a:prstGeom prst="straightConnector1">
                        <a:avLst/>
                      </a:prstGeom>
                      <a:noFill/>
                      <a:ln w="12708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1026" type="#_x0000_t32" style="position:absolute;margin-left:-36pt;margin-top:5.8pt;width:599.4pt;height:.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" strokeweight="3.53mm">
              <v:stroke joinstyle="miter" endcap="square"/>
            </v:shape>
          </w:pict>
        </mc:Fallback>
      </mc:AlternateContent>
    </w:r>
  </w:p>
  <w:p w:rsidR="007A004B" w:rsidRDefault="007A004B">
    <w:pPr>
      <w:autoSpaceDE w:val="0"/>
      <w:rPr>
        <w:rFonts w:ascii="Century Gothic" w:hAnsi="Century Gothic" w:cs="Century Gothic"/>
        <w:b/>
        <w:bCs/>
        <w:sz w:val="22"/>
        <w:szCs w:val="22"/>
      </w:rPr>
    </w:pPr>
  </w:p>
  <w:p w:rsidR="007A004B" w:rsidRDefault="007A004B">
    <w:pPr>
      <w:autoSpaceDE w:val="0"/>
      <w:rPr>
        <w:rFonts w:ascii="Century Gothic" w:hAnsi="Century Gothic" w:cs="Century Gothic"/>
        <w:b/>
        <w:bCs/>
        <w:sz w:val="22"/>
        <w:szCs w:val="22"/>
      </w:rPr>
    </w:pPr>
    <w:r>
      <w:rPr>
        <w:rFonts w:ascii="Century Gothic" w:hAnsi="Century Gothic" w:cs="Century Gothic"/>
        <w:b/>
        <w:bCs/>
        <w:sz w:val="22"/>
        <w:szCs w:val="22"/>
      </w:rPr>
      <w:t xml:space="preserve">Address- Regional </w:t>
    </w:r>
    <w:proofErr w:type="gramStart"/>
    <w:r>
      <w:rPr>
        <w:rFonts w:ascii="Century Gothic" w:hAnsi="Century Gothic" w:cs="Century Gothic"/>
        <w:b/>
        <w:bCs/>
        <w:sz w:val="22"/>
        <w:szCs w:val="22"/>
      </w:rPr>
      <w:t>Office ,</w:t>
    </w:r>
    <w:proofErr w:type="gramEnd"/>
    <w:r>
      <w:rPr>
        <w:rFonts w:ascii="Century Gothic" w:hAnsi="Century Gothic" w:cs="Century Gothic"/>
        <w:b/>
        <w:bCs/>
        <w:sz w:val="22"/>
        <w:szCs w:val="22"/>
      </w:rPr>
      <w:t xml:space="preserve"> Central Bank of India, </w:t>
    </w:r>
    <w:proofErr w:type="spellStart"/>
    <w:r>
      <w:rPr>
        <w:rFonts w:ascii="Century Gothic" w:hAnsi="Century Gothic" w:cs="Century Gothic"/>
        <w:b/>
        <w:bCs/>
        <w:sz w:val="22"/>
        <w:szCs w:val="22"/>
      </w:rPr>
      <w:t>Dhanjal</w:t>
    </w:r>
    <w:proofErr w:type="spellEnd"/>
    <w:r>
      <w:rPr>
        <w:rFonts w:ascii="Century Gothic" w:hAnsi="Century Gothic" w:cs="Century Gothic"/>
        <w:b/>
        <w:bCs/>
        <w:sz w:val="22"/>
        <w:szCs w:val="22"/>
      </w:rPr>
      <w:t xml:space="preserve"> Complex near </w:t>
    </w:r>
    <w:proofErr w:type="spellStart"/>
    <w:r>
      <w:rPr>
        <w:rFonts w:ascii="Century Gothic" w:hAnsi="Century Gothic" w:cs="Century Gothic"/>
        <w:b/>
        <w:bCs/>
        <w:sz w:val="22"/>
        <w:szCs w:val="22"/>
      </w:rPr>
      <w:t>govt</w:t>
    </w:r>
    <w:proofErr w:type="spellEnd"/>
    <w:r>
      <w:rPr>
        <w:rFonts w:ascii="Century Gothic" w:hAnsi="Century Gothic" w:cs="Century Gothic"/>
        <w:b/>
        <w:bCs/>
        <w:sz w:val="22"/>
        <w:szCs w:val="22"/>
      </w:rPr>
      <w:t xml:space="preserve"> Polytechnic college, </w:t>
    </w:r>
  </w:p>
  <w:p w:rsidR="007A004B" w:rsidRDefault="007A004B">
    <w:pPr>
      <w:autoSpaceDE w:val="0"/>
    </w:pPr>
    <w:r>
      <w:rPr>
        <w:rFonts w:ascii="Century Gothic" w:hAnsi="Century Gothic" w:cs="Century Gothic"/>
        <w:b/>
        <w:bCs/>
        <w:sz w:val="22"/>
        <w:szCs w:val="22"/>
      </w:rPr>
      <w:t xml:space="preserve">                                               </w:t>
    </w:r>
    <w:proofErr w:type="spellStart"/>
    <w:r>
      <w:rPr>
        <w:rFonts w:ascii="Century Gothic" w:hAnsi="Century Gothic" w:cs="Century Gothic"/>
        <w:b/>
        <w:bCs/>
        <w:sz w:val="22"/>
        <w:szCs w:val="22"/>
      </w:rPr>
      <w:t>Ambikapur</w:t>
    </w:r>
    <w:proofErr w:type="spellEnd"/>
    <w:r>
      <w:rPr>
        <w:rFonts w:ascii="Century Gothic" w:hAnsi="Century Gothic" w:cs="Century Gothic"/>
        <w:b/>
        <w:bCs/>
        <w:sz w:val="22"/>
        <w:szCs w:val="22"/>
      </w:rPr>
      <w:t xml:space="preserve">, </w:t>
    </w:r>
    <w:proofErr w:type="spellStart"/>
    <w:r>
      <w:rPr>
        <w:rFonts w:ascii="Century Gothic" w:hAnsi="Century Gothic" w:cs="Century Gothic"/>
        <w:b/>
        <w:bCs/>
        <w:sz w:val="22"/>
        <w:szCs w:val="22"/>
      </w:rPr>
      <w:t>Surguja</w:t>
    </w:r>
    <w:proofErr w:type="spellEnd"/>
    <w:r>
      <w:rPr>
        <w:rFonts w:ascii="Century Gothic" w:hAnsi="Century Gothic" w:cs="Century Gothic"/>
        <w:b/>
        <w:bCs/>
        <w:sz w:val="22"/>
        <w:szCs w:val="22"/>
      </w:rPr>
      <w:t xml:space="preserve">, </w:t>
    </w:r>
    <w:proofErr w:type="spellStart"/>
    <w:r>
      <w:rPr>
        <w:rFonts w:ascii="Century Gothic" w:hAnsi="Century Gothic" w:cs="Century Gothic"/>
        <w:b/>
        <w:bCs/>
        <w:sz w:val="22"/>
        <w:szCs w:val="22"/>
      </w:rPr>
      <w:t>Chattisgarh</w:t>
    </w:r>
    <w:proofErr w:type="spellEnd"/>
    <w:r>
      <w:rPr>
        <w:rFonts w:ascii="Century Gothic" w:hAnsi="Century Gothic" w:cs="Century Gothic"/>
        <w:b/>
        <w:bCs/>
        <w:sz w:val="22"/>
        <w:szCs w:val="22"/>
      </w:rPr>
      <w:t>, 497001</w:t>
    </w:r>
  </w:p>
  <w:p w:rsidR="007A004B" w:rsidRDefault="007A00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3D34" w:rsidRDefault="00043D34">
      <w:r>
        <w:separator/>
      </w:r>
    </w:p>
  </w:footnote>
  <w:footnote w:type="continuationSeparator" w:id="0">
    <w:p w:rsidR="00043D34" w:rsidRDefault="00043D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004B" w:rsidRDefault="007A004B">
    <w:pPr>
      <w:pBdr>
        <w:bottom w:val="single" w:sz="8" w:space="3" w:color="000000"/>
      </w:pBdr>
      <w:tabs>
        <w:tab w:val="left" w:pos="7605"/>
      </w:tabs>
      <w:ind w:left="-450"/>
      <w:jc w:val="center"/>
      <w:rPr>
        <w:sz w:val="6"/>
      </w:rPr>
    </w:pPr>
    <w:r>
      <w:rPr>
        <w:noProof/>
        <w:sz w:val="22"/>
        <w:szCs w:val="22"/>
        <w:lang w:val="en-IN" w:eastAsia="en-IN"/>
      </w:rPr>
      <w:drawing>
        <wp:inline distT="0" distB="0" distL="0" distR="0" wp14:anchorId="0F8C1AA4" wp14:editId="0CE6AD38">
          <wp:extent cx="866775" cy="7620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762000"/>
                  </a:xfrm>
                  <a:prstGeom prst="rect">
                    <a:avLst/>
                  </a:prstGeom>
                  <a:solidFill>
                    <a:srgbClr val="FFFFFF"/>
                  </a:solidFill>
                  <a:ln>
                    <a:noFill/>
                  </a:ln>
                </pic:spPr>
              </pic:pic>
            </a:graphicData>
          </a:graphic>
        </wp:inline>
      </w:drawing>
    </w:r>
    <w:r>
      <w:rPr>
        <w:sz w:val="22"/>
        <w:szCs w:val="22"/>
        <w:lang w:val="en-IN"/>
      </w:rPr>
      <w:t xml:space="preserve">    </w:t>
    </w:r>
    <w:r>
      <w:rPr>
        <w:noProof/>
        <w:sz w:val="22"/>
        <w:szCs w:val="22"/>
        <w:lang w:val="en-IN" w:eastAsia="en-IN"/>
      </w:rPr>
      <w:drawing>
        <wp:inline distT="0" distB="0" distL="0" distR="0" wp14:anchorId="088FF432" wp14:editId="1597D425">
          <wp:extent cx="3276600" cy="685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276600" cy="685800"/>
                  </a:xfrm>
                  <a:prstGeom prst="rect">
                    <a:avLst/>
                  </a:prstGeom>
                  <a:solidFill>
                    <a:srgbClr val="FFFFFF"/>
                  </a:solidFill>
                  <a:ln>
                    <a:noFill/>
                  </a:ln>
                </pic:spPr>
              </pic:pic>
            </a:graphicData>
          </a:graphic>
        </wp:inline>
      </w:drawing>
    </w:r>
    <w:r>
      <w:rPr>
        <w:sz w:val="22"/>
        <w:szCs w:val="22"/>
        <w:lang w:val="en-IN"/>
      </w:rPr>
      <w:t xml:space="preserve"> </w:t>
    </w:r>
    <w:r>
      <w:rPr>
        <w:noProof/>
        <w:sz w:val="22"/>
        <w:szCs w:val="22"/>
        <w:lang w:val="en-IN" w:eastAsia="en-IN"/>
      </w:rPr>
      <w:drawing>
        <wp:inline distT="0" distB="0" distL="0" distR="0" wp14:anchorId="7CB248D5" wp14:editId="5EA118D3">
          <wp:extent cx="866775" cy="7620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762000"/>
                  </a:xfrm>
                  <a:prstGeom prst="rect">
                    <a:avLst/>
                  </a:prstGeom>
                  <a:solidFill>
                    <a:srgbClr val="FFFFFF"/>
                  </a:solidFill>
                  <a:ln>
                    <a:noFill/>
                  </a:ln>
                </pic:spPr>
              </pic:pic>
            </a:graphicData>
          </a:graphic>
        </wp:inline>
      </w:drawing>
    </w:r>
  </w:p>
  <w:p w:rsidR="007A004B" w:rsidRDefault="007A004B">
    <w:pPr>
      <w:tabs>
        <w:tab w:val="left" w:pos="7605"/>
      </w:tabs>
      <w:jc w:val="center"/>
      <w:rPr>
        <w:sz w:val="6"/>
      </w:rPr>
    </w:pPr>
  </w:p>
  <w:p w:rsidR="007A004B" w:rsidRDefault="007A004B">
    <w:pPr>
      <w:pStyle w:val="Header"/>
      <w:pBdr>
        <w:bottom w:val="single" w:sz="20" w:space="1" w:color="000000"/>
      </w:pBdr>
      <w:tabs>
        <w:tab w:val="clear" w:pos="8640"/>
        <w:tab w:val="left" w:pos="4086"/>
        <w:tab w:val="right" w:pos="10080"/>
      </w:tabs>
      <w:ind w:left="-450"/>
      <w:jc w:val="center"/>
    </w:pPr>
    <w:r>
      <w:rPr>
        <w:b/>
        <w:sz w:val="20"/>
        <w:szCs w:val="20"/>
      </w:rPr>
      <w:t>REGIONAL OFFICE</w:t>
    </w:r>
    <w:r>
      <w:rPr>
        <w:rFonts w:cs="Mangal" w:hint="eastAsia"/>
        <w:b/>
        <w:sz w:val="20"/>
        <w:szCs w:val="18"/>
        <w:lang w:eastAsia="hi-IN" w:bidi="hi-IN"/>
      </w:rPr>
      <w:t xml:space="preserve">, </w:t>
    </w:r>
    <w:r>
      <w:rPr>
        <w:rFonts w:cs="Mangal"/>
        <w:b/>
        <w:sz w:val="20"/>
        <w:szCs w:val="18"/>
        <w:lang w:val="en-IN" w:eastAsia="hi-IN" w:bidi="hi-IN"/>
      </w:rPr>
      <w:tab/>
    </w:r>
    <w:r>
      <w:rPr>
        <w:rFonts w:cs="Mangal"/>
        <w:b/>
        <w:sz w:val="20"/>
        <w:szCs w:val="18"/>
        <w:lang w:val="en-IN" w:eastAsia="hi-IN" w:bidi="hi-IN"/>
      </w:rPr>
      <w:tab/>
      <w:t xml:space="preserve">                                                                               </w:t>
    </w:r>
    <w:r>
      <w:rPr>
        <w:rFonts w:cs="Mangal"/>
        <w:b/>
        <w:sz w:val="20"/>
        <w:szCs w:val="18"/>
        <w:lang w:eastAsia="hi-IN" w:bidi="hi-IN"/>
      </w:rPr>
      <w:t>AMBIKAPUR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decimal"/>
      <w:lvlText w:val="%1."/>
      <w:lvlJc w:val="left"/>
      <w:pPr>
        <w:tabs>
          <w:tab w:val="num" w:pos="0"/>
        </w:tabs>
        <w:ind w:left="720" w:hanging="360"/>
      </w:pPr>
      <w:rPr>
        <w:rFonts w:ascii="Cambria" w:hAnsi="Cambria" w:cs="Cambria" w:hint="eastAsia"/>
        <w:sz w:val="28"/>
        <w:szCs w:val="28"/>
        <w:lang w:eastAsia="hi-IN" w:bidi="hi-IN"/>
      </w:rPr>
    </w:lvl>
  </w:abstractNum>
  <w:abstractNum w:abstractNumId="1">
    <w:nsid w:val="00000003"/>
    <w:multiLevelType w:val="singleLevel"/>
    <w:tmpl w:val="00000003"/>
    <w:name w:val="WW8Num3"/>
    <w:lvl w:ilvl="0">
      <w:start w:val="1"/>
      <w:numFmt w:val="decimal"/>
      <w:lvlText w:val="%1."/>
      <w:lvlJc w:val="left"/>
      <w:pPr>
        <w:tabs>
          <w:tab w:val="num" w:pos="0"/>
        </w:tabs>
        <w:ind w:left="720" w:hanging="360"/>
      </w:pPr>
      <w:rPr>
        <w:rFonts w:hint="default"/>
        <w:b/>
        <w:bCs/>
      </w:rPr>
    </w:lvl>
  </w:abstractNum>
  <w:abstractNum w:abstractNumId="2">
    <w:nsid w:val="00000004"/>
    <w:multiLevelType w:val="singleLevel"/>
    <w:tmpl w:val="00000004"/>
    <w:name w:val="WW8Num4"/>
    <w:lvl w:ilvl="0">
      <w:start w:val="1"/>
      <w:numFmt w:val="decimal"/>
      <w:lvlText w:val="%1."/>
      <w:lvlJc w:val="left"/>
      <w:pPr>
        <w:tabs>
          <w:tab w:val="num" w:pos="0"/>
        </w:tabs>
        <w:ind w:left="720" w:hanging="360"/>
      </w:pPr>
      <w:rPr>
        <w:rFonts w:ascii="Century Gothic" w:hAnsi="Century Gothic" w:cs="Century Gothic" w:hint="default"/>
        <w:sz w:val="20"/>
        <w:szCs w:val="20"/>
      </w:rPr>
    </w:lvl>
  </w:abstractNum>
  <w:abstractNum w:abstractNumId="3">
    <w:nsid w:val="00000005"/>
    <w:multiLevelType w:val="singleLevel"/>
    <w:tmpl w:val="00000005"/>
    <w:name w:val="WW8Num5"/>
    <w:lvl w:ilvl="0">
      <w:start w:val="1"/>
      <w:numFmt w:val="decimal"/>
      <w:lvlText w:val="%1."/>
      <w:lvlJc w:val="left"/>
      <w:pPr>
        <w:tabs>
          <w:tab w:val="num" w:pos="0"/>
        </w:tabs>
        <w:ind w:left="720" w:hanging="360"/>
      </w:pPr>
      <w:rPr>
        <w:rFonts w:ascii="Symbol" w:hAnsi="Symbol" w:cs="Symbol" w:hint="default"/>
        <w:b/>
        <w:bCs/>
        <w:kern w:val="1"/>
        <w:lang w:val="en-IN" w:eastAsia="hi-IN" w:bidi="hi-IN"/>
      </w:rPr>
    </w:lvl>
  </w:abstractNum>
  <w:abstractNum w:abstractNumId="4">
    <w:nsid w:val="00000006"/>
    <w:multiLevelType w:val="singleLevel"/>
    <w:tmpl w:val="00000006"/>
    <w:name w:val="WW8Num6"/>
    <w:lvl w:ilvl="0">
      <w:start w:val="1"/>
      <w:numFmt w:val="decimal"/>
      <w:lvlText w:val="%1."/>
      <w:lvlJc w:val="left"/>
      <w:pPr>
        <w:tabs>
          <w:tab w:val="num" w:pos="0"/>
        </w:tabs>
        <w:ind w:left="720" w:hanging="360"/>
      </w:pPr>
      <w:rPr>
        <w:rFonts w:hint="default"/>
      </w:rPr>
    </w:lvl>
  </w:abstractNum>
  <w:abstractNum w:abstractNumId="5">
    <w:nsid w:val="00000007"/>
    <w:multiLevelType w:val="singleLevel"/>
    <w:tmpl w:val="00000007"/>
    <w:name w:val="WW8Num7"/>
    <w:lvl w:ilvl="0">
      <w:start w:val="1"/>
      <w:numFmt w:val="decimal"/>
      <w:lvlText w:val="%1."/>
      <w:lvlJc w:val="left"/>
      <w:pPr>
        <w:tabs>
          <w:tab w:val="num" w:pos="0"/>
        </w:tabs>
        <w:ind w:left="720" w:hanging="360"/>
      </w:pPr>
      <w:rPr>
        <w:rFonts w:ascii="Cambria" w:hAnsi="Cambria" w:cs="Cambria" w:hint="default"/>
      </w:rPr>
    </w:lvl>
  </w:abstractNum>
  <w:abstractNum w:abstractNumId="6">
    <w:nsid w:val="00000008"/>
    <w:multiLevelType w:val="singleLevel"/>
    <w:tmpl w:val="00000008"/>
    <w:name w:val="WW8Num8"/>
    <w:lvl w:ilvl="0">
      <w:start w:val="1"/>
      <w:numFmt w:val="decimal"/>
      <w:lvlText w:val="%1."/>
      <w:lvlJc w:val="left"/>
      <w:pPr>
        <w:tabs>
          <w:tab w:val="num" w:pos="0"/>
        </w:tabs>
        <w:ind w:left="720" w:hanging="360"/>
      </w:pPr>
      <w:rPr>
        <w:rFonts w:hint="default"/>
        <w:b/>
        <w:bCs/>
        <w:kern w:val="1"/>
        <w:lang w:val="en-IN" w:eastAsia="hi-IN" w:bidi="hi-IN"/>
      </w:rPr>
    </w:lvl>
  </w:abstractNum>
  <w:abstractNum w:abstractNumId="7">
    <w:nsid w:val="00000009"/>
    <w:multiLevelType w:val="singleLevel"/>
    <w:tmpl w:val="00000009"/>
    <w:name w:val="WW8Num9"/>
    <w:lvl w:ilvl="0">
      <w:start w:val="1"/>
      <w:numFmt w:val="decimal"/>
      <w:lvlText w:val="%1."/>
      <w:lvlJc w:val="left"/>
      <w:pPr>
        <w:tabs>
          <w:tab w:val="num" w:pos="0"/>
        </w:tabs>
        <w:ind w:left="720" w:hanging="360"/>
      </w:pPr>
      <w:rPr>
        <w:lang w:val="en-IN"/>
      </w:rPr>
    </w:lvl>
  </w:abstractNum>
  <w:abstractNum w:abstractNumId="8">
    <w:nsid w:val="0000000A"/>
    <w:multiLevelType w:val="singleLevel"/>
    <w:tmpl w:val="0000000A"/>
    <w:name w:val="WW8Num10"/>
    <w:lvl w:ilvl="0">
      <w:start w:val="1"/>
      <w:numFmt w:val="decimal"/>
      <w:lvlText w:val="%1."/>
      <w:lvlJc w:val="left"/>
      <w:pPr>
        <w:tabs>
          <w:tab w:val="num" w:pos="0"/>
        </w:tabs>
        <w:ind w:left="720" w:hanging="360"/>
      </w:pPr>
    </w:lvl>
  </w:abstractNum>
  <w:abstractNum w:abstractNumId="9">
    <w:nsid w:val="0000000B"/>
    <w:multiLevelType w:val="singleLevel"/>
    <w:tmpl w:val="0000000B"/>
    <w:name w:val="WW8Num11"/>
    <w:lvl w:ilvl="0">
      <w:start w:val="1"/>
      <w:numFmt w:val="decimal"/>
      <w:lvlText w:val="%1."/>
      <w:lvlJc w:val="left"/>
      <w:pPr>
        <w:tabs>
          <w:tab w:val="num" w:pos="0"/>
        </w:tabs>
        <w:ind w:left="720" w:hanging="360"/>
      </w:pPr>
      <w:rPr>
        <w:rFonts w:hint="default"/>
        <w:b/>
      </w:rPr>
    </w:lvl>
  </w:abstractNum>
  <w:abstractNum w:abstractNumId="10">
    <w:nsid w:val="0000000C"/>
    <w:multiLevelType w:val="singleLevel"/>
    <w:tmpl w:val="0000000C"/>
    <w:name w:val="WW8Num12"/>
    <w:lvl w:ilvl="0">
      <w:start w:val="1"/>
      <w:numFmt w:val="decimal"/>
      <w:lvlText w:val="%1."/>
      <w:lvlJc w:val="left"/>
      <w:pPr>
        <w:tabs>
          <w:tab w:val="num" w:pos="0"/>
        </w:tabs>
        <w:ind w:left="720" w:hanging="360"/>
      </w:pPr>
      <w:rPr>
        <w:rFonts w:hint="default"/>
      </w:rPr>
    </w:lvl>
  </w:abstractNum>
  <w:abstractNum w:abstractNumId="11">
    <w:nsid w:val="0000000D"/>
    <w:multiLevelType w:val="singleLevel"/>
    <w:tmpl w:val="0000000D"/>
    <w:name w:val="WW8Num13"/>
    <w:lvl w:ilvl="0">
      <w:start w:val="1"/>
      <w:numFmt w:val="decimal"/>
      <w:lvlText w:val="%1."/>
      <w:lvlJc w:val="left"/>
      <w:pPr>
        <w:tabs>
          <w:tab w:val="num" w:pos="0"/>
        </w:tabs>
        <w:ind w:left="720" w:hanging="360"/>
      </w:pPr>
      <w:rPr>
        <w:rFonts w:ascii="Arial Narrow" w:eastAsia="Times New Roman" w:hAnsi="Arial Narrow" w:cs="Arial" w:hint="default"/>
      </w:rPr>
    </w:lvl>
  </w:abstractNum>
  <w:abstractNum w:abstractNumId="12">
    <w:nsid w:val="0000000E"/>
    <w:multiLevelType w:val="singleLevel"/>
    <w:tmpl w:val="0000000E"/>
    <w:name w:val="WW8Num14"/>
    <w:lvl w:ilvl="0">
      <w:start w:val="1"/>
      <w:numFmt w:val="decimal"/>
      <w:lvlText w:val="%1."/>
      <w:lvlJc w:val="left"/>
      <w:pPr>
        <w:tabs>
          <w:tab w:val="num" w:pos="0"/>
        </w:tabs>
        <w:ind w:left="720" w:hanging="360"/>
      </w:pPr>
      <w:rPr>
        <w:rFonts w:ascii="Comic Sans MS" w:eastAsia="Times New Roman" w:hAnsi="Comic Sans MS" w:cs="Times New Roman" w:hint="default"/>
      </w:rPr>
    </w:lvl>
  </w:abstractNum>
  <w:abstractNum w:abstractNumId="13">
    <w:nsid w:val="0000000F"/>
    <w:multiLevelType w:val="singleLevel"/>
    <w:tmpl w:val="0000000F"/>
    <w:name w:val="WW8Num15"/>
    <w:lvl w:ilvl="0">
      <w:start w:val="1"/>
      <w:numFmt w:val="decimal"/>
      <w:lvlText w:val="%1."/>
      <w:lvlJc w:val="left"/>
      <w:pPr>
        <w:tabs>
          <w:tab w:val="num" w:pos="0"/>
        </w:tabs>
        <w:ind w:left="1080" w:hanging="360"/>
      </w:pPr>
      <w:rPr>
        <w:rFonts w:hint="default"/>
        <w:b/>
        <w:bCs/>
      </w:rPr>
    </w:lvl>
  </w:abstractNum>
  <w:abstractNum w:abstractNumId="14">
    <w:nsid w:val="00000010"/>
    <w:multiLevelType w:val="singleLevel"/>
    <w:tmpl w:val="00000010"/>
    <w:name w:val="WW8Num16"/>
    <w:lvl w:ilvl="0">
      <w:start w:val="1"/>
      <w:numFmt w:val="decimal"/>
      <w:lvlText w:val="%1."/>
      <w:lvlJc w:val="left"/>
      <w:pPr>
        <w:tabs>
          <w:tab w:val="num" w:pos="0"/>
        </w:tabs>
        <w:ind w:left="720" w:hanging="360"/>
      </w:pPr>
      <w:rPr>
        <w:rFonts w:ascii="Symbol" w:hAnsi="Symbol" w:cs="Symbol" w:hint="default"/>
      </w:rPr>
    </w:lvl>
  </w:abstractNum>
  <w:abstractNum w:abstractNumId="15">
    <w:nsid w:val="00000011"/>
    <w:multiLevelType w:val="singleLevel"/>
    <w:tmpl w:val="00000011"/>
    <w:name w:val="WW8Num17"/>
    <w:lvl w:ilvl="0">
      <w:start w:val="1"/>
      <w:numFmt w:val="decimal"/>
      <w:lvlText w:val="%1."/>
      <w:lvlJc w:val="left"/>
      <w:pPr>
        <w:tabs>
          <w:tab w:val="num" w:pos="0"/>
        </w:tabs>
        <w:ind w:left="720" w:hanging="360"/>
      </w:pPr>
      <w:rPr>
        <w:rFonts w:ascii="Century Gothic" w:hAnsi="Century Gothic" w:cs="Century Gothic" w:hint="default"/>
        <w:b/>
        <w:bCs/>
        <w:sz w:val="20"/>
        <w:szCs w:val="20"/>
      </w:rPr>
    </w:lvl>
  </w:abstractNum>
  <w:abstractNum w:abstractNumId="16">
    <w:nsid w:val="00000012"/>
    <w:multiLevelType w:val="singleLevel"/>
    <w:tmpl w:val="00000012"/>
    <w:name w:val="WW8Num18"/>
    <w:lvl w:ilvl="0">
      <w:start w:val="1"/>
      <w:numFmt w:val="decimal"/>
      <w:lvlText w:val="%1."/>
      <w:lvlJc w:val="left"/>
      <w:pPr>
        <w:tabs>
          <w:tab w:val="num" w:pos="0"/>
        </w:tabs>
        <w:ind w:left="720" w:hanging="360"/>
      </w:pPr>
      <w:rPr>
        <w:rFonts w:hint="default"/>
      </w:rPr>
    </w:lvl>
  </w:abstractNum>
  <w:abstractNum w:abstractNumId="17">
    <w:nsid w:val="00000013"/>
    <w:multiLevelType w:val="singleLevel"/>
    <w:tmpl w:val="00000013"/>
    <w:name w:val="WW8Num19"/>
    <w:lvl w:ilvl="0">
      <w:start w:val="1"/>
      <w:numFmt w:val="decimal"/>
      <w:lvlText w:val="%1."/>
      <w:lvlJc w:val="left"/>
      <w:pPr>
        <w:tabs>
          <w:tab w:val="num" w:pos="0"/>
        </w:tabs>
        <w:ind w:left="720" w:hanging="360"/>
      </w:pPr>
    </w:lvl>
  </w:abstractNum>
  <w:abstractNum w:abstractNumId="18">
    <w:nsid w:val="00000014"/>
    <w:multiLevelType w:val="singleLevel"/>
    <w:tmpl w:val="00000014"/>
    <w:name w:val="WW8Num20"/>
    <w:lvl w:ilvl="0">
      <w:start w:val="11"/>
      <w:numFmt w:val="bullet"/>
      <w:lvlText w:val=""/>
      <w:lvlJc w:val="left"/>
      <w:pPr>
        <w:tabs>
          <w:tab w:val="num" w:pos="0"/>
        </w:tabs>
        <w:ind w:left="1080" w:hanging="360"/>
      </w:pPr>
      <w:rPr>
        <w:rFonts w:ascii="Symbol" w:hAnsi="Symbol" w:cs="Century Gothic" w:hint="default"/>
        <w:b/>
        <w:bCs/>
      </w:rPr>
    </w:lvl>
  </w:abstractNum>
  <w:abstractNum w:abstractNumId="19">
    <w:nsid w:val="00000015"/>
    <w:multiLevelType w:val="singleLevel"/>
    <w:tmpl w:val="00000015"/>
    <w:name w:val="WW8Num21"/>
    <w:lvl w:ilvl="0">
      <w:start w:val="1"/>
      <w:numFmt w:val="decimal"/>
      <w:lvlText w:val="%1."/>
      <w:lvlJc w:val="left"/>
      <w:pPr>
        <w:tabs>
          <w:tab w:val="num" w:pos="0"/>
        </w:tabs>
        <w:ind w:left="720" w:hanging="360"/>
      </w:pPr>
      <w:rPr>
        <w:rFonts w:ascii="Symbol" w:hAnsi="Symbol" w:cs="Symbol" w:hint="default"/>
        <w:sz w:val="20"/>
        <w:szCs w:val="20"/>
      </w:rPr>
    </w:lvl>
  </w:abstractNum>
  <w:abstractNum w:abstractNumId="20">
    <w:nsid w:val="00000016"/>
    <w:multiLevelType w:val="singleLevel"/>
    <w:tmpl w:val="00000016"/>
    <w:name w:val="WW8Num22"/>
    <w:lvl w:ilvl="0">
      <w:start w:val="1"/>
      <w:numFmt w:val="decimal"/>
      <w:lvlText w:val="%1."/>
      <w:lvlJc w:val="left"/>
      <w:pPr>
        <w:tabs>
          <w:tab w:val="num" w:pos="0"/>
        </w:tabs>
        <w:ind w:left="720" w:hanging="360"/>
      </w:pPr>
      <w:rPr>
        <w:rFonts w:hint="default"/>
        <w:b/>
        <w:bCs/>
      </w:rPr>
    </w:lvl>
  </w:abstractNum>
  <w:abstractNum w:abstractNumId="21">
    <w:nsid w:val="00000017"/>
    <w:multiLevelType w:val="singleLevel"/>
    <w:tmpl w:val="00000017"/>
    <w:name w:val="WW8Num23"/>
    <w:lvl w:ilvl="0">
      <w:start w:val="1"/>
      <w:numFmt w:val="decimal"/>
      <w:lvlText w:val="%1."/>
      <w:lvlJc w:val="left"/>
      <w:pPr>
        <w:tabs>
          <w:tab w:val="num" w:pos="0"/>
        </w:tabs>
        <w:ind w:left="720" w:hanging="360"/>
      </w:pPr>
      <w:rPr>
        <w:rFonts w:hint="default"/>
        <w:b/>
        <w:bCs/>
      </w:rPr>
    </w:lvl>
  </w:abstractNum>
  <w:abstractNum w:abstractNumId="22">
    <w:nsid w:val="00000018"/>
    <w:multiLevelType w:val="singleLevel"/>
    <w:tmpl w:val="00000018"/>
    <w:name w:val="WW8Num24"/>
    <w:lvl w:ilvl="0">
      <w:start w:val="1"/>
      <w:numFmt w:val="decimal"/>
      <w:lvlText w:val="%1."/>
      <w:lvlJc w:val="left"/>
      <w:pPr>
        <w:tabs>
          <w:tab w:val="num" w:pos="0"/>
        </w:tabs>
        <w:ind w:left="720" w:hanging="360"/>
      </w:pPr>
      <w:rPr>
        <w:rFonts w:hint="default"/>
        <w:b/>
        <w:bCs/>
        <w:kern w:val="1"/>
        <w:lang w:val="en-IN" w:eastAsia="hi-IN" w:bidi="hi-IN"/>
      </w:rPr>
    </w:lvl>
  </w:abstractNum>
  <w:abstractNum w:abstractNumId="23">
    <w:nsid w:val="00000019"/>
    <w:multiLevelType w:val="singleLevel"/>
    <w:tmpl w:val="00000019"/>
    <w:name w:val="WW8Num25"/>
    <w:lvl w:ilvl="0">
      <w:start w:val="1"/>
      <w:numFmt w:val="decimal"/>
      <w:lvlText w:val="%1."/>
      <w:lvlJc w:val="left"/>
      <w:pPr>
        <w:tabs>
          <w:tab w:val="num" w:pos="0"/>
        </w:tabs>
        <w:ind w:left="720" w:hanging="360"/>
      </w:pPr>
      <w:rPr>
        <w:rFonts w:ascii="Cambria" w:hAnsi="Cambria" w:cs="Cambria" w:hint="default"/>
      </w:rPr>
    </w:lvl>
  </w:abstractNum>
  <w:abstractNum w:abstractNumId="24">
    <w:nsid w:val="0000001A"/>
    <w:multiLevelType w:val="singleLevel"/>
    <w:tmpl w:val="0000001A"/>
    <w:name w:val="WW8Num26"/>
    <w:lvl w:ilvl="0">
      <w:start w:val="1"/>
      <w:numFmt w:val="decimal"/>
      <w:lvlText w:val="%1."/>
      <w:lvlJc w:val="left"/>
      <w:pPr>
        <w:tabs>
          <w:tab w:val="num" w:pos="0"/>
        </w:tabs>
        <w:ind w:left="720" w:hanging="360"/>
      </w:pPr>
      <w:rPr>
        <w:rFonts w:ascii="Symbol" w:hAnsi="Symbol" w:cs="Symbol" w:hint="default"/>
        <w:kern w:val="1"/>
        <w:sz w:val="28"/>
        <w:szCs w:val="28"/>
        <w:lang w:val="en-IN" w:eastAsia="hi-IN" w:bidi="hi-IN"/>
      </w:rPr>
    </w:lvl>
  </w:abstractNum>
  <w:abstractNum w:abstractNumId="25">
    <w:nsid w:val="0000001B"/>
    <w:multiLevelType w:val="singleLevel"/>
    <w:tmpl w:val="0000001B"/>
    <w:name w:val="WW8Num27"/>
    <w:lvl w:ilvl="0">
      <w:start w:val="1"/>
      <w:numFmt w:val="decimal"/>
      <w:lvlText w:val="%1."/>
      <w:lvlJc w:val="left"/>
      <w:pPr>
        <w:tabs>
          <w:tab w:val="num" w:pos="0"/>
        </w:tabs>
        <w:ind w:left="720" w:hanging="360"/>
      </w:pPr>
      <w:rPr>
        <w:rFonts w:ascii="Arial Narrow" w:eastAsia="Times New Roman" w:hAnsi="Arial Narrow" w:cs="Arial" w:hint="default"/>
      </w:rPr>
    </w:lvl>
  </w:abstractNum>
  <w:abstractNum w:abstractNumId="26">
    <w:nsid w:val="02872C8A"/>
    <w:multiLevelType w:val="hybridMultilevel"/>
    <w:tmpl w:val="BAA6F5B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nsid w:val="03143BA1"/>
    <w:multiLevelType w:val="hybridMultilevel"/>
    <w:tmpl w:val="5BE617C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nsid w:val="0F136DCC"/>
    <w:multiLevelType w:val="hybridMultilevel"/>
    <w:tmpl w:val="C6821EB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nsid w:val="1A3A537D"/>
    <w:multiLevelType w:val="hybridMultilevel"/>
    <w:tmpl w:val="5BE617C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nsid w:val="1C7F7636"/>
    <w:multiLevelType w:val="hybridMultilevel"/>
    <w:tmpl w:val="6532840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nsid w:val="2B354331"/>
    <w:multiLevelType w:val="hybridMultilevel"/>
    <w:tmpl w:val="D00844D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nsid w:val="2DEC7FD0"/>
    <w:multiLevelType w:val="hybridMultilevel"/>
    <w:tmpl w:val="FA7CFDF0"/>
    <w:lvl w:ilvl="0" w:tplc="7C368BA0">
      <w:start w:val="5"/>
      <w:numFmt w:val="bullet"/>
      <w:lvlText w:val=""/>
      <w:lvlJc w:val="left"/>
      <w:pPr>
        <w:ind w:left="1080" w:hanging="360"/>
      </w:pPr>
      <w:rPr>
        <w:rFonts w:ascii="Symbol" w:eastAsia="Calibri" w:hAnsi="Symbol" w:cstheme="minorHAnsi"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3">
    <w:nsid w:val="324365CE"/>
    <w:multiLevelType w:val="hybridMultilevel"/>
    <w:tmpl w:val="F934EC8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nsid w:val="354023A6"/>
    <w:multiLevelType w:val="hybridMultilevel"/>
    <w:tmpl w:val="4728419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nsid w:val="36C136C4"/>
    <w:multiLevelType w:val="hybridMultilevel"/>
    <w:tmpl w:val="26829934"/>
    <w:lvl w:ilvl="0" w:tplc="EFFEA6A8">
      <w:start w:val="1"/>
      <w:numFmt w:val="upperLetter"/>
      <w:lvlText w:val="%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nsid w:val="39EF5755"/>
    <w:multiLevelType w:val="hybridMultilevel"/>
    <w:tmpl w:val="31F6220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nsid w:val="412D0FFC"/>
    <w:multiLevelType w:val="hybridMultilevel"/>
    <w:tmpl w:val="4126D92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8">
    <w:nsid w:val="48040E67"/>
    <w:multiLevelType w:val="hybridMultilevel"/>
    <w:tmpl w:val="370A0AF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9">
    <w:nsid w:val="481E6140"/>
    <w:multiLevelType w:val="hybridMultilevel"/>
    <w:tmpl w:val="6532840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0">
    <w:nsid w:val="4B5A7A16"/>
    <w:multiLevelType w:val="hybridMultilevel"/>
    <w:tmpl w:val="0CBABEB6"/>
    <w:lvl w:ilvl="0" w:tplc="C4F0DCBE">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1">
    <w:nsid w:val="4C454A0D"/>
    <w:multiLevelType w:val="hybridMultilevel"/>
    <w:tmpl w:val="671E64C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2">
    <w:nsid w:val="541621E5"/>
    <w:multiLevelType w:val="hybridMultilevel"/>
    <w:tmpl w:val="7926110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3">
    <w:nsid w:val="555A357A"/>
    <w:multiLevelType w:val="hybridMultilevel"/>
    <w:tmpl w:val="7444C022"/>
    <w:lvl w:ilvl="0" w:tplc="90D0F062">
      <w:start w:val="1"/>
      <w:numFmt w:val="decimal"/>
      <w:lvlText w:val="%1."/>
      <w:lvlJc w:val="left"/>
      <w:pPr>
        <w:ind w:left="720" w:hanging="360"/>
      </w:pPr>
      <w:rPr>
        <w:rFonts w:asciiTheme="minorHAnsi" w:hAnsiTheme="minorHAnsi" w:cstheme="minorHAnsi" w:hint="default"/>
        <w:sz w:val="2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4">
    <w:nsid w:val="60A158FC"/>
    <w:multiLevelType w:val="hybridMultilevel"/>
    <w:tmpl w:val="5588A634"/>
    <w:lvl w:ilvl="0" w:tplc="A6F0CB0E">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5">
    <w:nsid w:val="6BBC5D80"/>
    <w:multiLevelType w:val="hybridMultilevel"/>
    <w:tmpl w:val="D00844D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6">
    <w:nsid w:val="78A46BEE"/>
    <w:multiLevelType w:val="hybridMultilevel"/>
    <w:tmpl w:val="B122FE6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7">
    <w:nsid w:val="795D445D"/>
    <w:multiLevelType w:val="hybridMultilevel"/>
    <w:tmpl w:val="7926110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8">
    <w:nsid w:val="7D294F85"/>
    <w:multiLevelType w:val="hybridMultilevel"/>
    <w:tmpl w:val="7926110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9">
    <w:nsid w:val="7E25384C"/>
    <w:multiLevelType w:val="hybridMultilevel"/>
    <w:tmpl w:val="7C345BE6"/>
    <w:lvl w:ilvl="0" w:tplc="F260D71A">
      <w:numFmt w:val="bullet"/>
      <w:lvlText w:val=""/>
      <w:lvlJc w:val="left"/>
      <w:pPr>
        <w:ind w:left="720" w:hanging="360"/>
      </w:pPr>
      <w:rPr>
        <w:rFonts w:ascii="Symbol" w:eastAsia="Calibri" w:hAnsi="Symbol" w:cs="Mang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31"/>
  </w:num>
  <w:num w:numId="28">
    <w:abstractNumId w:val="30"/>
  </w:num>
  <w:num w:numId="29">
    <w:abstractNumId w:val="43"/>
  </w:num>
  <w:num w:numId="30">
    <w:abstractNumId w:val="41"/>
  </w:num>
  <w:num w:numId="31">
    <w:abstractNumId w:val="27"/>
  </w:num>
  <w:num w:numId="32">
    <w:abstractNumId w:val="29"/>
  </w:num>
  <w:num w:numId="33">
    <w:abstractNumId w:val="39"/>
  </w:num>
  <w:num w:numId="34">
    <w:abstractNumId w:val="48"/>
  </w:num>
  <w:num w:numId="35">
    <w:abstractNumId w:val="42"/>
  </w:num>
  <w:num w:numId="3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7"/>
  </w:num>
  <w:num w:numId="38">
    <w:abstractNumId w:val="38"/>
  </w:num>
  <w:num w:numId="39">
    <w:abstractNumId w:val="26"/>
  </w:num>
  <w:num w:numId="40">
    <w:abstractNumId w:val="45"/>
  </w:num>
  <w:num w:numId="41">
    <w:abstractNumId w:val="28"/>
  </w:num>
  <w:num w:numId="42">
    <w:abstractNumId w:val="36"/>
  </w:num>
  <w:num w:numId="43">
    <w:abstractNumId w:val="33"/>
  </w:num>
  <w:num w:numId="44">
    <w:abstractNumId w:val="34"/>
  </w:num>
  <w:num w:numId="45">
    <w:abstractNumId w:val="37"/>
  </w:num>
  <w:num w:numId="46">
    <w:abstractNumId w:val="46"/>
  </w:num>
  <w:num w:numId="47">
    <w:abstractNumId w:val="40"/>
  </w:num>
  <w:num w:numId="48">
    <w:abstractNumId w:val="35"/>
  </w:num>
  <w:num w:numId="49">
    <w:abstractNumId w:val="32"/>
  </w:num>
  <w:num w:numId="50">
    <w:abstractNumId w:val="44"/>
  </w:num>
  <w:num w:numId="51">
    <w:abstractNumId w:val="49"/>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7E67"/>
    <w:rsid w:val="000003DD"/>
    <w:rsid w:val="00006715"/>
    <w:rsid w:val="00010179"/>
    <w:rsid w:val="00013E14"/>
    <w:rsid w:val="00014D53"/>
    <w:rsid w:val="00015241"/>
    <w:rsid w:val="00015EFC"/>
    <w:rsid w:val="00024E53"/>
    <w:rsid w:val="0003141E"/>
    <w:rsid w:val="00033C9E"/>
    <w:rsid w:val="00037A2B"/>
    <w:rsid w:val="00043847"/>
    <w:rsid w:val="00043D34"/>
    <w:rsid w:val="00043EC1"/>
    <w:rsid w:val="00044491"/>
    <w:rsid w:val="000526FC"/>
    <w:rsid w:val="00063817"/>
    <w:rsid w:val="00065ED2"/>
    <w:rsid w:val="00071501"/>
    <w:rsid w:val="000717AC"/>
    <w:rsid w:val="00072D2F"/>
    <w:rsid w:val="00074995"/>
    <w:rsid w:val="00076397"/>
    <w:rsid w:val="00082EA4"/>
    <w:rsid w:val="000834FD"/>
    <w:rsid w:val="00083903"/>
    <w:rsid w:val="000845F8"/>
    <w:rsid w:val="0009292D"/>
    <w:rsid w:val="00093004"/>
    <w:rsid w:val="000935DE"/>
    <w:rsid w:val="00096842"/>
    <w:rsid w:val="000A0688"/>
    <w:rsid w:val="000A145B"/>
    <w:rsid w:val="000A3128"/>
    <w:rsid w:val="000A411D"/>
    <w:rsid w:val="000A63E5"/>
    <w:rsid w:val="000A65FD"/>
    <w:rsid w:val="000B0815"/>
    <w:rsid w:val="000B2DB8"/>
    <w:rsid w:val="000B3910"/>
    <w:rsid w:val="000B790F"/>
    <w:rsid w:val="000C4109"/>
    <w:rsid w:val="000C4966"/>
    <w:rsid w:val="000C4AD7"/>
    <w:rsid w:val="000C6FBB"/>
    <w:rsid w:val="000C7809"/>
    <w:rsid w:val="000D193D"/>
    <w:rsid w:val="000E1889"/>
    <w:rsid w:val="000E3DAC"/>
    <w:rsid w:val="000E4AF3"/>
    <w:rsid w:val="000E7C6C"/>
    <w:rsid w:val="000F0195"/>
    <w:rsid w:val="000F03E2"/>
    <w:rsid w:val="000F0938"/>
    <w:rsid w:val="000F0B15"/>
    <w:rsid w:val="000F326B"/>
    <w:rsid w:val="000F3939"/>
    <w:rsid w:val="000F6C47"/>
    <w:rsid w:val="000F6CBE"/>
    <w:rsid w:val="00100A9B"/>
    <w:rsid w:val="00101E63"/>
    <w:rsid w:val="0010259F"/>
    <w:rsid w:val="0010279E"/>
    <w:rsid w:val="001030B8"/>
    <w:rsid w:val="00104638"/>
    <w:rsid w:val="00104708"/>
    <w:rsid w:val="00106FCB"/>
    <w:rsid w:val="00114D98"/>
    <w:rsid w:val="001151AD"/>
    <w:rsid w:val="00115DD4"/>
    <w:rsid w:val="00116EE2"/>
    <w:rsid w:val="001234B4"/>
    <w:rsid w:val="00126AE3"/>
    <w:rsid w:val="00132EAD"/>
    <w:rsid w:val="0013369B"/>
    <w:rsid w:val="00135CE4"/>
    <w:rsid w:val="00141052"/>
    <w:rsid w:val="00141DE8"/>
    <w:rsid w:val="00142658"/>
    <w:rsid w:val="00145039"/>
    <w:rsid w:val="00145C50"/>
    <w:rsid w:val="00152036"/>
    <w:rsid w:val="00152BF9"/>
    <w:rsid w:val="00153C79"/>
    <w:rsid w:val="00156A46"/>
    <w:rsid w:val="00160D38"/>
    <w:rsid w:val="00161718"/>
    <w:rsid w:val="001632C0"/>
    <w:rsid w:val="00164A8F"/>
    <w:rsid w:val="00165B9E"/>
    <w:rsid w:val="001705DB"/>
    <w:rsid w:val="00174EB3"/>
    <w:rsid w:val="001751A1"/>
    <w:rsid w:val="00175E9D"/>
    <w:rsid w:val="00176698"/>
    <w:rsid w:val="00182326"/>
    <w:rsid w:val="001973A5"/>
    <w:rsid w:val="001A2525"/>
    <w:rsid w:val="001A2CCC"/>
    <w:rsid w:val="001A3A6B"/>
    <w:rsid w:val="001A3D4E"/>
    <w:rsid w:val="001A57CD"/>
    <w:rsid w:val="001A5A20"/>
    <w:rsid w:val="001A6219"/>
    <w:rsid w:val="001B3D92"/>
    <w:rsid w:val="001B529E"/>
    <w:rsid w:val="001C49B9"/>
    <w:rsid w:val="001C4C4A"/>
    <w:rsid w:val="001C7BA2"/>
    <w:rsid w:val="001D0E1A"/>
    <w:rsid w:val="001D0E86"/>
    <w:rsid w:val="001D1B51"/>
    <w:rsid w:val="001D39B9"/>
    <w:rsid w:val="001E30B2"/>
    <w:rsid w:val="001E367E"/>
    <w:rsid w:val="001E5C3E"/>
    <w:rsid w:val="001F1091"/>
    <w:rsid w:val="001F2B82"/>
    <w:rsid w:val="001F5AB1"/>
    <w:rsid w:val="001F69DE"/>
    <w:rsid w:val="001F6E07"/>
    <w:rsid w:val="002032E9"/>
    <w:rsid w:val="00204B79"/>
    <w:rsid w:val="00204D5A"/>
    <w:rsid w:val="002073C9"/>
    <w:rsid w:val="002119BA"/>
    <w:rsid w:val="002163EA"/>
    <w:rsid w:val="0021781E"/>
    <w:rsid w:val="00220421"/>
    <w:rsid w:val="00222017"/>
    <w:rsid w:val="002221AE"/>
    <w:rsid w:val="002247FB"/>
    <w:rsid w:val="002324EB"/>
    <w:rsid w:val="00235DDE"/>
    <w:rsid w:val="00235ECA"/>
    <w:rsid w:val="00236994"/>
    <w:rsid w:val="00247AB0"/>
    <w:rsid w:val="00247F7F"/>
    <w:rsid w:val="00251298"/>
    <w:rsid w:val="00255062"/>
    <w:rsid w:val="0025577B"/>
    <w:rsid w:val="0025642E"/>
    <w:rsid w:val="002564A6"/>
    <w:rsid w:val="002564E2"/>
    <w:rsid w:val="00266B76"/>
    <w:rsid w:val="00267582"/>
    <w:rsid w:val="0027113D"/>
    <w:rsid w:val="00275E76"/>
    <w:rsid w:val="00277DE6"/>
    <w:rsid w:val="00280C04"/>
    <w:rsid w:val="00283AD9"/>
    <w:rsid w:val="00284A77"/>
    <w:rsid w:val="00290647"/>
    <w:rsid w:val="002A1114"/>
    <w:rsid w:val="002A239A"/>
    <w:rsid w:val="002B1813"/>
    <w:rsid w:val="002B5FC4"/>
    <w:rsid w:val="002C108C"/>
    <w:rsid w:val="002C34DC"/>
    <w:rsid w:val="002C4F01"/>
    <w:rsid w:val="002C5C99"/>
    <w:rsid w:val="002D0925"/>
    <w:rsid w:val="002D13BE"/>
    <w:rsid w:val="002D6992"/>
    <w:rsid w:val="002E0F9A"/>
    <w:rsid w:val="002E31D7"/>
    <w:rsid w:val="002E3563"/>
    <w:rsid w:val="002E4B46"/>
    <w:rsid w:val="002E6A48"/>
    <w:rsid w:val="002F0E38"/>
    <w:rsid w:val="002F5FF3"/>
    <w:rsid w:val="003006CA"/>
    <w:rsid w:val="00302E10"/>
    <w:rsid w:val="00304D0B"/>
    <w:rsid w:val="00306CA7"/>
    <w:rsid w:val="00307133"/>
    <w:rsid w:val="00307324"/>
    <w:rsid w:val="00307D6E"/>
    <w:rsid w:val="00314B92"/>
    <w:rsid w:val="00317A82"/>
    <w:rsid w:val="00322330"/>
    <w:rsid w:val="003238B6"/>
    <w:rsid w:val="00326C82"/>
    <w:rsid w:val="00331065"/>
    <w:rsid w:val="0033120A"/>
    <w:rsid w:val="00332ECE"/>
    <w:rsid w:val="00343F5E"/>
    <w:rsid w:val="00343F80"/>
    <w:rsid w:val="003461DE"/>
    <w:rsid w:val="00350468"/>
    <w:rsid w:val="00355FC4"/>
    <w:rsid w:val="003571B1"/>
    <w:rsid w:val="003571D4"/>
    <w:rsid w:val="0036111D"/>
    <w:rsid w:val="003639B0"/>
    <w:rsid w:val="00365753"/>
    <w:rsid w:val="0036693F"/>
    <w:rsid w:val="00366E37"/>
    <w:rsid w:val="00370DFD"/>
    <w:rsid w:val="00371A19"/>
    <w:rsid w:val="003725A1"/>
    <w:rsid w:val="00374993"/>
    <w:rsid w:val="00374BF1"/>
    <w:rsid w:val="00375878"/>
    <w:rsid w:val="00376C0E"/>
    <w:rsid w:val="00376C6F"/>
    <w:rsid w:val="00376F1C"/>
    <w:rsid w:val="003807BA"/>
    <w:rsid w:val="00380FEC"/>
    <w:rsid w:val="003811AB"/>
    <w:rsid w:val="003907A2"/>
    <w:rsid w:val="00391F4D"/>
    <w:rsid w:val="003952E4"/>
    <w:rsid w:val="00396D29"/>
    <w:rsid w:val="003978CA"/>
    <w:rsid w:val="003A15DF"/>
    <w:rsid w:val="003A19DC"/>
    <w:rsid w:val="003A5FFE"/>
    <w:rsid w:val="003A7512"/>
    <w:rsid w:val="003B0B7C"/>
    <w:rsid w:val="003B1AC3"/>
    <w:rsid w:val="003B2C27"/>
    <w:rsid w:val="003B2CFC"/>
    <w:rsid w:val="003B323C"/>
    <w:rsid w:val="003B57CD"/>
    <w:rsid w:val="003B5DDC"/>
    <w:rsid w:val="003C0880"/>
    <w:rsid w:val="003C2F0C"/>
    <w:rsid w:val="003C3414"/>
    <w:rsid w:val="003C5A41"/>
    <w:rsid w:val="003C6290"/>
    <w:rsid w:val="003C7121"/>
    <w:rsid w:val="003D0BF1"/>
    <w:rsid w:val="003D3A7F"/>
    <w:rsid w:val="003D41FC"/>
    <w:rsid w:val="003D4F85"/>
    <w:rsid w:val="003E10AC"/>
    <w:rsid w:val="003E1258"/>
    <w:rsid w:val="003E3999"/>
    <w:rsid w:val="003E660B"/>
    <w:rsid w:val="003F0A18"/>
    <w:rsid w:val="003F1289"/>
    <w:rsid w:val="003F693A"/>
    <w:rsid w:val="0040189E"/>
    <w:rsid w:val="00403495"/>
    <w:rsid w:val="00405298"/>
    <w:rsid w:val="00415B1A"/>
    <w:rsid w:val="004167B2"/>
    <w:rsid w:val="00424829"/>
    <w:rsid w:val="0042558E"/>
    <w:rsid w:val="0042620B"/>
    <w:rsid w:val="00430412"/>
    <w:rsid w:val="004317E8"/>
    <w:rsid w:val="0043674A"/>
    <w:rsid w:val="00437CE1"/>
    <w:rsid w:val="004414AC"/>
    <w:rsid w:val="004419E1"/>
    <w:rsid w:val="00442BF8"/>
    <w:rsid w:val="00444D4E"/>
    <w:rsid w:val="0044674E"/>
    <w:rsid w:val="004514F2"/>
    <w:rsid w:val="00456121"/>
    <w:rsid w:val="00462C44"/>
    <w:rsid w:val="00463272"/>
    <w:rsid w:val="00465FD0"/>
    <w:rsid w:val="004660CF"/>
    <w:rsid w:val="00472E40"/>
    <w:rsid w:val="00473C41"/>
    <w:rsid w:val="004749A9"/>
    <w:rsid w:val="00475FE3"/>
    <w:rsid w:val="004765BC"/>
    <w:rsid w:val="004769CB"/>
    <w:rsid w:val="00487C37"/>
    <w:rsid w:val="00487CFF"/>
    <w:rsid w:val="00493BAF"/>
    <w:rsid w:val="004A3D80"/>
    <w:rsid w:val="004A4D70"/>
    <w:rsid w:val="004A545C"/>
    <w:rsid w:val="004A5CCE"/>
    <w:rsid w:val="004A67B0"/>
    <w:rsid w:val="004C23EB"/>
    <w:rsid w:val="004C43CE"/>
    <w:rsid w:val="004D1F45"/>
    <w:rsid w:val="004D717B"/>
    <w:rsid w:val="004E67BE"/>
    <w:rsid w:val="004F0920"/>
    <w:rsid w:val="004F1187"/>
    <w:rsid w:val="004F3CDC"/>
    <w:rsid w:val="004F439E"/>
    <w:rsid w:val="004F47AF"/>
    <w:rsid w:val="004F67E6"/>
    <w:rsid w:val="004F72BD"/>
    <w:rsid w:val="005014B4"/>
    <w:rsid w:val="0050457E"/>
    <w:rsid w:val="00507160"/>
    <w:rsid w:val="00515D16"/>
    <w:rsid w:val="00522F08"/>
    <w:rsid w:val="00530F6B"/>
    <w:rsid w:val="005362A8"/>
    <w:rsid w:val="00540BD3"/>
    <w:rsid w:val="00543092"/>
    <w:rsid w:val="0054693D"/>
    <w:rsid w:val="00552C23"/>
    <w:rsid w:val="00554ACE"/>
    <w:rsid w:val="00563C19"/>
    <w:rsid w:val="00566D6D"/>
    <w:rsid w:val="00572677"/>
    <w:rsid w:val="005759DD"/>
    <w:rsid w:val="00577F09"/>
    <w:rsid w:val="005836B5"/>
    <w:rsid w:val="005867EC"/>
    <w:rsid w:val="00586C1F"/>
    <w:rsid w:val="00587387"/>
    <w:rsid w:val="00587C2C"/>
    <w:rsid w:val="0059083A"/>
    <w:rsid w:val="00592EEA"/>
    <w:rsid w:val="00595D65"/>
    <w:rsid w:val="00596CDC"/>
    <w:rsid w:val="0059730F"/>
    <w:rsid w:val="00597E57"/>
    <w:rsid w:val="005A38BB"/>
    <w:rsid w:val="005A3C85"/>
    <w:rsid w:val="005A6F83"/>
    <w:rsid w:val="005B1630"/>
    <w:rsid w:val="005B1B20"/>
    <w:rsid w:val="005B3791"/>
    <w:rsid w:val="005B39A1"/>
    <w:rsid w:val="005B50AF"/>
    <w:rsid w:val="005B52DC"/>
    <w:rsid w:val="005C333C"/>
    <w:rsid w:val="005D2246"/>
    <w:rsid w:val="005D28E8"/>
    <w:rsid w:val="005D6C48"/>
    <w:rsid w:val="005E2CDD"/>
    <w:rsid w:val="005E3350"/>
    <w:rsid w:val="005E4F50"/>
    <w:rsid w:val="005E5BBF"/>
    <w:rsid w:val="005E70CF"/>
    <w:rsid w:val="005F2F75"/>
    <w:rsid w:val="005F3C25"/>
    <w:rsid w:val="005F4A22"/>
    <w:rsid w:val="005F78D6"/>
    <w:rsid w:val="00603CA6"/>
    <w:rsid w:val="0061790F"/>
    <w:rsid w:val="0062017B"/>
    <w:rsid w:val="00621576"/>
    <w:rsid w:val="00622CE2"/>
    <w:rsid w:val="00626664"/>
    <w:rsid w:val="00627453"/>
    <w:rsid w:val="006323B9"/>
    <w:rsid w:val="00635C8B"/>
    <w:rsid w:val="00640A79"/>
    <w:rsid w:val="00640C8E"/>
    <w:rsid w:val="00641857"/>
    <w:rsid w:val="00642119"/>
    <w:rsid w:val="00643D8A"/>
    <w:rsid w:val="00645FDC"/>
    <w:rsid w:val="00647081"/>
    <w:rsid w:val="00656888"/>
    <w:rsid w:val="006572E1"/>
    <w:rsid w:val="006658CE"/>
    <w:rsid w:val="006663A6"/>
    <w:rsid w:val="00666F5A"/>
    <w:rsid w:val="006720AA"/>
    <w:rsid w:val="0067610F"/>
    <w:rsid w:val="00680BEF"/>
    <w:rsid w:val="00684047"/>
    <w:rsid w:val="00684401"/>
    <w:rsid w:val="00685656"/>
    <w:rsid w:val="00685FBF"/>
    <w:rsid w:val="006875FB"/>
    <w:rsid w:val="00692AA1"/>
    <w:rsid w:val="00692CC9"/>
    <w:rsid w:val="0069450C"/>
    <w:rsid w:val="00696841"/>
    <w:rsid w:val="006A011E"/>
    <w:rsid w:val="006A2275"/>
    <w:rsid w:val="006A2F27"/>
    <w:rsid w:val="006A32F4"/>
    <w:rsid w:val="006A7B07"/>
    <w:rsid w:val="006B0709"/>
    <w:rsid w:val="006B074C"/>
    <w:rsid w:val="006B39FF"/>
    <w:rsid w:val="006B42E7"/>
    <w:rsid w:val="006C05D9"/>
    <w:rsid w:val="006C3D4F"/>
    <w:rsid w:val="006C6158"/>
    <w:rsid w:val="006D0121"/>
    <w:rsid w:val="006D63E1"/>
    <w:rsid w:val="006D6571"/>
    <w:rsid w:val="006E0AD2"/>
    <w:rsid w:val="006E2576"/>
    <w:rsid w:val="006E2BEE"/>
    <w:rsid w:val="006E3BDA"/>
    <w:rsid w:val="006E5C4C"/>
    <w:rsid w:val="006F18B3"/>
    <w:rsid w:val="006F387D"/>
    <w:rsid w:val="006F3B84"/>
    <w:rsid w:val="006F55F8"/>
    <w:rsid w:val="0070205F"/>
    <w:rsid w:val="007065AF"/>
    <w:rsid w:val="007144B2"/>
    <w:rsid w:val="00716852"/>
    <w:rsid w:val="00722CE6"/>
    <w:rsid w:val="00723718"/>
    <w:rsid w:val="0072690A"/>
    <w:rsid w:val="00730434"/>
    <w:rsid w:val="0073183E"/>
    <w:rsid w:val="00732B5C"/>
    <w:rsid w:val="00732EA4"/>
    <w:rsid w:val="007439D5"/>
    <w:rsid w:val="007467F6"/>
    <w:rsid w:val="007479DB"/>
    <w:rsid w:val="00750731"/>
    <w:rsid w:val="00752C35"/>
    <w:rsid w:val="0075465F"/>
    <w:rsid w:val="00756E07"/>
    <w:rsid w:val="00760857"/>
    <w:rsid w:val="0076701A"/>
    <w:rsid w:val="0077347D"/>
    <w:rsid w:val="00774B6E"/>
    <w:rsid w:val="00781E69"/>
    <w:rsid w:val="00784E4D"/>
    <w:rsid w:val="00785FE1"/>
    <w:rsid w:val="0078601D"/>
    <w:rsid w:val="0078623A"/>
    <w:rsid w:val="00790733"/>
    <w:rsid w:val="00790E30"/>
    <w:rsid w:val="007932E5"/>
    <w:rsid w:val="007943F0"/>
    <w:rsid w:val="00794C10"/>
    <w:rsid w:val="00795290"/>
    <w:rsid w:val="00796F8E"/>
    <w:rsid w:val="007A004B"/>
    <w:rsid w:val="007A12A3"/>
    <w:rsid w:val="007A4E66"/>
    <w:rsid w:val="007A6148"/>
    <w:rsid w:val="007B1C5A"/>
    <w:rsid w:val="007B621E"/>
    <w:rsid w:val="007C10AD"/>
    <w:rsid w:val="007C24EB"/>
    <w:rsid w:val="007C5CF7"/>
    <w:rsid w:val="007D00A4"/>
    <w:rsid w:val="007D0C18"/>
    <w:rsid w:val="007D63FE"/>
    <w:rsid w:val="007D6796"/>
    <w:rsid w:val="007E09A3"/>
    <w:rsid w:val="007E1CE0"/>
    <w:rsid w:val="007E6351"/>
    <w:rsid w:val="007E7EFB"/>
    <w:rsid w:val="007F0F67"/>
    <w:rsid w:val="007F258B"/>
    <w:rsid w:val="007F3022"/>
    <w:rsid w:val="007F6BA8"/>
    <w:rsid w:val="00800B21"/>
    <w:rsid w:val="0080298B"/>
    <w:rsid w:val="00806EB8"/>
    <w:rsid w:val="00810C14"/>
    <w:rsid w:val="00817F44"/>
    <w:rsid w:val="00823919"/>
    <w:rsid w:val="008323D7"/>
    <w:rsid w:val="008326BF"/>
    <w:rsid w:val="008351E2"/>
    <w:rsid w:val="00837232"/>
    <w:rsid w:val="00837431"/>
    <w:rsid w:val="00842F12"/>
    <w:rsid w:val="00845498"/>
    <w:rsid w:val="00855BB4"/>
    <w:rsid w:val="00856997"/>
    <w:rsid w:val="00860C6A"/>
    <w:rsid w:val="008621E2"/>
    <w:rsid w:val="00863EEE"/>
    <w:rsid w:val="008669BB"/>
    <w:rsid w:val="00871548"/>
    <w:rsid w:val="008724FF"/>
    <w:rsid w:val="008735DF"/>
    <w:rsid w:val="008757DD"/>
    <w:rsid w:val="00877125"/>
    <w:rsid w:val="00877267"/>
    <w:rsid w:val="00883722"/>
    <w:rsid w:val="0088440B"/>
    <w:rsid w:val="00886E00"/>
    <w:rsid w:val="008909D0"/>
    <w:rsid w:val="008927CA"/>
    <w:rsid w:val="008A2807"/>
    <w:rsid w:val="008A4F64"/>
    <w:rsid w:val="008A5BCB"/>
    <w:rsid w:val="008A7AF9"/>
    <w:rsid w:val="008B200D"/>
    <w:rsid w:val="008B4DD2"/>
    <w:rsid w:val="008B61ED"/>
    <w:rsid w:val="008B710E"/>
    <w:rsid w:val="008C6C2E"/>
    <w:rsid w:val="008D03D9"/>
    <w:rsid w:val="008D29D6"/>
    <w:rsid w:val="008E428E"/>
    <w:rsid w:val="008E4434"/>
    <w:rsid w:val="008E69AA"/>
    <w:rsid w:val="008E746F"/>
    <w:rsid w:val="008E77F0"/>
    <w:rsid w:val="008F31A6"/>
    <w:rsid w:val="008F35C6"/>
    <w:rsid w:val="009005E1"/>
    <w:rsid w:val="009033E9"/>
    <w:rsid w:val="009045E1"/>
    <w:rsid w:val="00914E59"/>
    <w:rsid w:val="00917257"/>
    <w:rsid w:val="00917908"/>
    <w:rsid w:val="0092106C"/>
    <w:rsid w:val="00922912"/>
    <w:rsid w:val="00925ACF"/>
    <w:rsid w:val="00925FFE"/>
    <w:rsid w:val="00932909"/>
    <w:rsid w:val="00935A15"/>
    <w:rsid w:val="00935E69"/>
    <w:rsid w:val="009376C7"/>
    <w:rsid w:val="00941C6A"/>
    <w:rsid w:val="009438E8"/>
    <w:rsid w:val="00945677"/>
    <w:rsid w:val="00950408"/>
    <w:rsid w:val="009525FC"/>
    <w:rsid w:val="00954AF3"/>
    <w:rsid w:val="00954D48"/>
    <w:rsid w:val="009552C6"/>
    <w:rsid w:val="009644AA"/>
    <w:rsid w:val="00964EA0"/>
    <w:rsid w:val="00966359"/>
    <w:rsid w:val="00966F9C"/>
    <w:rsid w:val="00972C20"/>
    <w:rsid w:val="00972F21"/>
    <w:rsid w:val="009738D8"/>
    <w:rsid w:val="0097393D"/>
    <w:rsid w:val="00974ED0"/>
    <w:rsid w:val="00975994"/>
    <w:rsid w:val="009814AE"/>
    <w:rsid w:val="00982C09"/>
    <w:rsid w:val="0098432A"/>
    <w:rsid w:val="00985BAC"/>
    <w:rsid w:val="00986A86"/>
    <w:rsid w:val="00987592"/>
    <w:rsid w:val="00992ABF"/>
    <w:rsid w:val="00994586"/>
    <w:rsid w:val="00996364"/>
    <w:rsid w:val="0099687F"/>
    <w:rsid w:val="00996E8F"/>
    <w:rsid w:val="00996F8F"/>
    <w:rsid w:val="00997366"/>
    <w:rsid w:val="009A0E04"/>
    <w:rsid w:val="009A29C8"/>
    <w:rsid w:val="009A3B95"/>
    <w:rsid w:val="009B05F6"/>
    <w:rsid w:val="009B47B6"/>
    <w:rsid w:val="009B6517"/>
    <w:rsid w:val="009B777E"/>
    <w:rsid w:val="009B79D6"/>
    <w:rsid w:val="009C2D4D"/>
    <w:rsid w:val="009C34E0"/>
    <w:rsid w:val="009C715C"/>
    <w:rsid w:val="009D2924"/>
    <w:rsid w:val="009D6A44"/>
    <w:rsid w:val="009D6A84"/>
    <w:rsid w:val="009E420B"/>
    <w:rsid w:val="009E55B2"/>
    <w:rsid w:val="009E79C3"/>
    <w:rsid w:val="009E7EDB"/>
    <w:rsid w:val="009F1359"/>
    <w:rsid w:val="009F17E3"/>
    <w:rsid w:val="009F297D"/>
    <w:rsid w:val="009F3EAB"/>
    <w:rsid w:val="009F62F7"/>
    <w:rsid w:val="00A00EFE"/>
    <w:rsid w:val="00A02ADB"/>
    <w:rsid w:val="00A04252"/>
    <w:rsid w:val="00A10877"/>
    <w:rsid w:val="00A10EBD"/>
    <w:rsid w:val="00A21193"/>
    <w:rsid w:val="00A23268"/>
    <w:rsid w:val="00A24974"/>
    <w:rsid w:val="00A26D4D"/>
    <w:rsid w:val="00A344A1"/>
    <w:rsid w:val="00A35222"/>
    <w:rsid w:val="00A467F3"/>
    <w:rsid w:val="00A50448"/>
    <w:rsid w:val="00A54920"/>
    <w:rsid w:val="00A55D46"/>
    <w:rsid w:val="00A57D56"/>
    <w:rsid w:val="00A60359"/>
    <w:rsid w:val="00A65564"/>
    <w:rsid w:val="00A67445"/>
    <w:rsid w:val="00A70919"/>
    <w:rsid w:val="00A70F29"/>
    <w:rsid w:val="00A719F0"/>
    <w:rsid w:val="00A75EB3"/>
    <w:rsid w:val="00A80C85"/>
    <w:rsid w:val="00A837B6"/>
    <w:rsid w:val="00A85972"/>
    <w:rsid w:val="00A90F3A"/>
    <w:rsid w:val="00A93C52"/>
    <w:rsid w:val="00A94347"/>
    <w:rsid w:val="00A955ED"/>
    <w:rsid w:val="00A957A5"/>
    <w:rsid w:val="00A965DF"/>
    <w:rsid w:val="00AA134A"/>
    <w:rsid w:val="00AA32F9"/>
    <w:rsid w:val="00AA58C4"/>
    <w:rsid w:val="00AA682C"/>
    <w:rsid w:val="00AB3016"/>
    <w:rsid w:val="00AC43EF"/>
    <w:rsid w:val="00AC4754"/>
    <w:rsid w:val="00AC4B7E"/>
    <w:rsid w:val="00AC4E23"/>
    <w:rsid w:val="00AC559F"/>
    <w:rsid w:val="00AC7482"/>
    <w:rsid w:val="00AD42F1"/>
    <w:rsid w:val="00AD5228"/>
    <w:rsid w:val="00AE76C7"/>
    <w:rsid w:val="00AF095C"/>
    <w:rsid w:val="00AF133B"/>
    <w:rsid w:val="00AF2853"/>
    <w:rsid w:val="00AF3264"/>
    <w:rsid w:val="00AF3A8E"/>
    <w:rsid w:val="00AF42BB"/>
    <w:rsid w:val="00AF52CF"/>
    <w:rsid w:val="00AF7239"/>
    <w:rsid w:val="00AF7B3A"/>
    <w:rsid w:val="00B0500C"/>
    <w:rsid w:val="00B20BE7"/>
    <w:rsid w:val="00B22472"/>
    <w:rsid w:val="00B23699"/>
    <w:rsid w:val="00B24364"/>
    <w:rsid w:val="00B25186"/>
    <w:rsid w:val="00B25600"/>
    <w:rsid w:val="00B26C50"/>
    <w:rsid w:val="00B276DC"/>
    <w:rsid w:val="00B27C2B"/>
    <w:rsid w:val="00B3074C"/>
    <w:rsid w:val="00B3255C"/>
    <w:rsid w:val="00B33C01"/>
    <w:rsid w:val="00B36016"/>
    <w:rsid w:val="00B409B4"/>
    <w:rsid w:val="00B46272"/>
    <w:rsid w:val="00B47012"/>
    <w:rsid w:val="00B527D0"/>
    <w:rsid w:val="00B52B52"/>
    <w:rsid w:val="00B52E81"/>
    <w:rsid w:val="00B53A2D"/>
    <w:rsid w:val="00B54F03"/>
    <w:rsid w:val="00B658E8"/>
    <w:rsid w:val="00B74B8E"/>
    <w:rsid w:val="00B76977"/>
    <w:rsid w:val="00B8062D"/>
    <w:rsid w:val="00B80CD1"/>
    <w:rsid w:val="00B861D6"/>
    <w:rsid w:val="00B934F9"/>
    <w:rsid w:val="00B96665"/>
    <w:rsid w:val="00BA0634"/>
    <w:rsid w:val="00BA2CDD"/>
    <w:rsid w:val="00BA4C23"/>
    <w:rsid w:val="00BA5921"/>
    <w:rsid w:val="00BC12D3"/>
    <w:rsid w:val="00BC2EEA"/>
    <w:rsid w:val="00BC3D28"/>
    <w:rsid w:val="00BC55CE"/>
    <w:rsid w:val="00BD0C8B"/>
    <w:rsid w:val="00BD6016"/>
    <w:rsid w:val="00BD6964"/>
    <w:rsid w:val="00BD75EE"/>
    <w:rsid w:val="00BE1F33"/>
    <w:rsid w:val="00BE4F7B"/>
    <w:rsid w:val="00BE6FE3"/>
    <w:rsid w:val="00BF173B"/>
    <w:rsid w:val="00BF3326"/>
    <w:rsid w:val="00BF79EA"/>
    <w:rsid w:val="00C00D42"/>
    <w:rsid w:val="00C017A8"/>
    <w:rsid w:val="00C01C92"/>
    <w:rsid w:val="00C01E72"/>
    <w:rsid w:val="00C02977"/>
    <w:rsid w:val="00C02EC1"/>
    <w:rsid w:val="00C0717F"/>
    <w:rsid w:val="00C07E67"/>
    <w:rsid w:val="00C11DBD"/>
    <w:rsid w:val="00C14068"/>
    <w:rsid w:val="00C24CC4"/>
    <w:rsid w:val="00C25883"/>
    <w:rsid w:val="00C34946"/>
    <w:rsid w:val="00C36083"/>
    <w:rsid w:val="00C37D06"/>
    <w:rsid w:val="00C4038D"/>
    <w:rsid w:val="00C40602"/>
    <w:rsid w:val="00C40953"/>
    <w:rsid w:val="00C41ABB"/>
    <w:rsid w:val="00C42838"/>
    <w:rsid w:val="00C44926"/>
    <w:rsid w:val="00C4532B"/>
    <w:rsid w:val="00C50CFF"/>
    <w:rsid w:val="00C51847"/>
    <w:rsid w:val="00C5257A"/>
    <w:rsid w:val="00C57B1E"/>
    <w:rsid w:val="00C63CA1"/>
    <w:rsid w:val="00C674DD"/>
    <w:rsid w:val="00C677F7"/>
    <w:rsid w:val="00C712E9"/>
    <w:rsid w:val="00C71C15"/>
    <w:rsid w:val="00C72480"/>
    <w:rsid w:val="00C74407"/>
    <w:rsid w:val="00C7493E"/>
    <w:rsid w:val="00C7514A"/>
    <w:rsid w:val="00C84C73"/>
    <w:rsid w:val="00C920BE"/>
    <w:rsid w:val="00C928CB"/>
    <w:rsid w:val="00C92E5E"/>
    <w:rsid w:val="00C96935"/>
    <w:rsid w:val="00C97324"/>
    <w:rsid w:val="00C9779C"/>
    <w:rsid w:val="00CA49D8"/>
    <w:rsid w:val="00CB0287"/>
    <w:rsid w:val="00CB312C"/>
    <w:rsid w:val="00CB451D"/>
    <w:rsid w:val="00CB68CA"/>
    <w:rsid w:val="00CC3171"/>
    <w:rsid w:val="00CC6164"/>
    <w:rsid w:val="00CC6481"/>
    <w:rsid w:val="00CC7346"/>
    <w:rsid w:val="00CD05A4"/>
    <w:rsid w:val="00CD7645"/>
    <w:rsid w:val="00CE0E05"/>
    <w:rsid w:val="00CE110B"/>
    <w:rsid w:val="00CE63A4"/>
    <w:rsid w:val="00CE6A2F"/>
    <w:rsid w:val="00CE72AC"/>
    <w:rsid w:val="00CF1FF7"/>
    <w:rsid w:val="00CF376A"/>
    <w:rsid w:val="00CF3952"/>
    <w:rsid w:val="00D00E08"/>
    <w:rsid w:val="00D015E7"/>
    <w:rsid w:val="00D015F3"/>
    <w:rsid w:val="00D016F8"/>
    <w:rsid w:val="00D0209E"/>
    <w:rsid w:val="00D04B14"/>
    <w:rsid w:val="00D04DDC"/>
    <w:rsid w:val="00D05F16"/>
    <w:rsid w:val="00D067D9"/>
    <w:rsid w:val="00D07674"/>
    <w:rsid w:val="00D076C8"/>
    <w:rsid w:val="00D1232C"/>
    <w:rsid w:val="00D13AD9"/>
    <w:rsid w:val="00D219B8"/>
    <w:rsid w:val="00D27503"/>
    <w:rsid w:val="00D2792C"/>
    <w:rsid w:val="00D30FD4"/>
    <w:rsid w:val="00D35DF2"/>
    <w:rsid w:val="00D402A6"/>
    <w:rsid w:val="00D42C6B"/>
    <w:rsid w:val="00D437B0"/>
    <w:rsid w:val="00D462A2"/>
    <w:rsid w:val="00D50B61"/>
    <w:rsid w:val="00D51A1A"/>
    <w:rsid w:val="00D531BF"/>
    <w:rsid w:val="00D53800"/>
    <w:rsid w:val="00D54AA1"/>
    <w:rsid w:val="00D57A59"/>
    <w:rsid w:val="00D602D8"/>
    <w:rsid w:val="00D60E35"/>
    <w:rsid w:val="00D6675F"/>
    <w:rsid w:val="00D67F02"/>
    <w:rsid w:val="00D70553"/>
    <w:rsid w:val="00D71060"/>
    <w:rsid w:val="00D7285A"/>
    <w:rsid w:val="00D7289B"/>
    <w:rsid w:val="00D7308C"/>
    <w:rsid w:val="00D74F5A"/>
    <w:rsid w:val="00D74F69"/>
    <w:rsid w:val="00D80795"/>
    <w:rsid w:val="00D817F8"/>
    <w:rsid w:val="00D83721"/>
    <w:rsid w:val="00D848B2"/>
    <w:rsid w:val="00D84C8B"/>
    <w:rsid w:val="00D860DC"/>
    <w:rsid w:val="00D909AF"/>
    <w:rsid w:val="00DA05F5"/>
    <w:rsid w:val="00DA0F44"/>
    <w:rsid w:val="00DA2CA0"/>
    <w:rsid w:val="00DA4B2E"/>
    <w:rsid w:val="00DA6304"/>
    <w:rsid w:val="00DA7EDC"/>
    <w:rsid w:val="00DB0382"/>
    <w:rsid w:val="00DB2FB4"/>
    <w:rsid w:val="00DB51CF"/>
    <w:rsid w:val="00DB7CC3"/>
    <w:rsid w:val="00DC391F"/>
    <w:rsid w:val="00DC49DB"/>
    <w:rsid w:val="00DD0006"/>
    <w:rsid w:val="00DD2110"/>
    <w:rsid w:val="00DD73FC"/>
    <w:rsid w:val="00DE159E"/>
    <w:rsid w:val="00DE178E"/>
    <w:rsid w:val="00DE2964"/>
    <w:rsid w:val="00DE2A26"/>
    <w:rsid w:val="00DE4871"/>
    <w:rsid w:val="00DE5078"/>
    <w:rsid w:val="00DE5703"/>
    <w:rsid w:val="00DE6A95"/>
    <w:rsid w:val="00DE6F3D"/>
    <w:rsid w:val="00DF47A7"/>
    <w:rsid w:val="00DF6834"/>
    <w:rsid w:val="00DF7C8D"/>
    <w:rsid w:val="00E015B2"/>
    <w:rsid w:val="00E02D80"/>
    <w:rsid w:val="00E074F9"/>
    <w:rsid w:val="00E112FF"/>
    <w:rsid w:val="00E11641"/>
    <w:rsid w:val="00E12D4A"/>
    <w:rsid w:val="00E14FF3"/>
    <w:rsid w:val="00E1600B"/>
    <w:rsid w:val="00E17B21"/>
    <w:rsid w:val="00E222B1"/>
    <w:rsid w:val="00E24A83"/>
    <w:rsid w:val="00E26670"/>
    <w:rsid w:val="00E30309"/>
    <w:rsid w:val="00E30393"/>
    <w:rsid w:val="00E30E56"/>
    <w:rsid w:val="00E31E3C"/>
    <w:rsid w:val="00E40932"/>
    <w:rsid w:val="00E4125A"/>
    <w:rsid w:val="00E42158"/>
    <w:rsid w:val="00E42A6E"/>
    <w:rsid w:val="00E4495E"/>
    <w:rsid w:val="00E51594"/>
    <w:rsid w:val="00E5315E"/>
    <w:rsid w:val="00E53F4D"/>
    <w:rsid w:val="00E63E2D"/>
    <w:rsid w:val="00E6524F"/>
    <w:rsid w:val="00E733C9"/>
    <w:rsid w:val="00E73C8C"/>
    <w:rsid w:val="00E80D62"/>
    <w:rsid w:val="00E82106"/>
    <w:rsid w:val="00E821C6"/>
    <w:rsid w:val="00E83C74"/>
    <w:rsid w:val="00E86958"/>
    <w:rsid w:val="00E86CF8"/>
    <w:rsid w:val="00E92F57"/>
    <w:rsid w:val="00E9324A"/>
    <w:rsid w:val="00E94F5E"/>
    <w:rsid w:val="00EA025F"/>
    <w:rsid w:val="00EA090B"/>
    <w:rsid w:val="00EA1CD6"/>
    <w:rsid w:val="00EB042B"/>
    <w:rsid w:val="00EB1054"/>
    <w:rsid w:val="00EB11DF"/>
    <w:rsid w:val="00EB4215"/>
    <w:rsid w:val="00EB5322"/>
    <w:rsid w:val="00EC0837"/>
    <w:rsid w:val="00EC1E5F"/>
    <w:rsid w:val="00EC4644"/>
    <w:rsid w:val="00EC4A52"/>
    <w:rsid w:val="00EC4A66"/>
    <w:rsid w:val="00EC738E"/>
    <w:rsid w:val="00ED13CF"/>
    <w:rsid w:val="00ED159E"/>
    <w:rsid w:val="00ED79DE"/>
    <w:rsid w:val="00EE313F"/>
    <w:rsid w:val="00EE63EC"/>
    <w:rsid w:val="00EF21CC"/>
    <w:rsid w:val="00EF3CF1"/>
    <w:rsid w:val="00EF4848"/>
    <w:rsid w:val="00F00496"/>
    <w:rsid w:val="00F0470A"/>
    <w:rsid w:val="00F077F0"/>
    <w:rsid w:val="00F26532"/>
    <w:rsid w:val="00F27239"/>
    <w:rsid w:val="00F27BE9"/>
    <w:rsid w:val="00F27D81"/>
    <w:rsid w:val="00F30E16"/>
    <w:rsid w:val="00F3258C"/>
    <w:rsid w:val="00F33522"/>
    <w:rsid w:val="00F34EEA"/>
    <w:rsid w:val="00F3518F"/>
    <w:rsid w:val="00F36F6A"/>
    <w:rsid w:val="00F3734A"/>
    <w:rsid w:val="00F37AD4"/>
    <w:rsid w:val="00F427FF"/>
    <w:rsid w:val="00F432D7"/>
    <w:rsid w:val="00F441BF"/>
    <w:rsid w:val="00F46B38"/>
    <w:rsid w:val="00F470FB"/>
    <w:rsid w:val="00F47A54"/>
    <w:rsid w:val="00F47D80"/>
    <w:rsid w:val="00F503F8"/>
    <w:rsid w:val="00F50B3E"/>
    <w:rsid w:val="00F5337E"/>
    <w:rsid w:val="00F5725A"/>
    <w:rsid w:val="00F62324"/>
    <w:rsid w:val="00F639D4"/>
    <w:rsid w:val="00F63ED9"/>
    <w:rsid w:val="00F645EB"/>
    <w:rsid w:val="00F7084B"/>
    <w:rsid w:val="00F723DD"/>
    <w:rsid w:val="00F823B5"/>
    <w:rsid w:val="00F83637"/>
    <w:rsid w:val="00F85256"/>
    <w:rsid w:val="00F85E0E"/>
    <w:rsid w:val="00F87567"/>
    <w:rsid w:val="00F93B53"/>
    <w:rsid w:val="00F93E1C"/>
    <w:rsid w:val="00F95AD6"/>
    <w:rsid w:val="00F97811"/>
    <w:rsid w:val="00F97A9D"/>
    <w:rsid w:val="00FA170C"/>
    <w:rsid w:val="00FA2C3A"/>
    <w:rsid w:val="00FA751D"/>
    <w:rsid w:val="00FB2FE0"/>
    <w:rsid w:val="00FB3124"/>
    <w:rsid w:val="00FB35BF"/>
    <w:rsid w:val="00FB3BE4"/>
    <w:rsid w:val="00FB4B73"/>
    <w:rsid w:val="00FB703B"/>
    <w:rsid w:val="00FC2502"/>
    <w:rsid w:val="00FC2B00"/>
    <w:rsid w:val="00FC4E4B"/>
    <w:rsid w:val="00FD2980"/>
    <w:rsid w:val="00FD3948"/>
    <w:rsid w:val="00FD5644"/>
    <w:rsid w:val="00FD6797"/>
    <w:rsid w:val="00FD7EC3"/>
    <w:rsid w:val="00FE2A13"/>
    <w:rsid w:val="00FE2DAF"/>
    <w:rsid w:val="00FE4B4A"/>
    <w:rsid w:val="00FF3088"/>
    <w:rsid w:val="00FF46B3"/>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IN" w:eastAsia="en-I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7645"/>
    <w:pPr>
      <w:suppressAutoHyphens/>
    </w:pPr>
    <w:rPr>
      <w:kern w:val="1"/>
      <w:sz w:val="24"/>
      <w:szCs w:val="24"/>
      <w:lang w:val="en-US" w:eastAsia="ar-SA" w:bidi="ar-SA"/>
    </w:rPr>
  </w:style>
  <w:style w:type="paragraph" w:styleId="Heading1">
    <w:name w:val="heading 1"/>
    <w:basedOn w:val="Normal"/>
    <w:next w:val="Normal"/>
    <w:qFormat/>
    <w:pPr>
      <w:keepNext/>
      <w:tabs>
        <w:tab w:val="left" w:pos="-180"/>
        <w:tab w:val="num" w:pos="0"/>
      </w:tabs>
      <w:ind w:left="252" w:hanging="432"/>
      <w:outlineLvl w:val="0"/>
    </w:pPr>
    <w:rPr>
      <w:b/>
      <w:bCs/>
    </w:rPr>
  </w:style>
  <w:style w:type="paragraph" w:styleId="Heading2">
    <w:name w:val="heading 2"/>
    <w:basedOn w:val="Normal"/>
    <w:next w:val="Normal"/>
    <w:qFormat/>
    <w:pPr>
      <w:keepNext/>
      <w:tabs>
        <w:tab w:val="left" w:pos="-180"/>
        <w:tab w:val="num" w:pos="0"/>
      </w:tabs>
      <w:ind w:left="396" w:hanging="576"/>
      <w:jc w:val="both"/>
      <w:outlineLvl w:val="1"/>
    </w:pPr>
    <w:rPr>
      <w:b/>
      <w:bCs/>
    </w:rPr>
  </w:style>
  <w:style w:type="paragraph" w:styleId="Heading3">
    <w:name w:val="heading 3"/>
    <w:basedOn w:val="Normal"/>
    <w:next w:val="Normal"/>
    <w:qFormat/>
    <w:pPr>
      <w:keepNext/>
      <w:pBdr>
        <w:bottom w:val="single" w:sz="20" w:space="1" w:color="000000"/>
      </w:pBdr>
      <w:tabs>
        <w:tab w:val="left" w:pos="-180"/>
        <w:tab w:val="num" w:pos="0"/>
        <w:tab w:val="left" w:pos="6600"/>
      </w:tabs>
      <w:ind w:left="540" w:hanging="720"/>
      <w:jc w:val="both"/>
      <w:outlineLvl w:val="2"/>
    </w:pPr>
    <w:rPr>
      <w:rFonts w:ascii="Bookman Old Style" w:hAnsi="Bookman Old Style" w:cs="Arial"/>
      <w:b/>
      <w:bCs/>
      <w:sz w:val="18"/>
      <w:szCs w:val="18"/>
    </w:rPr>
  </w:style>
  <w:style w:type="paragraph" w:styleId="Heading4">
    <w:name w:val="heading 4"/>
    <w:basedOn w:val="Normal"/>
    <w:next w:val="Normal"/>
    <w:qFormat/>
    <w:pPr>
      <w:keepNext/>
      <w:tabs>
        <w:tab w:val="left" w:pos="-180"/>
        <w:tab w:val="num" w:pos="0"/>
      </w:tabs>
      <w:ind w:left="684" w:hanging="864"/>
      <w:outlineLvl w:val="3"/>
    </w:pPr>
    <w:rPr>
      <w:rFonts w:ascii="Palatino Linotype" w:hAnsi="Palatino Linotype" w:cs="Arial"/>
      <w:b/>
    </w:rPr>
  </w:style>
  <w:style w:type="paragraph" w:styleId="Heading5">
    <w:name w:val="heading 5"/>
    <w:basedOn w:val="Normal"/>
    <w:next w:val="Normal"/>
    <w:qFormat/>
    <w:pPr>
      <w:keepNext/>
      <w:tabs>
        <w:tab w:val="left" w:pos="-180"/>
        <w:tab w:val="num" w:pos="0"/>
        <w:tab w:val="left" w:pos="6600"/>
      </w:tabs>
      <w:ind w:left="828" w:hanging="1008"/>
      <w:jc w:val="both"/>
      <w:outlineLvl w:val="4"/>
    </w:pPr>
    <w:rPr>
      <w:rFonts w:ascii="Arial Narrow" w:hAnsi="Arial Narrow" w:cs="Arial"/>
      <w:b/>
      <w:bCs/>
      <w:sz w:val="22"/>
      <w:szCs w:val="22"/>
    </w:rPr>
  </w:style>
  <w:style w:type="paragraph" w:styleId="Heading6">
    <w:name w:val="heading 6"/>
    <w:basedOn w:val="Normal"/>
    <w:next w:val="Normal"/>
    <w:qFormat/>
    <w:pPr>
      <w:keepNext/>
      <w:tabs>
        <w:tab w:val="left" w:pos="-180"/>
        <w:tab w:val="num" w:pos="0"/>
        <w:tab w:val="left" w:pos="6600"/>
      </w:tabs>
      <w:ind w:left="972" w:hanging="1152"/>
      <w:jc w:val="center"/>
      <w:outlineLvl w:val="5"/>
    </w:pPr>
    <w:rPr>
      <w:rFonts w:ascii="Arial Narrow" w:hAnsi="Arial Narrow" w:cs="Arial"/>
      <w:b/>
      <w:bCs/>
      <w:sz w:val="22"/>
      <w:szCs w:val="22"/>
      <w:u w:val="single"/>
    </w:rPr>
  </w:style>
  <w:style w:type="paragraph" w:styleId="Heading7">
    <w:name w:val="heading 7"/>
    <w:basedOn w:val="Normal"/>
    <w:next w:val="Normal"/>
    <w:qFormat/>
    <w:pPr>
      <w:keepNext/>
      <w:tabs>
        <w:tab w:val="left" w:pos="-180"/>
        <w:tab w:val="num" w:pos="0"/>
        <w:tab w:val="left" w:pos="6600"/>
      </w:tabs>
      <w:ind w:left="1116" w:hanging="1296"/>
      <w:jc w:val="both"/>
      <w:outlineLvl w:val="6"/>
    </w:pPr>
    <w:rPr>
      <w:rFonts w:ascii="Arial Narrow" w:hAnsi="Arial Narrow" w:cs="Arial"/>
      <w:b/>
      <w:bCs/>
      <w:szCs w:val="22"/>
      <w:u w:val="single"/>
    </w:rPr>
  </w:style>
  <w:style w:type="paragraph" w:styleId="Heading8">
    <w:name w:val="heading 8"/>
    <w:basedOn w:val="Normal"/>
    <w:next w:val="Normal"/>
    <w:qFormat/>
    <w:pPr>
      <w:keepNext/>
      <w:tabs>
        <w:tab w:val="left" w:pos="-180"/>
        <w:tab w:val="num" w:pos="0"/>
      </w:tabs>
      <w:ind w:left="1260" w:hanging="1440"/>
      <w:outlineLvl w:val="7"/>
    </w:pPr>
    <w:rPr>
      <w:sz w:val="22"/>
      <w:szCs w:val="22"/>
      <w:u w:val="single"/>
    </w:rPr>
  </w:style>
  <w:style w:type="paragraph" w:styleId="Heading9">
    <w:name w:val="heading 9"/>
    <w:basedOn w:val="Normal"/>
    <w:next w:val="Normal"/>
    <w:qFormat/>
    <w:pPr>
      <w:keepNext/>
      <w:tabs>
        <w:tab w:val="left" w:pos="-180"/>
        <w:tab w:val="num" w:pos="0"/>
      </w:tabs>
      <w:ind w:left="1404" w:hanging="1584"/>
      <w:outlineLvl w:val="8"/>
    </w:pPr>
    <w:rPr>
      <w:rFonts w:ascii="Book Antiqua" w:hAnsi="Book Antiqua" w:cs="Arial"/>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Cambria" w:hAnsi="Cambria" w:cs="Cambria" w:hint="eastAsia"/>
      <w:sz w:val="28"/>
      <w:szCs w:val="28"/>
      <w:lang w:eastAsia="hi-IN" w:bidi="hi-IN"/>
    </w:rPr>
  </w:style>
  <w:style w:type="character" w:customStyle="1" w:styleId="WW8Num3z0">
    <w:name w:val="WW8Num3z0"/>
    <w:rPr>
      <w:rFonts w:hint="default"/>
      <w:b/>
      <w:bCs/>
    </w:rPr>
  </w:style>
  <w:style w:type="character" w:customStyle="1" w:styleId="WW8Num4z0">
    <w:name w:val="WW8Num4z0"/>
    <w:rPr>
      <w:rFonts w:ascii="Century Gothic" w:hAnsi="Century Gothic" w:cs="Century Gothic" w:hint="default"/>
      <w:sz w:val="20"/>
      <w:szCs w:val="20"/>
    </w:rPr>
  </w:style>
  <w:style w:type="character" w:customStyle="1" w:styleId="WW8Num5z0">
    <w:name w:val="WW8Num5z0"/>
    <w:rPr>
      <w:rFonts w:ascii="Symbol" w:hAnsi="Symbol" w:cs="Symbol" w:hint="default"/>
      <w:b/>
      <w:bCs/>
      <w:kern w:val="1"/>
      <w:lang w:val="en-IN" w:eastAsia="hi-IN" w:bidi="hi-IN"/>
    </w:rPr>
  </w:style>
  <w:style w:type="character" w:customStyle="1" w:styleId="WW8Num6z0">
    <w:name w:val="WW8Num6z0"/>
    <w:rPr>
      <w:rFonts w:hint="default"/>
    </w:rPr>
  </w:style>
  <w:style w:type="character" w:customStyle="1" w:styleId="WW8Num7z0">
    <w:name w:val="WW8Num7z0"/>
    <w:rPr>
      <w:rFonts w:ascii="Cambria" w:hAnsi="Cambria" w:cs="Cambria" w:hint="default"/>
    </w:rPr>
  </w:style>
  <w:style w:type="character" w:customStyle="1" w:styleId="WW8Num8z0">
    <w:name w:val="WW8Num8z0"/>
    <w:rPr>
      <w:rFonts w:hint="default"/>
      <w:b/>
      <w:bCs/>
      <w:kern w:val="1"/>
      <w:lang w:val="en-IN" w:eastAsia="hi-IN" w:bidi="hi-IN"/>
    </w:rPr>
  </w:style>
  <w:style w:type="character" w:customStyle="1" w:styleId="WW8Num9z0">
    <w:name w:val="WW8Num9z0"/>
    <w:rPr>
      <w:lang w:val="en-IN"/>
    </w:rPr>
  </w:style>
  <w:style w:type="character" w:customStyle="1" w:styleId="WW8Num10z0">
    <w:name w:val="WW8Num10z0"/>
  </w:style>
  <w:style w:type="character" w:customStyle="1" w:styleId="WW8Num11z0">
    <w:name w:val="WW8Num11z0"/>
    <w:rPr>
      <w:rFonts w:hint="default"/>
      <w:b/>
    </w:rPr>
  </w:style>
  <w:style w:type="character" w:customStyle="1" w:styleId="WW8Num12z0">
    <w:name w:val="WW8Num12z0"/>
    <w:rPr>
      <w:rFonts w:hint="default"/>
    </w:rPr>
  </w:style>
  <w:style w:type="character" w:customStyle="1" w:styleId="WW8Num13z0">
    <w:name w:val="WW8Num13z0"/>
    <w:rPr>
      <w:rFonts w:ascii="Arial Narrow" w:eastAsia="Times New Roman" w:hAnsi="Arial Narrow" w:cs="Arial" w:hint="default"/>
    </w:rPr>
  </w:style>
  <w:style w:type="character" w:customStyle="1" w:styleId="WW8Num14z0">
    <w:name w:val="WW8Num14z0"/>
    <w:rPr>
      <w:rFonts w:ascii="Comic Sans MS" w:eastAsia="Times New Roman" w:hAnsi="Comic Sans MS" w:cs="Times New Roman" w:hint="default"/>
    </w:rPr>
  </w:style>
  <w:style w:type="character" w:customStyle="1" w:styleId="WW8Num15z0">
    <w:name w:val="WW8Num15z0"/>
    <w:rPr>
      <w:rFonts w:hint="default"/>
      <w:b/>
      <w:bCs/>
    </w:rPr>
  </w:style>
  <w:style w:type="character" w:customStyle="1" w:styleId="WW8Num16z0">
    <w:name w:val="WW8Num16z0"/>
    <w:rPr>
      <w:rFonts w:ascii="Symbol" w:hAnsi="Symbol" w:cs="Symbol" w:hint="default"/>
    </w:rPr>
  </w:style>
  <w:style w:type="character" w:customStyle="1" w:styleId="WW8Num17z0">
    <w:name w:val="WW8Num17z0"/>
    <w:rPr>
      <w:rFonts w:ascii="Century Gothic" w:hAnsi="Century Gothic" w:cs="Century Gothic" w:hint="default"/>
      <w:b/>
      <w:bCs/>
      <w:sz w:val="20"/>
      <w:szCs w:val="20"/>
    </w:rPr>
  </w:style>
  <w:style w:type="character" w:customStyle="1" w:styleId="WW8Num18z0">
    <w:name w:val="WW8Num18z0"/>
    <w:rPr>
      <w:rFonts w:hint="default"/>
    </w:rPr>
  </w:style>
  <w:style w:type="character" w:customStyle="1" w:styleId="WW8Num19z0">
    <w:name w:val="WW8Num19z0"/>
  </w:style>
  <w:style w:type="character" w:customStyle="1" w:styleId="WW8Num20z0">
    <w:name w:val="WW8Num20z0"/>
    <w:rPr>
      <w:rFonts w:ascii="Century Gothic" w:hAnsi="Century Gothic" w:cs="Century Gothic" w:hint="default"/>
      <w:b/>
      <w:bCs/>
    </w:rPr>
  </w:style>
  <w:style w:type="character" w:customStyle="1" w:styleId="WW8Num21z0">
    <w:name w:val="WW8Num21z0"/>
    <w:rPr>
      <w:rFonts w:ascii="Symbol" w:hAnsi="Symbol" w:cs="Symbol" w:hint="default"/>
      <w:sz w:val="20"/>
      <w:szCs w:val="20"/>
    </w:rPr>
  </w:style>
  <w:style w:type="character" w:customStyle="1" w:styleId="WW8Num22z0">
    <w:name w:val="WW8Num22z0"/>
    <w:rPr>
      <w:rFonts w:hint="default"/>
      <w:b/>
      <w:bCs/>
    </w:rPr>
  </w:style>
  <w:style w:type="character" w:customStyle="1" w:styleId="WW8Num23z0">
    <w:name w:val="WW8Num23z0"/>
    <w:rPr>
      <w:rFonts w:hint="default"/>
      <w:b/>
      <w:bCs/>
    </w:rPr>
  </w:style>
  <w:style w:type="character" w:customStyle="1" w:styleId="WW8Num24z0">
    <w:name w:val="WW8Num24z0"/>
    <w:rPr>
      <w:rFonts w:hint="default"/>
      <w:b/>
      <w:bCs/>
      <w:kern w:val="1"/>
      <w:lang w:val="en-IN" w:eastAsia="hi-IN" w:bidi="hi-IN"/>
    </w:rPr>
  </w:style>
  <w:style w:type="character" w:customStyle="1" w:styleId="WW8Num25z0">
    <w:name w:val="WW8Num25z0"/>
    <w:rPr>
      <w:rFonts w:ascii="Cambria" w:hAnsi="Cambria" w:cs="Cambria" w:hint="default"/>
    </w:rPr>
  </w:style>
  <w:style w:type="character" w:customStyle="1" w:styleId="WW8Num26z0">
    <w:name w:val="WW8Num26z0"/>
    <w:rPr>
      <w:rFonts w:ascii="Symbol" w:hAnsi="Symbol" w:cs="Symbol" w:hint="default"/>
      <w:kern w:val="1"/>
      <w:sz w:val="28"/>
      <w:szCs w:val="28"/>
      <w:lang w:val="en-IN" w:eastAsia="hi-IN" w:bidi="hi-IN"/>
    </w:rPr>
  </w:style>
  <w:style w:type="character" w:customStyle="1" w:styleId="WW8Num27z0">
    <w:name w:val="WW8Num27z0"/>
    <w:rPr>
      <w:rFonts w:ascii="Arial Narrow" w:eastAsia="Times New Roman" w:hAnsi="Arial Narrow" w:cs="Arial"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1">
    <w:name w:val="WW8Num10z1"/>
    <w:rPr>
      <w:rFonts w:ascii="Arial Narrow" w:eastAsia="Times New Roman" w:hAnsi="Arial Narrow" w:cs="Arial" w:hint="default"/>
    </w:rPr>
  </w:style>
  <w:style w:type="character" w:customStyle="1" w:styleId="WW8Num10z2">
    <w:name w:val="WW8Num10z2"/>
  </w:style>
  <w:style w:type="character" w:customStyle="1" w:styleId="WW8Num10z3">
    <w:name w:val="WW8Num10z3"/>
    <w:rPr>
      <w:rFonts w:hint="default"/>
    </w:rPr>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2z3">
    <w:name w:val="WW8Num12z3"/>
    <w:rPr>
      <w:rFonts w:ascii="Symbol" w:hAnsi="Symbol" w:cs="Symbol" w:hint="defaul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1">
    <w:name w:val="WW8Num13z1"/>
    <w:rPr>
      <w:rFonts w:ascii="Courier New" w:hAnsi="Courier New" w:cs="Courier New" w:hint="default"/>
    </w:rPr>
  </w:style>
  <w:style w:type="character" w:customStyle="1" w:styleId="WW8Num13z2">
    <w:name w:val="WW8Num13z2"/>
    <w:rPr>
      <w:rFonts w:ascii="Wingdings" w:hAnsi="Wingdings" w:cs="Wingdings" w:hint="default"/>
    </w:rPr>
  </w:style>
  <w:style w:type="character" w:customStyle="1" w:styleId="WW8Num13z3">
    <w:name w:val="WW8Num13z3"/>
    <w:rPr>
      <w:rFonts w:ascii="Symbol" w:hAnsi="Symbol" w:cs="Symbol" w:hint="default"/>
    </w:rPr>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14z3">
    <w:name w:val="WW8Num14z3"/>
    <w:rPr>
      <w:rFonts w:ascii="Symbol" w:hAnsi="Symbol" w:cs="Symbol" w:hint="default"/>
    </w:rPr>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1">
    <w:name w:val="WW8Num17z1"/>
    <w:rPr>
      <w:rFonts w:ascii="Courier New" w:hAnsi="Courier New" w:cs="Courier New" w:hint="default"/>
    </w:rPr>
  </w:style>
  <w:style w:type="character" w:customStyle="1" w:styleId="WW8Num17z2">
    <w:name w:val="WW8Num17z2"/>
    <w:rPr>
      <w:rFonts w:ascii="Wingdings" w:hAnsi="Wingdings" w:cs="Wingdings" w:hint="default"/>
    </w:rPr>
  </w:style>
  <w:style w:type="character" w:customStyle="1" w:styleId="WW8Num17z3">
    <w:name w:val="WW8Num17z3"/>
    <w:rPr>
      <w:rFonts w:ascii="Symbol" w:hAnsi="Symbol" w:cs="Symbol" w:hint="default"/>
    </w:rPr>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6z1">
    <w:name w:val="WW8Num26z1"/>
    <w:rPr>
      <w:rFonts w:ascii="Courier New" w:hAnsi="Courier New" w:cs="Courier New" w:hint="default"/>
    </w:rPr>
  </w:style>
  <w:style w:type="character" w:customStyle="1" w:styleId="WW8Num26z2">
    <w:name w:val="WW8Num26z2"/>
    <w:rPr>
      <w:rFonts w:ascii="Wingdings" w:hAnsi="Wingdings" w:cs="Wingdings" w:hint="default"/>
    </w:rPr>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1">
    <w:name w:val="WW8Num27z1"/>
    <w:rPr>
      <w:rFonts w:ascii="Courier New" w:hAnsi="Courier New" w:cs="Courier New" w:hint="default"/>
    </w:rPr>
  </w:style>
  <w:style w:type="character" w:customStyle="1" w:styleId="WW8Num27z2">
    <w:name w:val="WW8Num27z2"/>
    <w:rPr>
      <w:rFonts w:ascii="Wingdings" w:hAnsi="Wingdings" w:cs="Wingdings" w:hint="default"/>
    </w:rPr>
  </w:style>
  <w:style w:type="character" w:customStyle="1" w:styleId="WW8Num27z3">
    <w:name w:val="WW8Num27z3"/>
    <w:rPr>
      <w:rFonts w:ascii="Symbol" w:hAnsi="Symbol" w:cs="Symbol" w:hint="default"/>
    </w:rPr>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hint="default"/>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hint="default"/>
      <w:b/>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hint="default"/>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hint="default"/>
    </w:rPr>
  </w:style>
  <w:style w:type="character" w:customStyle="1" w:styleId="WW8Num31z1">
    <w:name w:val="WW8Num31z1"/>
    <w:rPr>
      <w:rFonts w:ascii="Courier New" w:hAnsi="Courier New" w:cs="Courier New" w:hint="default"/>
    </w:rPr>
  </w:style>
  <w:style w:type="character" w:customStyle="1" w:styleId="WW8Num31z2">
    <w:name w:val="WW8Num31z2"/>
    <w:rPr>
      <w:rFonts w:ascii="Wingdings" w:hAnsi="Wingdings" w:cs="Wingdings" w:hint="default"/>
    </w:rPr>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hint="default"/>
      <w:kern w:val="1"/>
      <w:lang w:val="en-IN" w:eastAsia="hi-IN" w:bidi="hi-IN"/>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hint="default"/>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hint="default"/>
      <w:b/>
      <w:bCs/>
      <w:kern w:val="1"/>
      <w:lang w:val="en-IN" w:eastAsia="hi-IN" w:bidi="hi-IN"/>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hint="default"/>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ascii="Cambria" w:hAnsi="Cambria" w:cs="Nirmala UI" w:hint="default"/>
      <w:sz w:val="28"/>
      <w:szCs w:val="28"/>
      <w:lang w:eastAsia="hi-IN" w:bidi="hi-IN"/>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hint="default"/>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ascii="Cambria" w:hAnsi="Cambria" w:cs="Cambria" w:hint="default"/>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hint="default"/>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DefaultParagraphFont">
    <w:name w:val="WW-Default Paragraph Font"/>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DefaultParagraphFont1">
    <w:name w:val="Default Paragraph Font1"/>
  </w:style>
  <w:style w:type="character" w:styleId="Hyperlink">
    <w:name w:val="Hyperlink"/>
    <w:rPr>
      <w:color w:val="0000FF"/>
      <w:u w:val="single"/>
    </w:rPr>
  </w:style>
  <w:style w:type="character" w:customStyle="1" w:styleId="s-status-container-inner1">
    <w:name w:val="s-status-container-inner1"/>
    <w:rPr>
      <w:b w:val="0"/>
      <w:bCs w:val="0"/>
      <w:color w:val="000000"/>
    </w:rPr>
  </w:style>
  <w:style w:type="character" w:styleId="Strong">
    <w:name w:val="Strong"/>
    <w:qFormat/>
    <w:rPr>
      <w:b/>
      <w:bCs/>
    </w:rPr>
  </w:style>
  <w:style w:type="character" w:styleId="PageNumber">
    <w:name w:val="page number"/>
    <w:basedOn w:val="DefaultParagraphFont1"/>
  </w:style>
  <w:style w:type="character" w:customStyle="1" w:styleId="NumberingSymbols">
    <w:name w:val="Numbering Symbols"/>
  </w:style>
  <w:style w:type="character" w:customStyle="1" w:styleId="z-TopofFormChar">
    <w:name w:val="z-Top of Form Char"/>
    <w:rPr>
      <w:rFonts w:ascii="Arial" w:hAnsi="Arial" w:cs="Arial"/>
      <w:vanish/>
      <w:kern w:val="1"/>
      <w:sz w:val="16"/>
      <w:szCs w:val="16"/>
      <w:lang w:eastAsia="ar-SA" w:bidi="ar-SA"/>
    </w:rPr>
  </w:style>
  <w:style w:type="character" w:customStyle="1" w:styleId="z-BottomofFormChar">
    <w:name w:val="z-Bottom of Form Char"/>
    <w:rPr>
      <w:rFonts w:ascii="Arial" w:hAnsi="Arial" w:cs="Arial"/>
      <w:vanish/>
      <w:kern w:val="1"/>
      <w:sz w:val="16"/>
      <w:szCs w:val="16"/>
      <w:lang w:eastAsia="ar-SA" w:bidi="ar-SA"/>
    </w:rPr>
  </w:style>
  <w:style w:type="character" w:customStyle="1" w:styleId="BalloonTextChar">
    <w:name w:val="Balloon Text Char"/>
    <w:rPr>
      <w:rFonts w:ascii="Tahoma" w:hAnsi="Tahoma" w:cs="Tahoma"/>
      <w:kern w:val="1"/>
      <w:sz w:val="16"/>
      <w:szCs w:val="16"/>
      <w:lang w:eastAsia="ar-SA" w:bidi="ar-SA"/>
    </w:rPr>
  </w:style>
  <w:style w:type="character" w:styleId="FollowedHyperlink">
    <w:name w:val="FollowedHyperlink"/>
    <w:rPr>
      <w:color w:val="800080"/>
      <w:u w:val="single"/>
    </w:rPr>
  </w:style>
  <w:style w:type="character" w:customStyle="1" w:styleId="apple-converted-space">
    <w:name w:val="apple-converted-space"/>
  </w:style>
  <w:style w:type="character" w:customStyle="1" w:styleId="NoSpacingChar">
    <w:name w:val="No Spacing Char"/>
    <w:rPr>
      <w:rFonts w:ascii="Calibri" w:eastAsia="Calibri" w:hAnsi="Calibri" w:cs="Mangal"/>
      <w:sz w:val="22"/>
      <w:szCs w:val="22"/>
      <w:lang w:val="en-US"/>
    </w:rPr>
  </w:style>
  <w:style w:type="paragraph" w:customStyle="1" w:styleId="Heading">
    <w:name w:val="Heading"/>
    <w:basedOn w:val="Normal"/>
    <w:next w:val="BodyText"/>
    <w:pPr>
      <w:keepNext/>
      <w:spacing w:before="240" w:after="120"/>
    </w:pPr>
    <w:rPr>
      <w:rFonts w:ascii="Arial" w:eastAsia="Arial Unicode MS" w:hAnsi="Arial" w:cs="Mangal"/>
      <w:sz w:val="28"/>
      <w:szCs w:val="28"/>
    </w:rPr>
  </w:style>
  <w:style w:type="paragraph" w:styleId="BodyText">
    <w:name w:val="Body Text"/>
    <w:basedOn w:val="Normal"/>
    <w:pPr>
      <w:jc w:val="both"/>
    </w:pPr>
    <w:rPr>
      <w:rFonts w:ascii="Palatino Linotype" w:hAnsi="Palatino Linotype" w:cs="Palatino Linotype"/>
      <w:bCs/>
    </w:r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uiPriority w:val="99"/>
    <w:pPr>
      <w:spacing w:before="280" w:after="280"/>
    </w:pPr>
    <w:rPr>
      <w:rFonts w:ascii="Arial Unicode MS" w:eastAsia="Arial Unicode MS" w:hAnsi="Arial Unicode MS" w:cs="Arial Unicode MS"/>
    </w:rPr>
  </w:style>
  <w:style w:type="paragraph" w:styleId="BodyText2">
    <w:name w:val="Body Text 2"/>
    <w:basedOn w:val="Normal"/>
    <w:pPr>
      <w:tabs>
        <w:tab w:val="left" w:pos="6600"/>
      </w:tabs>
      <w:jc w:val="both"/>
    </w:pPr>
    <w:rPr>
      <w:rFonts w:ascii="Arial Narrow" w:hAnsi="Arial Narrow" w:cs="Arial"/>
      <w:sz w:val="22"/>
      <w:szCs w:val="18"/>
    </w:rPr>
  </w:style>
  <w:style w:type="paragraph" w:styleId="BodyText3">
    <w:name w:val="Body Text 3"/>
    <w:basedOn w:val="Normal"/>
    <w:rPr>
      <w:b/>
      <w:bCs/>
    </w:rPr>
  </w:style>
  <w:style w:type="paragraph" w:styleId="BodyTextIndent">
    <w:name w:val="Body Text Indent"/>
    <w:basedOn w:val="Normal"/>
    <w:pPr>
      <w:ind w:left="-180"/>
    </w:pPr>
    <w:rPr>
      <w:rFonts w:ascii="Bookman Old Style" w:hAnsi="Bookman Old Style" w:cs="Bookman Old Style"/>
      <w:sz w:val="22"/>
      <w:szCs w:val="36"/>
    </w:rPr>
  </w:style>
  <w:style w:type="paragraph" w:styleId="z-TopofForm">
    <w:name w:val="HTML Top of Form"/>
    <w:basedOn w:val="Normal"/>
    <w:next w:val="Normal"/>
    <w:pPr>
      <w:pBdr>
        <w:bottom w:val="single" w:sz="4" w:space="1" w:color="000000"/>
      </w:pBdr>
      <w:jc w:val="center"/>
    </w:pPr>
    <w:rPr>
      <w:rFonts w:ascii="Arial" w:hAnsi="Arial" w:cs="Arial"/>
      <w:vanish/>
      <w:sz w:val="16"/>
      <w:szCs w:val="16"/>
    </w:rPr>
  </w:style>
  <w:style w:type="paragraph" w:styleId="z-BottomofForm">
    <w:name w:val="HTML Bottom of Form"/>
    <w:basedOn w:val="Normal"/>
    <w:next w:val="Normal"/>
    <w:pPr>
      <w:pBdr>
        <w:top w:val="single" w:sz="4" w:space="1" w:color="000000"/>
      </w:pBdr>
      <w:jc w:val="center"/>
    </w:pPr>
    <w:rPr>
      <w:rFonts w:ascii="Arial" w:hAnsi="Arial" w:cs="Arial"/>
      <w:vanish/>
      <w:sz w:val="16"/>
      <w:szCs w:val="16"/>
    </w:rPr>
  </w:style>
  <w:style w:type="paragraph" w:customStyle="1" w:styleId="msonormalcxspmiddle">
    <w:name w:val="msonormalcxspmiddle"/>
    <w:basedOn w:val="Normal"/>
    <w:pPr>
      <w:spacing w:before="280" w:after="280"/>
    </w:pPr>
  </w:style>
  <w:style w:type="paragraph" w:customStyle="1" w:styleId="msonormalcxsplast">
    <w:name w:val="msonormalcxsplast"/>
    <w:basedOn w:val="Normal"/>
    <w:pPr>
      <w:spacing w:before="280" w:after="280"/>
    </w:pPr>
  </w:style>
  <w:style w:type="paragraph" w:customStyle="1" w:styleId="msolistparagraph0">
    <w:name w:val="msolistparagraph"/>
    <w:basedOn w:val="Normal"/>
    <w:pPr>
      <w:spacing w:before="280" w:after="280"/>
    </w:pPr>
  </w:style>
  <w:style w:type="paragraph" w:customStyle="1" w:styleId="msolistparagraphcxspmiddle">
    <w:name w:val="msolistparagraphcxspmiddle"/>
    <w:basedOn w:val="Normal"/>
    <w:pPr>
      <w:spacing w:before="280" w:after="280"/>
    </w:pPr>
  </w:style>
  <w:style w:type="paragraph" w:customStyle="1" w:styleId="msolistparagraphcxsplast">
    <w:name w:val="msolistparagraphcxsplast"/>
    <w:basedOn w:val="Normal"/>
    <w:pPr>
      <w:spacing w:before="280" w:after="280"/>
    </w:pPr>
  </w:style>
  <w:style w:type="paragraph" w:customStyle="1" w:styleId="DefaultText">
    <w:name w:val="Default Text"/>
    <w:basedOn w:val="Normal"/>
    <w:pPr>
      <w:overflowPunct w:val="0"/>
      <w:autoSpaceDE w:val="0"/>
      <w:textAlignment w:val="baseline"/>
    </w:pPr>
    <w:rPr>
      <w:color w:val="000000"/>
      <w:szCs w:val="20"/>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DefaultLTGliederung1">
    <w:name w:val="Default~LT~Gliederung 1"/>
    <w:pPr>
      <w:widowControl w:val="0"/>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autoSpaceDE w:val="0"/>
      <w:spacing w:before="389" w:line="100" w:lineRule="atLeast"/>
    </w:pPr>
    <w:rPr>
      <w:rFonts w:ascii="Mangal" w:eastAsia="Mangal" w:hAnsi="Mangal" w:cs="Mangal"/>
      <w:color w:val="000000"/>
      <w:sz w:val="52"/>
      <w:szCs w:val="52"/>
      <w:lang w:val="en-US" w:eastAsia="hi-IN"/>
    </w:rPr>
  </w:style>
  <w:style w:type="paragraph" w:customStyle="1" w:styleId="DefaultLTTitel">
    <w:name w:val="Default~LT~Titel"/>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line="100" w:lineRule="atLeast"/>
      <w:jc w:val="center"/>
    </w:pPr>
    <w:rPr>
      <w:rFonts w:ascii="Mangal" w:eastAsia="Mangal" w:hAnsi="Mangal" w:cs="Mangal"/>
      <w:color w:val="FF3300"/>
      <w:sz w:val="64"/>
      <w:szCs w:val="64"/>
      <w:lang w:val="en-US" w:eastAsia="hi-IN"/>
    </w:rPr>
  </w:style>
  <w:style w:type="paragraph" w:customStyle="1" w:styleId="DefaultLTGliederung2">
    <w:name w:val="Default~LT~Gliederung 2"/>
    <w:basedOn w:val="DefaultLTGliederung1"/>
    <w:pPr>
      <w:tabs>
        <w:tab w:val="clear" w:pos="900"/>
        <w:tab w:val="clear" w:pos="2340"/>
        <w:tab w:val="clear" w:pos="3780"/>
        <w:tab w:val="clear" w:pos="5220"/>
        <w:tab w:val="clear" w:pos="6660"/>
        <w:tab w:val="clear" w:pos="8100"/>
        <w:tab w:val="clear" w:pos="9540"/>
        <w:tab w:val="clear" w:pos="10980"/>
        <w:tab w:val="clear" w:pos="12420"/>
        <w:tab w:val="clear" w:pos="13860"/>
        <w:tab w:val="clear" w:pos="15300"/>
        <w:tab w:val="left" w:pos="270"/>
        <w:tab w:val="left" w:pos="1710"/>
        <w:tab w:val="left" w:pos="3150"/>
        <w:tab w:val="left" w:pos="4590"/>
        <w:tab w:val="left" w:pos="6030"/>
        <w:tab w:val="left" w:pos="7470"/>
        <w:tab w:val="left" w:pos="8910"/>
        <w:tab w:val="left" w:pos="10350"/>
        <w:tab w:val="left" w:pos="11790"/>
        <w:tab w:val="left" w:pos="13230"/>
        <w:tab w:val="left" w:pos="14670"/>
      </w:tabs>
      <w:spacing w:before="120"/>
    </w:pPr>
    <w:rPr>
      <w:sz w:val="48"/>
      <w:szCs w:val="48"/>
    </w:rPr>
  </w:style>
  <w:style w:type="paragraph" w:customStyle="1" w:styleId="Quotations">
    <w:name w:val="Quotations"/>
    <w:basedOn w:val="Normal"/>
    <w:pPr>
      <w:spacing w:after="283"/>
      <w:ind w:left="567" w:right="567"/>
    </w:pPr>
  </w:style>
  <w:style w:type="paragraph" w:styleId="BalloonText">
    <w:name w:val="Balloon Text"/>
    <w:basedOn w:val="Normal"/>
    <w:rPr>
      <w:rFonts w:ascii="Tahoma" w:hAnsi="Tahoma" w:cs="Tahoma"/>
      <w:sz w:val="16"/>
      <w:szCs w:val="16"/>
    </w:rPr>
  </w:style>
  <w:style w:type="paragraph" w:styleId="ListParagraph">
    <w:name w:val="List Paragraph"/>
    <w:aliases w:val="List Paragraph Char Char,List Paragraph1,b1,Number_1,SGLText List Paragraph,new,List Paragraph11,List Paragraph2,Colorful List - Accent 11,Normal Sentence,ListPar1,Figure_name,list1,*Body 1,b-heading 1/heading 2,b14,b-heading,BD,Report P"/>
    <w:basedOn w:val="Normal"/>
    <w:link w:val="ListParagraphChar"/>
    <w:uiPriority w:val="34"/>
    <w:qFormat/>
    <w:pPr>
      <w:suppressAutoHyphens w:val="0"/>
      <w:ind w:left="720"/>
    </w:pPr>
  </w:style>
  <w:style w:type="paragraph" w:customStyle="1" w:styleId="CharCharCharCharCharCharCharCharChar">
    <w:name w:val="Char Char Char Char Char Char Char Char Char"/>
    <w:basedOn w:val="Normal"/>
    <w:pPr>
      <w:suppressAutoHyphens w:val="0"/>
      <w:spacing w:after="160" w:line="240" w:lineRule="exact"/>
    </w:pPr>
    <w:rPr>
      <w:sz w:val="20"/>
      <w:szCs w:val="20"/>
      <w:lang w:val="en-IN"/>
    </w:rPr>
  </w:style>
  <w:style w:type="paragraph" w:customStyle="1" w:styleId="xl63">
    <w:name w:val="xl63"/>
    <w:basedOn w:val="Normal"/>
    <w:pPr>
      <w:suppressAutoHyphens w:val="0"/>
      <w:spacing w:before="280" w:after="280"/>
      <w:jc w:val="center"/>
      <w:textAlignment w:val="center"/>
    </w:pPr>
    <w:rPr>
      <w:rFonts w:ascii="Century Gothic" w:hAnsi="Century Gothic" w:cs="Century Gothic"/>
      <w:sz w:val="20"/>
      <w:szCs w:val="20"/>
      <w:lang w:eastAsia="hi-IN" w:bidi="hi-IN"/>
    </w:rPr>
  </w:style>
  <w:style w:type="paragraph" w:customStyle="1" w:styleId="xl64">
    <w:name w:val="xl64"/>
    <w:basedOn w:val="Normal"/>
    <w:pPr>
      <w:suppressAutoHyphens w:val="0"/>
      <w:spacing w:before="280" w:after="280"/>
      <w:textAlignment w:val="center"/>
    </w:pPr>
    <w:rPr>
      <w:rFonts w:ascii="Century Gothic" w:hAnsi="Century Gothic" w:cs="Century Gothic"/>
      <w:sz w:val="20"/>
      <w:szCs w:val="20"/>
      <w:lang w:eastAsia="hi-IN" w:bidi="hi-IN"/>
    </w:rPr>
  </w:style>
  <w:style w:type="paragraph" w:customStyle="1" w:styleId="xl65">
    <w:name w:val="xl65"/>
    <w:basedOn w:val="Normal"/>
    <w:pPr>
      <w:suppressAutoHyphens w:val="0"/>
      <w:spacing w:before="280" w:after="280"/>
      <w:jc w:val="right"/>
      <w:textAlignment w:val="center"/>
    </w:pPr>
    <w:rPr>
      <w:rFonts w:ascii="Century Gothic" w:hAnsi="Century Gothic" w:cs="Century Gothic"/>
      <w:sz w:val="20"/>
      <w:szCs w:val="20"/>
      <w:lang w:eastAsia="hi-IN" w:bidi="hi-IN"/>
    </w:rPr>
  </w:style>
  <w:style w:type="paragraph" w:customStyle="1" w:styleId="xl66">
    <w:name w:val="xl66"/>
    <w:basedOn w:val="Normal"/>
    <w:pPr>
      <w:suppressAutoHyphens w:val="0"/>
      <w:spacing w:before="280" w:after="280"/>
      <w:jc w:val="center"/>
      <w:textAlignment w:val="center"/>
    </w:pPr>
    <w:rPr>
      <w:rFonts w:ascii="Century Gothic" w:hAnsi="Century Gothic" w:cs="Century Gothic"/>
      <w:b/>
      <w:bCs/>
      <w:sz w:val="20"/>
      <w:szCs w:val="20"/>
      <w:lang w:eastAsia="hi-IN" w:bidi="hi-IN"/>
    </w:rPr>
  </w:style>
  <w:style w:type="paragraph" w:customStyle="1" w:styleId="xl67">
    <w:name w:val="xl67"/>
    <w:basedOn w:val="Normal"/>
    <w:pPr>
      <w:suppressAutoHyphens w:val="0"/>
      <w:spacing w:before="280" w:after="280"/>
      <w:textAlignment w:val="center"/>
    </w:pPr>
    <w:rPr>
      <w:rFonts w:ascii="Century Gothic" w:hAnsi="Century Gothic" w:cs="Century Gothic"/>
      <w:b/>
      <w:bCs/>
      <w:sz w:val="20"/>
      <w:szCs w:val="20"/>
      <w:lang w:eastAsia="hi-IN" w:bidi="hi-IN"/>
    </w:rPr>
  </w:style>
  <w:style w:type="paragraph" w:customStyle="1" w:styleId="xl68">
    <w:name w:val="xl68"/>
    <w:basedOn w:val="Normal"/>
    <w:pPr>
      <w:pBdr>
        <w:top w:val="single" w:sz="4" w:space="0" w:color="000000"/>
        <w:left w:val="single" w:sz="4" w:space="0" w:color="000000"/>
        <w:bottom w:val="single" w:sz="4" w:space="0" w:color="000000"/>
        <w:right w:val="single" w:sz="4" w:space="0" w:color="000000"/>
      </w:pBdr>
      <w:shd w:val="clear" w:color="auto" w:fill="C5D9F1"/>
      <w:suppressAutoHyphens w:val="0"/>
      <w:spacing w:before="280" w:after="280"/>
      <w:jc w:val="center"/>
      <w:textAlignment w:val="center"/>
    </w:pPr>
    <w:rPr>
      <w:rFonts w:ascii="Century Gothic" w:hAnsi="Century Gothic" w:cs="Century Gothic"/>
      <w:b/>
      <w:bCs/>
      <w:sz w:val="20"/>
      <w:szCs w:val="20"/>
      <w:lang w:eastAsia="hi-IN" w:bidi="hi-IN"/>
    </w:rPr>
  </w:style>
  <w:style w:type="paragraph" w:customStyle="1" w:styleId="xl69">
    <w:name w:val="xl69"/>
    <w:basedOn w:val="Normal"/>
    <w:pPr>
      <w:pBdr>
        <w:top w:val="single" w:sz="4" w:space="0" w:color="000000"/>
        <w:left w:val="single" w:sz="4" w:space="0" w:color="000000"/>
        <w:bottom w:val="single" w:sz="4" w:space="0" w:color="000000"/>
        <w:right w:val="single" w:sz="4" w:space="0" w:color="000000"/>
      </w:pBdr>
      <w:shd w:val="clear" w:color="auto" w:fill="C5D9F1"/>
      <w:suppressAutoHyphens w:val="0"/>
      <w:spacing w:before="280" w:after="280"/>
      <w:jc w:val="right"/>
      <w:textAlignment w:val="center"/>
    </w:pPr>
    <w:rPr>
      <w:rFonts w:ascii="Century Gothic" w:hAnsi="Century Gothic" w:cs="Century Gothic"/>
      <w:b/>
      <w:bCs/>
      <w:sz w:val="20"/>
      <w:szCs w:val="20"/>
      <w:lang w:eastAsia="hi-IN" w:bidi="hi-IN"/>
    </w:rPr>
  </w:style>
  <w:style w:type="paragraph" w:customStyle="1" w:styleId="xl70">
    <w:name w:val="xl70"/>
    <w:basedOn w:val="Normal"/>
    <w:pPr>
      <w:pBdr>
        <w:top w:val="single" w:sz="4" w:space="0" w:color="000000"/>
        <w:left w:val="single" w:sz="4" w:space="0" w:color="000000"/>
        <w:bottom w:val="single" w:sz="4" w:space="0" w:color="000000"/>
      </w:pBdr>
      <w:shd w:val="clear" w:color="auto" w:fill="C5D9F1"/>
      <w:suppressAutoHyphens w:val="0"/>
      <w:spacing w:before="280" w:after="280"/>
      <w:jc w:val="right"/>
      <w:textAlignment w:val="center"/>
    </w:pPr>
    <w:rPr>
      <w:rFonts w:ascii="Century Gothic" w:hAnsi="Century Gothic" w:cs="Century Gothic"/>
      <w:b/>
      <w:bCs/>
      <w:sz w:val="20"/>
      <w:szCs w:val="20"/>
      <w:lang w:eastAsia="hi-IN" w:bidi="hi-IN"/>
    </w:rPr>
  </w:style>
  <w:style w:type="paragraph" w:customStyle="1" w:styleId="xl71">
    <w:name w:val="xl71"/>
    <w:basedOn w:val="Normal"/>
    <w:pPr>
      <w:pBdr>
        <w:top w:val="single" w:sz="4" w:space="0" w:color="000000"/>
        <w:bottom w:val="single" w:sz="4" w:space="0" w:color="000000"/>
        <w:right w:val="single" w:sz="4" w:space="0" w:color="000000"/>
      </w:pBdr>
      <w:shd w:val="clear" w:color="auto" w:fill="C5D9F1"/>
      <w:suppressAutoHyphens w:val="0"/>
      <w:spacing w:before="280" w:after="280"/>
      <w:jc w:val="right"/>
      <w:textAlignment w:val="center"/>
    </w:pPr>
    <w:rPr>
      <w:rFonts w:ascii="Century Gothic" w:hAnsi="Century Gothic" w:cs="Century Gothic"/>
      <w:b/>
      <w:bCs/>
      <w:sz w:val="20"/>
      <w:szCs w:val="20"/>
      <w:lang w:eastAsia="hi-IN" w:bidi="hi-IN"/>
    </w:rPr>
  </w:style>
  <w:style w:type="paragraph" w:customStyle="1" w:styleId="xl72">
    <w:name w:val="xl72"/>
    <w:basedOn w:val="Normal"/>
    <w:pPr>
      <w:pBdr>
        <w:left w:val="single" w:sz="4" w:space="0" w:color="000000"/>
        <w:bottom w:val="single" w:sz="4" w:space="0" w:color="000000"/>
        <w:right w:val="single" w:sz="4" w:space="0" w:color="000000"/>
      </w:pBdr>
      <w:shd w:val="clear" w:color="auto" w:fill="C5D9F1"/>
      <w:suppressAutoHyphens w:val="0"/>
      <w:spacing w:before="280" w:after="280"/>
      <w:jc w:val="center"/>
      <w:textAlignment w:val="center"/>
    </w:pPr>
    <w:rPr>
      <w:rFonts w:ascii="Century Gothic" w:hAnsi="Century Gothic" w:cs="Century Gothic"/>
      <w:b/>
      <w:bCs/>
      <w:sz w:val="20"/>
      <w:szCs w:val="20"/>
      <w:lang w:eastAsia="hi-IN" w:bidi="hi-IN"/>
    </w:rPr>
  </w:style>
  <w:style w:type="paragraph" w:customStyle="1" w:styleId="xl73">
    <w:name w:val="xl73"/>
    <w:basedOn w:val="Normal"/>
    <w:pPr>
      <w:pBdr>
        <w:top w:val="single" w:sz="4" w:space="0" w:color="000000"/>
        <w:left w:val="single" w:sz="4" w:space="0" w:color="000000"/>
        <w:bottom w:val="single" w:sz="4" w:space="0" w:color="000000"/>
        <w:right w:val="single" w:sz="4" w:space="0" w:color="000000"/>
      </w:pBdr>
      <w:suppressAutoHyphens w:val="0"/>
      <w:spacing w:before="280" w:after="280"/>
      <w:jc w:val="center"/>
      <w:textAlignment w:val="center"/>
    </w:pPr>
    <w:rPr>
      <w:rFonts w:ascii="Century Gothic" w:hAnsi="Century Gothic" w:cs="Century Gothic"/>
      <w:sz w:val="20"/>
      <w:szCs w:val="20"/>
      <w:lang w:eastAsia="hi-IN" w:bidi="hi-IN"/>
    </w:rPr>
  </w:style>
  <w:style w:type="paragraph" w:customStyle="1" w:styleId="xl74">
    <w:name w:val="xl74"/>
    <w:basedOn w:val="Normal"/>
    <w:pPr>
      <w:pBdr>
        <w:top w:val="single" w:sz="4" w:space="0" w:color="000000"/>
        <w:left w:val="single" w:sz="4" w:space="0" w:color="000000"/>
        <w:bottom w:val="single" w:sz="4" w:space="0" w:color="000000"/>
        <w:right w:val="single" w:sz="4" w:space="0" w:color="000000"/>
      </w:pBdr>
      <w:suppressAutoHyphens w:val="0"/>
      <w:spacing w:before="280" w:after="280"/>
      <w:textAlignment w:val="center"/>
    </w:pPr>
    <w:rPr>
      <w:rFonts w:ascii="Century Gothic" w:hAnsi="Century Gothic" w:cs="Century Gothic"/>
      <w:sz w:val="20"/>
      <w:szCs w:val="20"/>
      <w:lang w:eastAsia="hi-IN" w:bidi="hi-IN"/>
    </w:rPr>
  </w:style>
  <w:style w:type="paragraph" w:customStyle="1" w:styleId="xl75">
    <w:name w:val="xl75"/>
    <w:basedOn w:val="Normal"/>
    <w:pPr>
      <w:pBdr>
        <w:top w:val="single" w:sz="4" w:space="0" w:color="000000"/>
        <w:left w:val="single" w:sz="4" w:space="0" w:color="000000"/>
        <w:bottom w:val="single" w:sz="4" w:space="0" w:color="000000"/>
        <w:right w:val="single" w:sz="4" w:space="0" w:color="000000"/>
      </w:pBdr>
      <w:suppressAutoHyphens w:val="0"/>
      <w:spacing w:before="280" w:after="280"/>
      <w:jc w:val="right"/>
      <w:textAlignment w:val="center"/>
    </w:pPr>
    <w:rPr>
      <w:rFonts w:ascii="Century Gothic" w:hAnsi="Century Gothic" w:cs="Century Gothic"/>
      <w:sz w:val="20"/>
      <w:szCs w:val="20"/>
      <w:lang w:eastAsia="hi-IN" w:bidi="hi-IN"/>
    </w:rPr>
  </w:style>
  <w:style w:type="paragraph" w:customStyle="1" w:styleId="xl76">
    <w:name w:val="xl76"/>
    <w:basedOn w:val="Normal"/>
    <w:pPr>
      <w:pBdr>
        <w:top w:val="single" w:sz="4" w:space="0" w:color="000000"/>
        <w:left w:val="single" w:sz="4" w:space="0" w:color="000000"/>
        <w:bottom w:val="single" w:sz="4" w:space="0" w:color="000000"/>
      </w:pBdr>
      <w:suppressAutoHyphens w:val="0"/>
      <w:spacing w:before="280" w:after="280"/>
      <w:jc w:val="right"/>
      <w:textAlignment w:val="center"/>
    </w:pPr>
    <w:rPr>
      <w:rFonts w:ascii="Century Gothic" w:hAnsi="Century Gothic" w:cs="Century Gothic"/>
      <w:sz w:val="20"/>
      <w:szCs w:val="20"/>
      <w:lang w:eastAsia="hi-IN" w:bidi="hi-IN"/>
    </w:rPr>
  </w:style>
  <w:style w:type="paragraph" w:customStyle="1" w:styleId="xl77">
    <w:name w:val="xl77"/>
    <w:basedOn w:val="Normal"/>
    <w:pPr>
      <w:pBdr>
        <w:top w:val="single" w:sz="4" w:space="0" w:color="000000"/>
        <w:left w:val="single" w:sz="4" w:space="0" w:color="000000"/>
        <w:bottom w:val="single" w:sz="4" w:space="0" w:color="000000"/>
        <w:right w:val="single" w:sz="4" w:space="0" w:color="000000"/>
      </w:pBdr>
      <w:suppressAutoHyphens w:val="0"/>
      <w:spacing w:before="280" w:after="280"/>
      <w:jc w:val="center"/>
      <w:textAlignment w:val="center"/>
    </w:pPr>
    <w:rPr>
      <w:rFonts w:ascii="Century Gothic" w:hAnsi="Century Gothic" w:cs="Century Gothic"/>
      <w:b/>
      <w:bCs/>
      <w:sz w:val="20"/>
      <w:szCs w:val="20"/>
      <w:lang w:eastAsia="hi-IN" w:bidi="hi-IN"/>
    </w:rPr>
  </w:style>
  <w:style w:type="paragraph" w:customStyle="1" w:styleId="xl78">
    <w:name w:val="xl78"/>
    <w:basedOn w:val="Normal"/>
    <w:pPr>
      <w:pBdr>
        <w:top w:val="single" w:sz="4" w:space="0" w:color="000000"/>
        <w:bottom w:val="single" w:sz="4" w:space="0" w:color="000000"/>
        <w:right w:val="single" w:sz="4" w:space="0" w:color="000000"/>
      </w:pBdr>
      <w:suppressAutoHyphens w:val="0"/>
      <w:spacing w:before="280" w:after="280"/>
      <w:jc w:val="right"/>
      <w:textAlignment w:val="center"/>
    </w:pPr>
    <w:rPr>
      <w:rFonts w:ascii="Century Gothic" w:hAnsi="Century Gothic" w:cs="Century Gothic"/>
      <w:b/>
      <w:bCs/>
      <w:sz w:val="20"/>
      <w:szCs w:val="20"/>
      <w:lang w:eastAsia="hi-IN" w:bidi="hi-IN"/>
    </w:rPr>
  </w:style>
  <w:style w:type="paragraph" w:customStyle="1" w:styleId="xl79">
    <w:name w:val="xl79"/>
    <w:basedOn w:val="Normal"/>
    <w:pPr>
      <w:pBdr>
        <w:top w:val="single" w:sz="4" w:space="0" w:color="000000"/>
        <w:bottom w:val="single" w:sz="4" w:space="0" w:color="000000"/>
        <w:right w:val="single" w:sz="4" w:space="0" w:color="000000"/>
      </w:pBdr>
      <w:suppressAutoHyphens w:val="0"/>
      <w:spacing w:before="280" w:after="280"/>
      <w:jc w:val="center"/>
      <w:textAlignment w:val="center"/>
    </w:pPr>
    <w:rPr>
      <w:rFonts w:ascii="Century Gothic" w:hAnsi="Century Gothic" w:cs="Century Gothic"/>
      <w:b/>
      <w:bCs/>
      <w:sz w:val="20"/>
      <w:szCs w:val="20"/>
      <w:lang w:eastAsia="hi-IN" w:bidi="hi-IN"/>
    </w:rPr>
  </w:style>
  <w:style w:type="paragraph" w:customStyle="1" w:styleId="xl80">
    <w:name w:val="xl80"/>
    <w:basedOn w:val="Normal"/>
    <w:pPr>
      <w:pBdr>
        <w:top w:val="single" w:sz="4" w:space="0" w:color="000000"/>
        <w:left w:val="single" w:sz="4" w:space="0" w:color="000000"/>
        <w:bottom w:val="single" w:sz="4" w:space="0" w:color="000000"/>
        <w:right w:val="single" w:sz="4" w:space="0" w:color="000000"/>
      </w:pBdr>
      <w:suppressAutoHyphens w:val="0"/>
      <w:spacing w:before="280" w:after="280"/>
      <w:textAlignment w:val="center"/>
    </w:pPr>
    <w:rPr>
      <w:rFonts w:ascii="Century Gothic" w:hAnsi="Century Gothic" w:cs="Century Gothic"/>
      <w:b/>
      <w:bCs/>
      <w:sz w:val="20"/>
      <w:szCs w:val="20"/>
      <w:lang w:eastAsia="hi-IN" w:bidi="hi-IN"/>
    </w:rPr>
  </w:style>
  <w:style w:type="paragraph" w:customStyle="1" w:styleId="xl81">
    <w:name w:val="xl81"/>
    <w:basedOn w:val="Normal"/>
    <w:pPr>
      <w:pBdr>
        <w:top w:val="single" w:sz="4" w:space="0" w:color="000000"/>
        <w:left w:val="single" w:sz="4" w:space="0" w:color="000000"/>
        <w:bottom w:val="single" w:sz="4" w:space="0" w:color="000000"/>
        <w:right w:val="single" w:sz="4" w:space="0" w:color="000000"/>
      </w:pBdr>
      <w:suppressAutoHyphens w:val="0"/>
      <w:spacing w:before="280" w:after="280"/>
      <w:jc w:val="center"/>
      <w:textAlignment w:val="center"/>
    </w:pPr>
    <w:rPr>
      <w:rFonts w:ascii="Century Gothic" w:hAnsi="Century Gothic" w:cs="Century Gothic"/>
      <w:b/>
      <w:bCs/>
      <w:sz w:val="20"/>
      <w:szCs w:val="20"/>
      <w:lang w:eastAsia="hi-IN" w:bidi="hi-IN"/>
    </w:rPr>
  </w:style>
  <w:style w:type="paragraph" w:customStyle="1" w:styleId="xl82">
    <w:name w:val="xl82"/>
    <w:basedOn w:val="Normal"/>
    <w:pPr>
      <w:pBdr>
        <w:top w:val="single" w:sz="4" w:space="0" w:color="000000"/>
        <w:left w:val="single" w:sz="4" w:space="0" w:color="000000"/>
        <w:bottom w:val="single" w:sz="4" w:space="0" w:color="000000"/>
        <w:right w:val="single" w:sz="4" w:space="0" w:color="000000"/>
      </w:pBdr>
      <w:suppressAutoHyphens w:val="0"/>
      <w:spacing w:before="280" w:after="280"/>
      <w:jc w:val="right"/>
      <w:textAlignment w:val="center"/>
    </w:pPr>
    <w:rPr>
      <w:rFonts w:ascii="Century Gothic" w:hAnsi="Century Gothic" w:cs="Century Gothic"/>
      <w:b/>
      <w:bCs/>
      <w:sz w:val="20"/>
      <w:szCs w:val="20"/>
      <w:lang w:eastAsia="hi-IN" w:bidi="hi-IN"/>
    </w:rPr>
  </w:style>
  <w:style w:type="paragraph" w:customStyle="1" w:styleId="xl83">
    <w:name w:val="xl83"/>
    <w:basedOn w:val="Normal"/>
    <w:pPr>
      <w:pBdr>
        <w:top w:val="single" w:sz="4" w:space="0" w:color="000000"/>
        <w:left w:val="single" w:sz="4" w:space="0" w:color="000000"/>
        <w:bottom w:val="single" w:sz="4" w:space="0" w:color="000000"/>
      </w:pBdr>
      <w:suppressAutoHyphens w:val="0"/>
      <w:spacing w:before="280" w:after="280"/>
      <w:jc w:val="center"/>
      <w:textAlignment w:val="center"/>
    </w:pPr>
    <w:rPr>
      <w:rFonts w:ascii="Century Gothic" w:hAnsi="Century Gothic" w:cs="Century Gothic"/>
      <w:b/>
      <w:bCs/>
      <w:sz w:val="20"/>
      <w:szCs w:val="20"/>
      <w:lang w:eastAsia="hi-IN" w:bidi="hi-IN"/>
    </w:rPr>
  </w:style>
  <w:style w:type="paragraph" w:customStyle="1" w:styleId="xl84">
    <w:name w:val="xl84"/>
    <w:basedOn w:val="Normal"/>
    <w:pPr>
      <w:pBdr>
        <w:top w:val="single" w:sz="4" w:space="0" w:color="000000"/>
        <w:bottom w:val="single" w:sz="4" w:space="0" w:color="000000"/>
        <w:right w:val="single" w:sz="4" w:space="0" w:color="000000"/>
      </w:pBdr>
      <w:shd w:val="clear" w:color="auto" w:fill="C5D9F1"/>
      <w:suppressAutoHyphens w:val="0"/>
      <w:spacing w:before="280" w:after="280"/>
      <w:jc w:val="right"/>
      <w:textAlignment w:val="center"/>
    </w:pPr>
    <w:rPr>
      <w:rFonts w:ascii="Century Gothic" w:hAnsi="Century Gothic" w:cs="Century Gothic"/>
      <w:sz w:val="20"/>
      <w:szCs w:val="20"/>
      <w:lang w:eastAsia="hi-IN" w:bidi="hi-IN"/>
    </w:rPr>
  </w:style>
  <w:style w:type="paragraph" w:customStyle="1" w:styleId="xl85">
    <w:name w:val="xl85"/>
    <w:basedOn w:val="Normal"/>
    <w:pPr>
      <w:pBdr>
        <w:top w:val="single" w:sz="4" w:space="0" w:color="000000"/>
        <w:bottom w:val="single" w:sz="4" w:space="0" w:color="000000"/>
        <w:right w:val="single" w:sz="4" w:space="0" w:color="000000"/>
      </w:pBdr>
      <w:suppressAutoHyphens w:val="0"/>
      <w:spacing w:before="280" w:after="280"/>
      <w:jc w:val="center"/>
      <w:textAlignment w:val="center"/>
    </w:pPr>
    <w:rPr>
      <w:rFonts w:ascii="Century Gothic" w:hAnsi="Century Gothic" w:cs="Century Gothic"/>
      <w:sz w:val="20"/>
      <w:szCs w:val="20"/>
      <w:lang w:eastAsia="hi-IN" w:bidi="hi-IN"/>
    </w:rPr>
  </w:style>
  <w:style w:type="paragraph" w:customStyle="1" w:styleId="xl86">
    <w:name w:val="xl86"/>
    <w:basedOn w:val="Normal"/>
    <w:pPr>
      <w:pBdr>
        <w:top w:val="single" w:sz="4" w:space="0" w:color="000000"/>
        <w:bottom w:val="single" w:sz="4" w:space="0" w:color="000000"/>
        <w:right w:val="single" w:sz="4" w:space="0" w:color="000000"/>
      </w:pBdr>
      <w:suppressAutoHyphens w:val="0"/>
      <w:spacing w:before="280" w:after="280"/>
      <w:jc w:val="right"/>
      <w:textAlignment w:val="center"/>
    </w:pPr>
    <w:rPr>
      <w:rFonts w:ascii="Century Gothic" w:hAnsi="Century Gothic" w:cs="Century Gothic"/>
      <w:sz w:val="20"/>
      <w:szCs w:val="20"/>
      <w:lang w:eastAsia="hi-IN" w:bidi="hi-IN"/>
    </w:rPr>
  </w:style>
  <w:style w:type="paragraph" w:customStyle="1" w:styleId="xl87">
    <w:name w:val="xl87"/>
    <w:basedOn w:val="Normal"/>
    <w:pPr>
      <w:pBdr>
        <w:top w:val="single" w:sz="4" w:space="0" w:color="000000"/>
        <w:left w:val="single" w:sz="4" w:space="0" w:color="000000"/>
        <w:bottom w:val="single" w:sz="4" w:space="0" w:color="000000"/>
      </w:pBdr>
      <w:shd w:val="clear" w:color="auto" w:fill="C5D9F1"/>
      <w:suppressAutoHyphens w:val="0"/>
      <w:spacing w:before="280" w:after="280"/>
      <w:jc w:val="center"/>
      <w:textAlignment w:val="center"/>
    </w:pPr>
    <w:rPr>
      <w:rFonts w:ascii="Century Gothic" w:hAnsi="Century Gothic" w:cs="Century Gothic"/>
      <w:b/>
      <w:bCs/>
      <w:sz w:val="20"/>
      <w:szCs w:val="20"/>
      <w:lang w:eastAsia="hi-IN" w:bidi="hi-IN"/>
    </w:rPr>
  </w:style>
  <w:style w:type="paragraph" w:customStyle="1" w:styleId="xl88">
    <w:name w:val="xl88"/>
    <w:basedOn w:val="Normal"/>
    <w:pPr>
      <w:pBdr>
        <w:top w:val="single" w:sz="4" w:space="0" w:color="000000"/>
        <w:bottom w:val="single" w:sz="4" w:space="0" w:color="000000"/>
        <w:right w:val="single" w:sz="4" w:space="0" w:color="000000"/>
      </w:pBdr>
      <w:shd w:val="clear" w:color="auto" w:fill="C5D9F1"/>
      <w:suppressAutoHyphens w:val="0"/>
      <w:spacing w:before="280" w:after="280"/>
      <w:jc w:val="center"/>
      <w:textAlignment w:val="center"/>
    </w:pPr>
    <w:rPr>
      <w:rFonts w:ascii="Century Gothic" w:hAnsi="Century Gothic" w:cs="Century Gothic"/>
      <w:b/>
      <w:bCs/>
      <w:sz w:val="20"/>
      <w:szCs w:val="20"/>
      <w:lang w:eastAsia="hi-IN" w:bidi="hi-IN"/>
    </w:rPr>
  </w:style>
  <w:style w:type="paragraph" w:customStyle="1" w:styleId="xl89">
    <w:name w:val="xl89"/>
    <w:basedOn w:val="Normal"/>
    <w:pPr>
      <w:pBdr>
        <w:top w:val="single" w:sz="4" w:space="0" w:color="000000"/>
        <w:left w:val="single" w:sz="4" w:space="0" w:color="000000"/>
        <w:bottom w:val="single" w:sz="4" w:space="0" w:color="000000"/>
      </w:pBdr>
      <w:shd w:val="clear" w:color="auto" w:fill="C5D9F1"/>
      <w:suppressAutoHyphens w:val="0"/>
      <w:spacing w:before="280" w:after="280"/>
      <w:jc w:val="center"/>
      <w:textAlignment w:val="center"/>
    </w:pPr>
    <w:rPr>
      <w:rFonts w:ascii="Century Gothic" w:hAnsi="Century Gothic" w:cs="Century Gothic"/>
      <w:b/>
      <w:bCs/>
      <w:sz w:val="20"/>
      <w:szCs w:val="20"/>
      <w:lang w:eastAsia="hi-IN" w:bidi="hi-IN"/>
    </w:rPr>
  </w:style>
  <w:style w:type="paragraph" w:customStyle="1" w:styleId="xl90">
    <w:name w:val="xl90"/>
    <w:basedOn w:val="Normal"/>
    <w:pPr>
      <w:pBdr>
        <w:top w:val="single" w:sz="4" w:space="0" w:color="000000"/>
        <w:bottom w:val="single" w:sz="4" w:space="0" w:color="000000"/>
        <w:right w:val="single" w:sz="4" w:space="0" w:color="000000"/>
      </w:pBdr>
      <w:shd w:val="clear" w:color="auto" w:fill="C5D9F1"/>
      <w:suppressAutoHyphens w:val="0"/>
      <w:spacing w:before="280" w:after="280"/>
      <w:jc w:val="center"/>
      <w:textAlignment w:val="center"/>
    </w:pPr>
    <w:rPr>
      <w:rFonts w:ascii="Century Gothic" w:hAnsi="Century Gothic" w:cs="Century Gothic"/>
      <w:b/>
      <w:bCs/>
      <w:sz w:val="20"/>
      <w:szCs w:val="20"/>
      <w:lang w:eastAsia="hi-IN" w:bidi="hi-IN"/>
    </w:rPr>
  </w:style>
  <w:style w:type="paragraph" w:customStyle="1" w:styleId="xl91">
    <w:name w:val="xl91"/>
    <w:basedOn w:val="Normal"/>
    <w:pPr>
      <w:pBdr>
        <w:top w:val="single" w:sz="4" w:space="0" w:color="000000"/>
        <w:left w:val="single" w:sz="4" w:space="0" w:color="000000"/>
        <w:bottom w:val="single" w:sz="4" w:space="0" w:color="000000"/>
        <w:right w:val="single" w:sz="4" w:space="0" w:color="000000"/>
      </w:pBdr>
      <w:shd w:val="clear" w:color="auto" w:fill="C5D9F1"/>
      <w:suppressAutoHyphens w:val="0"/>
      <w:spacing w:before="280" w:after="280"/>
      <w:jc w:val="center"/>
      <w:textAlignment w:val="center"/>
    </w:pPr>
    <w:rPr>
      <w:rFonts w:ascii="Century Gothic" w:hAnsi="Century Gothic" w:cs="Century Gothic"/>
      <w:b/>
      <w:bCs/>
      <w:sz w:val="20"/>
      <w:szCs w:val="20"/>
      <w:lang w:eastAsia="hi-IN" w:bidi="hi-IN"/>
    </w:rPr>
  </w:style>
  <w:style w:type="paragraph" w:customStyle="1" w:styleId="xl92">
    <w:name w:val="xl92"/>
    <w:basedOn w:val="Normal"/>
    <w:pPr>
      <w:pBdr>
        <w:top w:val="single" w:sz="4" w:space="0" w:color="000000"/>
        <w:left w:val="single" w:sz="4" w:space="0" w:color="000000"/>
        <w:bottom w:val="single" w:sz="4" w:space="0" w:color="000000"/>
        <w:right w:val="single" w:sz="4" w:space="0" w:color="000000"/>
      </w:pBdr>
      <w:shd w:val="clear" w:color="auto" w:fill="C5D9F1"/>
      <w:suppressAutoHyphens w:val="0"/>
      <w:spacing w:before="280" w:after="280"/>
      <w:textAlignment w:val="center"/>
    </w:pPr>
    <w:rPr>
      <w:rFonts w:ascii="Century Gothic" w:hAnsi="Century Gothic" w:cs="Century Gothic"/>
      <w:b/>
      <w:bCs/>
      <w:sz w:val="20"/>
      <w:szCs w:val="20"/>
      <w:lang w:eastAsia="hi-IN" w:bidi="hi-IN"/>
    </w:rPr>
  </w:style>
  <w:style w:type="paragraph" w:customStyle="1" w:styleId="xl93">
    <w:name w:val="xl93"/>
    <w:basedOn w:val="Normal"/>
    <w:pPr>
      <w:pBdr>
        <w:top w:val="single" w:sz="4" w:space="0" w:color="000000"/>
        <w:left w:val="single" w:sz="4" w:space="0" w:color="000000"/>
        <w:bottom w:val="single" w:sz="4" w:space="0" w:color="000000"/>
        <w:right w:val="single" w:sz="4" w:space="0" w:color="000000"/>
      </w:pBdr>
      <w:shd w:val="clear" w:color="auto" w:fill="C5D9F1"/>
      <w:suppressAutoHyphens w:val="0"/>
      <w:spacing w:before="280" w:after="280"/>
      <w:jc w:val="center"/>
      <w:textAlignment w:val="center"/>
    </w:pPr>
    <w:rPr>
      <w:rFonts w:ascii="Century Gothic" w:hAnsi="Century Gothic" w:cs="Century Gothic"/>
      <w:sz w:val="20"/>
      <w:szCs w:val="20"/>
      <w:lang w:eastAsia="hi-IN" w:bidi="hi-IN"/>
    </w:rPr>
  </w:style>
  <w:style w:type="paragraph" w:customStyle="1" w:styleId="xl94">
    <w:name w:val="xl94"/>
    <w:basedOn w:val="Normal"/>
    <w:pPr>
      <w:pBdr>
        <w:top w:val="single" w:sz="4" w:space="0" w:color="000000"/>
        <w:left w:val="single" w:sz="4" w:space="0" w:color="000000"/>
        <w:bottom w:val="single" w:sz="4" w:space="0" w:color="000000"/>
        <w:right w:val="single" w:sz="4" w:space="0" w:color="000000"/>
      </w:pBdr>
      <w:shd w:val="clear" w:color="auto" w:fill="C5D9F1"/>
      <w:suppressAutoHyphens w:val="0"/>
      <w:spacing w:before="280" w:after="280"/>
      <w:textAlignment w:val="center"/>
    </w:pPr>
    <w:rPr>
      <w:rFonts w:ascii="Century Gothic" w:hAnsi="Century Gothic" w:cs="Century Gothic"/>
      <w:sz w:val="20"/>
      <w:szCs w:val="20"/>
      <w:lang w:eastAsia="hi-IN" w:bidi="hi-IN"/>
    </w:rPr>
  </w:style>
  <w:style w:type="paragraph" w:customStyle="1" w:styleId="xl95">
    <w:name w:val="xl95"/>
    <w:basedOn w:val="Normal"/>
    <w:pPr>
      <w:pBdr>
        <w:top w:val="single" w:sz="4" w:space="0" w:color="000000"/>
        <w:left w:val="single" w:sz="4" w:space="0" w:color="000000"/>
        <w:bottom w:val="single" w:sz="4" w:space="0" w:color="000000"/>
        <w:right w:val="single" w:sz="4" w:space="0" w:color="000000"/>
      </w:pBdr>
      <w:shd w:val="clear" w:color="auto" w:fill="C5D9F1"/>
      <w:suppressAutoHyphens w:val="0"/>
      <w:spacing w:before="280" w:after="280"/>
      <w:textAlignment w:val="center"/>
    </w:pPr>
    <w:rPr>
      <w:rFonts w:ascii="Century Gothic" w:hAnsi="Century Gothic" w:cs="Century Gothic"/>
      <w:sz w:val="20"/>
      <w:szCs w:val="20"/>
      <w:lang w:eastAsia="hi-IN" w:bidi="hi-IN"/>
    </w:rPr>
  </w:style>
  <w:style w:type="paragraph" w:customStyle="1" w:styleId="xl96">
    <w:name w:val="xl96"/>
    <w:basedOn w:val="Normal"/>
    <w:pPr>
      <w:pBdr>
        <w:top w:val="single" w:sz="4" w:space="0" w:color="000000"/>
        <w:bottom w:val="single" w:sz="4" w:space="0" w:color="000000"/>
        <w:right w:val="single" w:sz="4" w:space="0" w:color="000000"/>
      </w:pBdr>
      <w:shd w:val="clear" w:color="auto" w:fill="C5D9F1"/>
      <w:suppressAutoHyphens w:val="0"/>
      <w:spacing w:before="280" w:after="280"/>
      <w:jc w:val="center"/>
      <w:textAlignment w:val="center"/>
    </w:pPr>
    <w:rPr>
      <w:rFonts w:ascii="Century Gothic" w:hAnsi="Century Gothic" w:cs="Century Gothic"/>
      <w:b/>
      <w:bCs/>
      <w:sz w:val="20"/>
      <w:szCs w:val="20"/>
      <w:lang w:eastAsia="hi-IN" w:bidi="hi-IN"/>
    </w:rPr>
  </w:style>
  <w:style w:type="paragraph" w:customStyle="1" w:styleId="xl97">
    <w:name w:val="xl97"/>
    <w:basedOn w:val="Normal"/>
    <w:pPr>
      <w:pBdr>
        <w:top w:val="single" w:sz="4" w:space="0" w:color="000000"/>
        <w:bottom w:val="single" w:sz="4" w:space="0" w:color="000000"/>
        <w:right w:val="single" w:sz="4" w:space="0" w:color="000000"/>
      </w:pBdr>
      <w:shd w:val="clear" w:color="auto" w:fill="C5D9F1"/>
      <w:suppressAutoHyphens w:val="0"/>
      <w:spacing w:before="280" w:after="280"/>
      <w:jc w:val="right"/>
      <w:textAlignment w:val="center"/>
    </w:pPr>
    <w:rPr>
      <w:rFonts w:ascii="Century Gothic" w:hAnsi="Century Gothic" w:cs="Century Gothic"/>
      <w:b/>
      <w:bCs/>
      <w:sz w:val="20"/>
      <w:szCs w:val="20"/>
      <w:lang w:eastAsia="hi-IN" w:bidi="hi-IN"/>
    </w:rPr>
  </w:style>
  <w:style w:type="paragraph" w:styleId="NoSpacing">
    <w:name w:val="No Spacing"/>
    <w:uiPriority w:val="1"/>
    <w:qFormat/>
    <w:pPr>
      <w:suppressAutoHyphens/>
    </w:pPr>
    <w:rPr>
      <w:rFonts w:ascii="Calibri" w:eastAsia="Calibri" w:hAnsi="Calibri" w:cs="Mangal"/>
      <w:sz w:val="22"/>
      <w:szCs w:val="22"/>
      <w:lang w:val="en-US" w:eastAsia="ar-SA" w:bidi="ar-SA"/>
    </w:rPr>
  </w:style>
  <w:style w:type="paragraph" w:customStyle="1" w:styleId="Framecontents">
    <w:name w:val="Frame contents"/>
    <w:basedOn w:val="BodyText"/>
  </w:style>
  <w:style w:type="table" w:styleId="TableGrid">
    <w:name w:val="Table Grid"/>
    <w:basedOn w:val="TableNormal"/>
    <w:uiPriority w:val="59"/>
    <w:rsid w:val="00C01E72"/>
    <w:rPr>
      <w:rFonts w:asciiTheme="minorHAnsi" w:eastAsiaTheme="minorHAnsi" w:hAnsiTheme="minorHAnsi" w:cstheme="minorBidi"/>
      <w:sz w:val="22"/>
      <w:szCs w:val="22"/>
      <w:lang w:val="en-US"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List Paragraph Char Char Char,List Paragraph1 Char,b1 Char,Number_1 Char,SGLText List Paragraph Char,new Char,List Paragraph11 Char,List Paragraph2 Char,Colorful List - Accent 11 Char,Normal Sentence Char,ListPar1 Char,list1 Char"/>
    <w:link w:val="ListParagraph"/>
    <w:uiPriority w:val="34"/>
    <w:qFormat/>
    <w:locked/>
    <w:rsid w:val="00141052"/>
    <w:rPr>
      <w:kern w:val="1"/>
      <w:sz w:val="24"/>
      <w:szCs w:val="24"/>
      <w:lang w:val="en-US" w:eastAsia="ar-SA" w:bidi="ar-SA"/>
    </w:rPr>
  </w:style>
  <w:style w:type="table" w:customStyle="1" w:styleId="TableGrid1">
    <w:name w:val="Table Grid1"/>
    <w:basedOn w:val="TableNormal"/>
    <w:next w:val="TableGrid"/>
    <w:uiPriority w:val="59"/>
    <w:rsid w:val="00165B9E"/>
    <w:rPr>
      <w:rFonts w:asciiTheme="minorHAnsi" w:eastAsiaTheme="minorHAnsi" w:hAnsiTheme="minorHAnsi" w:cstheme="minorBidi"/>
      <w:sz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C01C92"/>
    <w:rPr>
      <w:kern w:val="1"/>
      <w:sz w:val="24"/>
      <w:szCs w:val="24"/>
      <w:lang w:val="en-US" w:eastAsia="ar-SA"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IN" w:eastAsia="en-I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7645"/>
    <w:pPr>
      <w:suppressAutoHyphens/>
    </w:pPr>
    <w:rPr>
      <w:kern w:val="1"/>
      <w:sz w:val="24"/>
      <w:szCs w:val="24"/>
      <w:lang w:val="en-US" w:eastAsia="ar-SA" w:bidi="ar-SA"/>
    </w:rPr>
  </w:style>
  <w:style w:type="paragraph" w:styleId="Heading1">
    <w:name w:val="heading 1"/>
    <w:basedOn w:val="Normal"/>
    <w:next w:val="Normal"/>
    <w:qFormat/>
    <w:pPr>
      <w:keepNext/>
      <w:tabs>
        <w:tab w:val="left" w:pos="-180"/>
        <w:tab w:val="num" w:pos="0"/>
      </w:tabs>
      <w:ind w:left="252" w:hanging="432"/>
      <w:outlineLvl w:val="0"/>
    </w:pPr>
    <w:rPr>
      <w:b/>
      <w:bCs/>
    </w:rPr>
  </w:style>
  <w:style w:type="paragraph" w:styleId="Heading2">
    <w:name w:val="heading 2"/>
    <w:basedOn w:val="Normal"/>
    <w:next w:val="Normal"/>
    <w:qFormat/>
    <w:pPr>
      <w:keepNext/>
      <w:tabs>
        <w:tab w:val="left" w:pos="-180"/>
        <w:tab w:val="num" w:pos="0"/>
      </w:tabs>
      <w:ind w:left="396" w:hanging="576"/>
      <w:jc w:val="both"/>
      <w:outlineLvl w:val="1"/>
    </w:pPr>
    <w:rPr>
      <w:b/>
      <w:bCs/>
    </w:rPr>
  </w:style>
  <w:style w:type="paragraph" w:styleId="Heading3">
    <w:name w:val="heading 3"/>
    <w:basedOn w:val="Normal"/>
    <w:next w:val="Normal"/>
    <w:qFormat/>
    <w:pPr>
      <w:keepNext/>
      <w:pBdr>
        <w:bottom w:val="single" w:sz="20" w:space="1" w:color="000000"/>
      </w:pBdr>
      <w:tabs>
        <w:tab w:val="left" w:pos="-180"/>
        <w:tab w:val="num" w:pos="0"/>
        <w:tab w:val="left" w:pos="6600"/>
      </w:tabs>
      <w:ind w:left="540" w:hanging="720"/>
      <w:jc w:val="both"/>
      <w:outlineLvl w:val="2"/>
    </w:pPr>
    <w:rPr>
      <w:rFonts w:ascii="Bookman Old Style" w:hAnsi="Bookman Old Style" w:cs="Arial"/>
      <w:b/>
      <w:bCs/>
      <w:sz w:val="18"/>
      <w:szCs w:val="18"/>
    </w:rPr>
  </w:style>
  <w:style w:type="paragraph" w:styleId="Heading4">
    <w:name w:val="heading 4"/>
    <w:basedOn w:val="Normal"/>
    <w:next w:val="Normal"/>
    <w:qFormat/>
    <w:pPr>
      <w:keepNext/>
      <w:tabs>
        <w:tab w:val="left" w:pos="-180"/>
        <w:tab w:val="num" w:pos="0"/>
      </w:tabs>
      <w:ind w:left="684" w:hanging="864"/>
      <w:outlineLvl w:val="3"/>
    </w:pPr>
    <w:rPr>
      <w:rFonts w:ascii="Palatino Linotype" w:hAnsi="Palatino Linotype" w:cs="Arial"/>
      <w:b/>
    </w:rPr>
  </w:style>
  <w:style w:type="paragraph" w:styleId="Heading5">
    <w:name w:val="heading 5"/>
    <w:basedOn w:val="Normal"/>
    <w:next w:val="Normal"/>
    <w:qFormat/>
    <w:pPr>
      <w:keepNext/>
      <w:tabs>
        <w:tab w:val="left" w:pos="-180"/>
        <w:tab w:val="num" w:pos="0"/>
        <w:tab w:val="left" w:pos="6600"/>
      </w:tabs>
      <w:ind w:left="828" w:hanging="1008"/>
      <w:jc w:val="both"/>
      <w:outlineLvl w:val="4"/>
    </w:pPr>
    <w:rPr>
      <w:rFonts w:ascii="Arial Narrow" w:hAnsi="Arial Narrow" w:cs="Arial"/>
      <w:b/>
      <w:bCs/>
      <w:sz w:val="22"/>
      <w:szCs w:val="22"/>
    </w:rPr>
  </w:style>
  <w:style w:type="paragraph" w:styleId="Heading6">
    <w:name w:val="heading 6"/>
    <w:basedOn w:val="Normal"/>
    <w:next w:val="Normal"/>
    <w:qFormat/>
    <w:pPr>
      <w:keepNext/>
      <w:tabs>
        <w:tab w:val="left" w:pos="-180"/>
        <w:tab w:val="num" w:pos="0"/>
        <w:tab w:val="left" w:pos="6600"/>
      </w:tabs>
      <w:ind w:left="972" w:hanging="1152"/>
      <w:jc w:val="center"/>
      <w:outlineLvl w:val="5"/>
    </w:pPr>
    <w:rPr>
      <w:rFonts w:ascii="Arial Narrow" w:hAnsi="Arial Narrow" w:cs="Arial"/>
      <w:b/>
      <w:bCs/>
      <w:sz w:val="22"/>
      <w:szCs w:val="22"/>
      <w:u w:val="single"/>
    </w:rPr>
  </w:style>
  <w:style w:type="paragraph" w:styleId="Heading7">
    <w:name w:val="heading 7"/>
    <w:basedOn w:val="Normal"/>
    <w:next w:val="Normal"/>
    <w:qFormat/>
    <w:pPr>
      <w:keepNext/>
      <w:tabs>
        <w:tab w:val="left" w:pos="-180"/>
        <w:tab w:val="num" w:pos="0"/>
        <w:tab w:val="left" w:pos="6600"/>
      </w:tabs>
      <w:ind w:left="1116" w:hanging="1296"/>
      <w:jc w:val="both"/>
      <w:outlineLvl w:val="6"/>
    </w:pPr>
    <w:rPr>
      <w:rFonts w:ascii="Arial Narrow" w:hAnsi="Arial Narrow" w:cs="Arial"/>
      <w:b/>
      <w:bCs/>
      <w:szCs w:val="22"/>
      <w:u w:val="single"/>
    </w:rPr>
  </w:style>
  <w:style w:type="paragraph" w:styleId="Heading8">
    <w:name w:val="heading 8"/>
    <w:basedOn w:val="Normal"/>
    <w:next w:val="Normal"/>
    <w:qFormat/>
    <w:pPr>
      <w:keepNext/>
      <w:tabs>
        <w:tab w:val="left" w:pos="-180"/>
        <w:tab w:val="num" w:pos="0"/>
      </w:tabs>
      <w:ind w:left="1260" w:hanging="1440"/>
      <w:outlineLvl w:val="7"/>
    </w:pPr>
    <w:rPr>
      <w:sz w:val="22"/>
      <w:szCs w:val="22"/>
      <w:u w:val="single"/>
    </w:rPr>
  </w:style>
  <w:style w:type="paragraph" w:styleId="Heading9">
    <w:name w:val="heading 9"/>
    <w:basedOn w:val="Normal"/>
    <w:next w:val="Normal"/>
    <w:qFormat/>
    <w:pPr>
      <w:keepNext/>
      <w:tabs>
        <w:tab w:val="left" w:pos="-180"/>
        <w:tab w:val="num" w:pos="0"/>
      </w:tabs>
      <w:ind w:left="1404" w:hanging="1584"/>
      <w:outlineLvl w:val="8"/>
    </w:pPr>
    <w:rPr>
      <w:rFonts w:ascii="Book Antiqua" w:hAnsi="Book Antiqua" w:cs="Arial"/>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Cambria" w:hAnsi="Cambria" w:cs="Cambria" w:hint="eastAsia"/>
      <w:sz w:val="28"/>
      <w:szCs w:val="28"/>
      <w:lang w:eastAsia="hi-IN" w:bidi="hi-IN"/>
    </w:rPr>
  </w:style>
  <w:style w:type="character" w:customStyle="1" w:styleId="WW8Num3z0">
    <w:name w:val="WW8Num3z0"/>
    <w:rPr>
      <w:rFonts w:hint="default"/>
      <w:b/>
      <w:bCs/>
    </w:rPr>
  </w:style>
  <w:style w:type="character" w:customStyle="1" w:styleId="WW8Num4z0">
    <w:name w:val="WW8Num4z0"/>
    <w:rPr>
      <w:rFonts w:ascii="Century Gothic" w:hAnsi="Century Gothic" w:cs="Century Gothic" w:hint="default"/>
      <w:sz w:val="20"/>
      <w:szCs w:val="20"/>
    </w:rPr>
  </w:style>
  <w:style w:type="character" w:customStyle="1" w:styleId="WW8Num5z0">
    <w:name w:val="WW8Num5z0"/>
    <w:rPr>
      <w:rFonts w:ascii="Symbol" w:hAnsi="Symbol" w:cs="Symbol" w:hint="default"/>
      <w:b/>
      <w:bCs/>
      <w:kern w:val="1"/>
      <w:lang w:val="en-IN" w:eastAsia="hi-IN" w:bidi="hi-IN"/>
    </w:rPr>
  </w:style>
  <w:style w:type="character" w:customStyle="1" w:styleId="WW8Num6z0">
    <w:name w:val="WW8Num6z0"/>
    <w:rPr>
      <w:rFonts w:hint="default"/>
    </w:rPr>
  </w:style>
  <w:style w:type="character" w:customStyle="1" w:styleId="WW8Num7z0">
    <w:name w:val="WW8Num7z0"/>
    <w:rPr>
      <w:rFonts w:ascii="Cambria" w:hAnsi="Cambria" w:cs="Cambria" w:hint="default"/>
    </w:rPr>
  </w:style>
  <w:style w:type="character" w:customStyle="1" w:styleId="WW8Num8z0">
    <w:name w:val="WW8Num8z0"/>
    <w:rPr>
      <w:rFonts w:hint="default"/>
      <w:b/>
      <w:bCs/>
      <w:kern w:val="1"/>
      <w:lang w:val="en-IN" w:eastAsia="hi-IN" w:bidi="hi-IN"/>
    </w:rPr>
  </w:style>
  <w:style w:type="character" w:customStyle="1" w:styleId="WW8Num9z0">
    <w:name w:val="WW8Num9z0"/>
    <w:rPr>
      <w:lang w:val="en-IN"/>
    </w:rPr>
  </w:style>
  <w:style w:type="character" w:customStyle="1" w:styleId="WW8Num10z0">
    <w:name w:val="WW8Num10z0"/>
  </w:style>
  <w:style w:type="character" w:customStyle="1" w:styleId="WW8Num11z0">
    <w:name w:val="WW8Num11z0"/>
    <w:rPr>
      <w:rFonts w:hint="default"/>
      <w:b/>
    </w:rPr>
  </w:style>
  <w:style w:type="character" w:customStyle="1" w:styleId="WW8Num12z0">
    <w:name w:val="WW8Num12z0"/>
    <w:rPr>
      <w:rFonts w:hint="default"/>
    </w:rPr>
  </w:style>
  <w:style w:type="character" w:customStyle="1" w:styleId="WW8Num13z0">
    <w:name w:val="WW8Num13z0"/>
    <w:rPr>
      <w:rFonts w:ascii="Arial Narrow" w:eastAsia="Times New Roman" w:hAnsi="Arial Narrow" w:cs="Arial" w:hint="default"/>
    </w:rPr>
  </w:style>
  <w:style w:type="character" w:customStyle="1" w:styleId="WW8Num14z0">
    <w:name w:val="WW8Num14z0"/>
    <w:rPr>
      <w:rFonts w:ascii="Comic Sans MS" w:eastAsia="Times New Roman" w:hAnsi="Comic Sans MS" w:cs="Times New Roman" w:hint="default"/>
    </w:rPr>
  </w:style>
  <w:style w:type="character" w:customStyle="1" w:styleId="WW8Num15z0">
    <w:name w:val="WW8Num15z0"/>
    <w:rPr>
      <w:rFonts w:hint="default"/>
      <w:b/>
      <w:bCs/>
    </w:rPr>
  </w:style>
  <w:style w:type="character" w:customStyle="1" w:styleId="WW8Num16z0">
    <w:name w:val="WW8Num16z0"/>
    <w:rPr>
      <w:rFonts w:ascii="Symbol" w:hAnsi="Symbol" w:cs="Symbol" w:hint="default"/>
    </w:rPr>
  </w:style>
  <w:style w:type="character" w:customStyle="1" w:styleId="WW8Num17z0">
    <w:name w:val="WW8Num17z0"/>
    <w:rPr>
      <w:rFonts w:ascii="Century Gothic" w:hAnsi="Century Gothic" w:cs="Century Gothic" w:hint="default"/>
      <w:b/>
      <w:bCs/>
      <w:sz w:val="20"/>
      <w:szCs w:val="20"/>
    </w:rPr>
  </w:style>
  <w:style w:type="character" w:customStyle="1" w:styleId="WW8Num18z0">
    <w:name w:val="WW8Num18z0"/>
    <w:rPr>
      <w:rFonts w:hint="default"/>
    </w:rPr>
  </w:style>
  <w:style w:type="character" w:customStyle="1" w:styleId="WW8Num19z0">
    <w:name w:val="WW8Num19z0"/>
  </w:style>
  <w:style w:type="character" w:customStyle="1" w:styleId="WW8Num20z0">
    <w:name w:val="WW8Num20z0"/>
    <w:rPr>
      <w:rFonts w:ascii="Century Gothic" w:hAnsi="Century Gothic" w:cs="Century Gothic" w:hint="default"/>
      <w:b/>
      <w:bCs/>
    </w:rPr>
  </w:style>
  <w:style w:type="character" w:customStyle="1" w:styleId="WW8Num21z0">
    <w:name w:val="WW8Num21z0"/>
    <w:rPr>
      <w:rFonts w:ascii="Symbol" w:hAnsi="Symbol" w:cs="Symbol" w:hint="default"/>
      <w:sz w:val="20"/>
      <w:szCs w:val="20"/>
    </w:rPr>
  </w:style>
  <w:style w:type="character" w:customStyle="1" w:styleId="WW8Num22z0">
    <w:name w:val="WW8Num22z0"/>
    <w:rPr>
      <w:rFonts w:hint="default"/>
      <w:b/>
      <w:bCs/>
    </w:rPr>
  </w:style>
  <w:style w:type="character" w:customStyle="1" w:styleId="WW8Num23z0">
    <w:name w:val="WW8Num23z0"/>
    <w:rPr>
      <w:rFonts w:hint="default"/>
      <w:b/>
      <w:bCs/>
    </w:rPr>
  </w:style>
  <w:style w:type="character" w:customStyle="1" w:styleId="WW8Num24z0">
    <w:name w:val="WW8Num24z0"/>
    <w:rPr>
      <w:rFonts w:hint="default"/>
      <w:b/>
      <w:bCs/>
      <w:kern w:val="1"/>
      <w:lang w:val="en-IN" w:eastAsia="hi-IN" w:bidi="hi-IN"/>
    </w:rPr>
  </w:style>
  <w:style w:type="character" w:customStyle="1" w:styleId="WW8Num25z0">
    <w:name w:val="WW8Num25z0"/>
    <w:rPr>
      <w:rFonts w:ascii="Cambria" w:hAnsi="Cambria" w:cs="Cambria" w:hint="default"/>
    </w:rPr>
  </w:style>
  <w:style w:type="character" w:customStyle="1" w:styleId="WW8Num26z0">
    <w:name w:val="WW8Num26z0"/>
    <w:rPr>
      <w:rFonts w:ascii="Symbol" w:hAnsi="Symbol" w:cs="Symbol" w:hint="default"/>
      <w:kern w:val="1"/>
      <w:sz w:val="28"/>
      <w:szCs w:val="28"/>
      <w:lang w:val="en-IN" w:eastAsia="hi-IN" w:bidi="hi-IN"/>
    </w:rPr>
  </w:style>
  <w:style w:type="character" w:customStyle="1" w:styleId="WW8Num27z0">
    <w:name w:val="WW8Num27z0"/>
    <w:rPr>
      <w:rFonts w:ascii="Arial Narrow" w:eastAsia="Times New Roman" w:hAnsi="Arial Narrow" w:cs="Arial"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1">
    <w:name w:val="WW8Num10z1"/>
    <w:rPr>
      <w:rFonts w:ascii="Arial Narrow" w:eastAsia="Times New Roman" w:hAnsi="Arial Narrow" w:cs="Arial" w:hint="default"/>
    </w:rPr>
  </w:style>
  <w:style w:type="character" w:customStyle="1" w:styleId="WW8Num10z2">
    <w:name w:val="WW8Num10z2"/>
  </w:style>
  <w:style w:type="character" w:customStyle="1" w:styleId="WW8Num10z3">
    <w:name w:val="WW8Num10z3"/>
    <w:rPr>
      <w:rFonts w:hint="default"/>
    </w:rPr>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2z3">
    <w:name w:val="WW8Num12z3"/>
    <w:rPr>
      <w:rFonts w:ascii="Symbol" w:hAnsi="Symbol" w:cs="Symbol" w:hint="defaul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1">
    <w:name w:val="WW8Num13z1"/>
    <w:rPr>
      <w:rFonts w:ascii="Courier New" w:hAnsi="Courier New" w:cs="Courier New" w:hint="default"/>
    </w:rPr>
  </w:style>
  <w:style w:type="character" w:customStyle="1" w:styleId="WW8Num13z2">
    <w:name w:val="WW8Num13z2"/>
    <w:rPr>
      <w:rFonts w:ascii="Wingdings" w:hAnsi="Wingdings" w:cs="Wingdings" w:hint="default"/>
    </w:rPr>
  </w:style>
  <w:style w:type="character" w:customStyle="1" w:styleId="WW8Num13z3">
    <w:name w:val="WW8Num13z3"/>
    <w:rPr>
      <w:rFonts w:ascii="Symbol" w:hAnsi="Symbol" w:cs="Symbol" w:hint="default"/>
    </w:rPr>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14z3">
    <w:name w:val="WW8Num14z3"/>
    <w:rPr>
      <w:rFonts w:ascii="Symbol" w:hAnsi="Symbol" w:cs="Symbol" w:hint="default"/>
    </w:rPr>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1">
    <w:name w:val="WW8Num17z1"/>
    <w:rPr>
      <w:rFonts w:ascii="Courier New" w:hAnsi="Courier New" w:cs="Courier New" w:hint="default"/>
    </w:rPr>
  </w:style>
  <w:style w:type="character" w:customStyle="1" w:styleId="WW8Num17z2">
    <w:name w:val="WW8Num17z2"/>
    <w:rPr>
      <w:rFonts w:ascii="Wingdings" w:hAnsi="Wingdings" w:cs="Wingdings" w:hint="default"/>
    </w:rPr>
  </w:style>
  <w:style w:type="character" w:customStyle="1" w:styleId="WW8Num17z3">
    <w:name w:val="WW8Num17z3"/>
    <w:rPr>
      <w:rFonts w:ascii="Symbol" w:hAnsi="Symbol" w:cs="Symbol" w:hint="default"/>
    </w:rPr>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6z1">
    <w:name w:val="WW8Num26z1"/>
    <w:rPr>
      <w:rFonts w:ascii="Courier New" w:hAnsi="Courier New" w:cs="Courier New" w:hint="default"/>
    </w:rPr>
  </w:style>
  <w:style w:type="character" w:customStyle="1" w:styleId="WW8Num26z2">
    <w:name w:val="WW8Num26z2"/>
    <w:rPr>
      <w:rFonts w:ascii="Wingdings" w:hAnsi="Wingdings" w:cs="Wingdings" w:hint="default"/>
    </w:rPr>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1">
    <w:name w:val="WW8Num27z1"/>
    <w:rPr>
      <w:rFonts w:ascii="Courier New" w:hAnsi="Courier New" w:cs="Courier New" w:hint="default"/>
    </w:rPr>
  </w:style>
  <w:style w:type="character" w:customStyle="1" w:styleId="WW8Num27z2">
    <w:name w:val="WW8Num27z2"/>
    <w:rPr>
      <w:rFonts w:ascii="Wingdings" w:hAnsi="Wingdings" w:cs="Wingdings" w:hint="default"/>
    </w:rPr>
  </w:style>
  <w:style w:type="character" w:customStyle="1" w:styleId="WW8Num27z3">
    <w:name w:val="WW8Num27z3"/>
    <w:rPr>
      <w:rFonts w:ascii="Symbol" w:hAnsi="Symbol" w:cs="Symbol" w:hint="default"/>
    </w:rPr>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hint="default"/>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hint="default"/>
      <w:b/>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hint="default"/>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hint="default"/>
    </w:rPr>
  </w:style>
  <w:style w:type="character" w:customStyle="1" w:styleId="WW8Num31z1">
    <w:name w:val="WW8Num31z1"/>
    <w:rPr>
      <w:rFonts w:ascii="Courier New" w:hAnsi="Courier New" w:cs="Courier New" w:hint="default"/>
    </w:rPr>
  </w:style>
  <w:style w:type="character" w:customStyle="1" w:styleId="WW8Num31z2">
    <w:name w:val="WW8Num31z2"/>
    <w:rPr>
      <w:rFonts w:ascii="Wingdings" w:hAnsi="Wingdings" w:cs="Wingdings" w:hint="default"/>
    </w:rPr>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hint="default"/>
      <w:kern w:val="1"/>
      <w:lang w:val="en-IN" w:eastAsia="hi-IN" w:bidi="hi-IN"/>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hint="default"/>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hint="default"/>
      <w:b/>
      <w:bCs/>
      <w:kern w:val="1"/>
      <w:lang w:val="en-IN" w:eastAsia="hi-IN" w:bidi="hi-IN"/>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hint="default"/>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ascii="Cambria" w:hAnsi="Cambria" w:cs="Nirmala UI" w:hint="default"/>
      <w:sz w:val="28"/>
      <w:szCs w:val="28"/>
      <w:lang w:eastAsia="hi-IN" w:bidi="hi-IN"/>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hint="default"/>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ascii="Cambria" w:hAnsi="Cambria" w:cs="Cambria" w:hint="default"/>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hint="default"/>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DefaultParagraphFont">
    <w:name w:val="WW-Default Paragraph Font"/>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DefaultParagraphFont1">
    <w:name w:val="Default Paragraph Font1"/>
  </w:style>
  <w:style w:type="character" w:styleId="Hyperlink">
    <w:name w:val="Hyperlink"/>
    <w:rPr>
      <w:color w:val="0000FF"/>
      <w:u w:val="single"/>
    </w:rPr>
  </w:style>
  <w:style w:type="character" w:customStyle="1" w:styleId="s-status-container-inner1">
    <w:name w:val="s-status-container-inner1"/>
    <w:rPr>
      <w:b w:val="0"/>
      <w:bCs w:val="0"/>
      <w:color w:val="000000"/>
    </w:rPr>
  </w:style>
  <w:style w:type="character" w:styleId="Strong">
    <w:name w:val="Strong"/>
    <w:qFormat/>
    <w:rPr>
      <w:b/>
      <w:bCs/>
    </w:rPr>
  </w:style>
  <w:style w:type="character" w:styleId="PageNumber">
    <w:name w:val="page number"/>
    <w:basedOn w:val="DefaultParagraphFont1"/>
  </w:style>
  <w:style w:type="character" w:customStyle="1" w:styleId="NumberingSymbols">
    <w:name w:val="Numbering Symbols"/>
  </w:style>
  <w:style w:type="character" w:customStyle="1" w:styleId="z-TopofFormChar">
    <w:name w:val="z-Top of Form Char"/>
    <w:rPr>
      <w:rFonts w:ascii="Arial" w:hAnsi="Arial" w:cs="Arial"/>
      <w:vanish/>
      <w:kern w:val="1"/>
      <w:sz w:val="16"/>
      <w:szCs w:val="16"/>
      <w:lang w:eastAsia="ar-SA" w:bidi="ar-SA"/>
    </w:rPr>
  </w:style>
  <w:style w:type="character" w:customStyle="1" w:styleId="z-BottomofFormChar">
    <w:name w:val="z-Bottom of Form Char"/>
    <w:rPr>
      <w:rFonts w:ascii="Arial" w:hAnsi="Arial" w:cs="Arial"/>
      <w:vanish/>
      <w:kern w:val="1"/>
      <w:sz w:val="16"/>
      <w:szCs w:val="16"/>
      <w:lang w:eastAsia="ar-SA" w:bidi="ar-SA"/>
    </w:rPr>
  </w:style>
  <w:style w:type="character" w:customStyle="1" w:styleId="BalloonTextChar">
    <w:name w:val="Balloon Text Char"/>
    <w:rPr>
      <w:rFonts w:ascii="Tahoma" w:hAnsi="Tahoma" w:cs="Tahoma"/>
      <w:kern w:val="1"/>
      <w:sz w:val="16"/>
      <w:szCs w:val="16"/>
      <w:lang w:eastAsia="ar-SA" w:bidi="ar-SA"/>
    </w:rPr>
  </w:style>
  <w:style w:type="character" w:styleId="FollowedHyperlink">
    <w:name w:val="FollowedHyperlink"/>
    <w:rPr>
      <w:color w:val="800080"/>
      <w:u w:val="single"/>
    </w:rPr>
  </w:style>
  <w:style w:type="character" w:customStyle="1" w:styleId="apple-converted-space">
    <w:name w:val="apple-converted-space"/>
  </w:style>
  <w:style w:type="character" w:customStyle="1" w:styleId="NoSpacingChar">
    <w:name w:val="No Spacing Char"/>
    <w:rPr>
      <w:rFonts w:ascii="Calibri" w:eastAsia="Calibri" w:hAnsi="Calibri" w:cs="Mangal"/>
      <w:sz w:val="22"/>
      <w:szCs w:val="22"/>
      <w:lang w:val="en-US"/>
    </w:rPr>
  </w:style>
  <w:style w:type="paragraph" w:customStyle="1" w:styleId="Heading">
    <w:name w:val="Heading"/>
    <w:basedOn w:val="Normal"/>
    <w:next w:val="BodyText"/>
    <w:pPr>
      <w:keepNext/>
      <w:spacing w:before="240" w:after="120"/>
    </w:pPr>
    <w:rPr>
      <w:rFonts w:ascii="Arial" w:eastAsia="Arial Unicode MS" w:hAnsi="Arial" w:cs="Mangal"/>
      <w:sz w:val="28"/>
      <w:szCs w:val="28"/>
    </w:rPr>
  </w:style>
  <w:style w:type="paragraph" w:styleId="BodyText">
    <w:name w:val="Body Text"/>
    <w:basedOn w:val="Normal"/>
    <w:pPr>
      <w:jc w:val="both"/>
    </w:pPr>
    <w:rPr>
      <w:rFonts w:ascii="Palatino Linotype" w:hAnsi="Palatino Linotype" w:cs="Palatino Linotype"/>
      <w:bCs/>
    </w:r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uiPriority w:val="99"/>
    <w:pPr>
      <w:spacing w:before="280" w:after="280"/>
    </w:pPr>
    <w:rPr>
      <w:rFonts w:ascii="Arial Unicode MS" w:eastAsia="Arial Unicode MS" w:hAnsi="Arial Unicode MS" w:cs="Arial Unicode MS"/>
    </w:rPr>
  </w:style>
  <w:style w:type="paragraph" w:styleId="BodyText2">
    <w:name w:val="Body Text 2"/>
    <w:basedOn w:val="Normal"/>
    <w:pPr>
      <w:tabs>
        <w:tab w:val="left" w:pos="6600"/>
      </w:tabs>
      <w:jc w:val="both"/>
    </w:pPr>
    <w:rPr>
      <w:rFonts w:ascii="Arial Narrow" w:hAnsi="Arial Narrow" w:cs="Arial"/>
      <w:sz w:val="22"/>
      <w:szCs w:val="18"/>
    </w:rPr>
  </w:style>
  <w:style w:type="paragraph" w:styleId="BodyText3">
    <w:name w:val="Body Text 3"/>
    <w:basedOn w:val="Normal"/>
    <w:rPr>
      <w:b/>
      <w:bCs/>
    </w:rPr>
  </w:style>
  <w:style w:type="paragraph" w:styleId="BodyTextIndent">
    <w:name w:val="Body Text Indent"/>
    <w:basedOn w:val="Normal"/>
    <w:pPr>
      <w:ind w:left="-180"/>
    </w:pPr>
    <w:rPr>
      <w:rFonts w:ascii="Bookman Old Style" w:hAnsi="Bookman Old Style" w:cs="Bookman Old Style"/>
      <w:sz w:val="22"/>
      <w:szCs w:val="36"/>
    </w:rPr>
  </w:style>
  <w:style w:type="paragraph" w:styleId="z-TopofForm">
    <w:name w:val="HTML Top of Form"/>
    <w:basedOn w:val="Normal"/>
    <w:next w:val="Normal"/>
    <w:pPr>
      <w:pBdr>
        <w:bottom w:val="single" w:sz="4" w:space="1" w:color="000000"/>
      </w:pBdr>
      <w:jc w:val="center"/>
    </w:pPr>
    <w:rPr>
      <w:rFonts w:ascii="Arial" w:hAnsi="Arial" w:cs="Arial"/>
      <w:vanish/>
      <w:sz w:val="16"/>
      <w:szCs w:val="16"/>
    </w:rPr>
  </w:style>
  <w:style w:type="paragraph" w:styleId="z-BottomofForm">
    <w:name w:val="HTML Bottom of Form"/>
    <w:basedOn w:val="Normal"/>
    <w:next w:val="Normal"/>
    <w:pPr>
      <w:pBdr>
        <w:top w:val="single" w:sz="4" w:space="1" w:color="000000"/>
      </w:pBdr>
      <w:jc w:val="center"/>
    </w:pPr>
    <w:rPr>
      <w:rFonts w:ascii="Arial" w:hAnsi="Arial" w:cs="Arial"/>
      <w:vanish/>
      <w:sz w:val="16"/>
      <w:szCs w:val="16"/>
    </w:rPr>
  </w:style>
  <w:style w:type="paragraph" w:customStyle="1" w:styleId="msonormalcxspmiddle">
    <w:name w:val="msonormalcxspmiddle"/>
    <w:basedOn w:val="Normal"/>
    <w:pPr>
      <w:spacing w:before="280" w:after="280"/>
    </w:pPr>
  </w:style>
  <w:style w:type="paragraph" w:customStyle="1" w:styleId="msonormalcxsplast">
    <w:name w:val="msonormalcxsplast"/>
    <w:basedOn w:val="Normal"/>
    <w:pPr>
      <w:spacing w:before="280" w:after="280"/>
    </w:pPr>
  </w:style>
  <w:style w:type="paragraph" w:customStyle="1" w:styleId="msolistparagraph0">
    <w:name w:val="msolistparagraph"/>
    <w:basedOn w:val="Normal"/>
    <w:pPr>
      <w:spacing w:before="280" w:after="280"/>
    </w:pPr>
  </w:style>
  <w:style w:type="paragraph" w:customStyle="1" w:styleId="msolistparagraphcxspmiddle">
    <w:name w:val="msolistparagraphcxspmiddle"/>
    <w:basedOn w:val="Normal"/>
    <w:pPr>
      <w:spacing w:before="280" w:after="280"/>
    </w:pPr>
  </w:style>
  <w:style w:type="paragraph" w:customStyle="1" w:styleId="msolistparagraphcxsplast">
    <w:name w:val="msolistparagraphcxsplast"/>
    <w:basedOn w:val="Normal"/>
    <w:pPr>
      <w:spacing w:before="280" w:after="280"/>
    </w:pPr>
  </w:style>
  <w:style w:type="paragraph" w:customStyle="1" w:styleId="DefaultText">
    <w:name w:val="Default Text"/>
    <w:basedOn w:val="Normal"/>
    <w:pPr>
      <w:overflowPunct w:val="0"/>
      <w:autoSpaceDE w:val="0"/>
      <w:textAlignment w:val="baseline"/>
    </w:pPr>
    <w:rPr>
      <w:color w:val="000000"/>
      <w:szCs w:val="20"/>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DefaultLTGliederung1">
    <w:name w:val="Default~LT~Gliederung 1"/>
    <w:pPr>
      <w:widowControl w:val="0"/>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autoSpaceDE w:val="0"/>
      <w:spacing w:before="389" w:line="100" w:lineRule="atLeast"/>
    </w:pPr>
    <w:rPr>
      <w:rFonts w:ascii="Mangal" w:eastAsia="Mangal" w:hAnsi="Mangal" w:cs="Mangal"/>
      <w:color w:val="000000"/>
      <w:sz w:val="52"/>
      <w:szCs w:val="52"/>
      <w:lang w:val="en-US" w:eastAsia="hi-IN"/>
    </w:rPr>
  </w:style>
  <w:style w:type="paragraph" w:customStyle="1" w:styleId="DefaultLTTitel">
    <w:name w:val="Default~LT~Titel"/>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line="100" w:lineRule="atLeast"/>
      <w:jc w:val="center"/>
    </w:pPr>
    <w:rPr>
      <w:rFonts w:ascii="Mangal" w:eastAsia="Mangal" w:hAnsi="Mangal" w:cs="Mangal"/>
      <w:color w:val="FF3300"/>
      <w:sz w:val="64"/>
      <w:szCs w:val="64"/>
      <w:lang w:val="en-US" w:eastAsia="hi-IN"/>
    </w:rPr>
  </w:style>
  <w:style w:type="paragraph" w:customStyle="1" w:styleId="DefaultLTGliederung2">
    <w:name w:val="Default~LT~Gliederung 2"/>
    <w:basedOn w:val="DefaultLTGliederung1"/>
    <w:pPr>
      <w:tabs>
        <w:tab w:val="clear" w:pos="900"/>
        <w:tab w:val="clear" w:pos="2340"/>
        <w:tab w:val="clear" w:pos="3780"/>
        <w:tab w:val="clear" w:pos="5220"/>
        <w:tab w:val="clear" w:pos="6660"/>
        <w:tab w:val="clear" w:pos="8100"/>
        <w:tab w:val="clear" w:pos="9540"/>
        <w:tab w:val="clear" w:pos="10980"/>
        <w:tab w:val="clear" w:pos="12420"/>
        <w:tab w:val="clear" w:pos="13860"/>
        <w:tab w:val="clear" w:pos="15300"/>
        <w:tab w:val="left" w:pos="270"/>
        <w:tab w:val="left" w:pos="1710"/>
        <w:tab w:val="left" w:pos="3150"/>
        <w:tab w:val="left" w:pos="4590"/>
        <w:tab w:val="left" w:pos="6030"/>
        <w:tab w:val="left" w:pos="7470"/>
        <w:tab w:val="left" w:pos="8910"/>
        <w:tab w:val="left" w:pos="10350"/>
        <w:tab w:val="left" w:pos="11790"/>
        <w:tab w:val="left" w:pos="13230"/>
        <w:tab w:val="left" w:pos="14670"/>
      </w:tabs>
      <w:spacing w:before="120"/>
    </w:pPr>
    <w:rPr>
      <w:sz w:val="48"/>
      <w:szCs w:val="48"/>
    </w:rPr>
  </w:style>
  <w:style w:type="paragraph" w:customStyle="1" w:styleId="Quotations">
    <w:name w:val="Quotations"/>
    <w:basedOn w:val="Normal"/>
    <w:pPr>
      <w:spacing w:after="283"/>
      <w:ind w:left="567" w:right="567"/>
    </w:pPr>
  </w:style>
  <w:style w:type="paragraph" w:styleId="BalloonText">
    <w:name w:val="Balloon Text"/>
    <w:basedOn w:val="Normal"/>
    <w:rPr>
      <w:rFonts w:ascii="Tahoma" w:hAnsi="Tahoma" w:cs="Tahoma"/>
      <w:sz w:val="16"/>
      <w:szCs w:val="16"/>
    </w:rPr>
  </w:style>
  <w:style w:type="paragraph" w:styleId="ListParagraph">
    <w:name w:val="List Paragraph"/>
    <w:aliases w:val="List Paragraph Char Char,List Paragraph1,b1,Number_1,SGLText List Paragraph,new,List Paragraph11,List Paragraph2,Colorful List - Accent 11,Normal Sentence,ListPar1,Figure_name,list1,*Body 1,b-heading 1/heading 2,b14,b-heading,BD,Report P"/>
    <w:basedOn w:val="Normal"/>
    <w:link w:val="ListParagraphChar"/>
    <w:uiPriority w:val="34"/>
    <w:qFormat/>
    <w:pPr>
      <w:suppressAutoHyphens w:val="0"/>
      <w:ind w:left="720"/>
    </w:pPr>
  </w:style>
  <w:style w:type="paragraph" w:customStyle="1" w:styleId="CharCharCharCharCharCharCharCharChar">
    <w:name w:val="Char Char Char Char Char Char Char Char Char"/>
    <w:basedOn w:val="Normal"/>
    <w:pPr>
      <w:suppressAutoHyphens w:val="0"/>
      <w:spacing w:after="160" w:line="240" w:lineRule="exact"/>
    </w:pPr>
    <w:rPr>
      <w:sz w:val="20"/>
      <w:szCs w:val="20"/>
      <w:lang w:val="en-IN"/>
    </w:rPr>
  </w:style>
  <w:style w:type="paragraph" w:customStyle="1" w:styleId="xl63">
    <w:name w:val="xl63"/>
    <w:basedOn w:val="Normal"/>
    <w:pPr>
      <w:suppressAutoHyphens w:val="0"/>
      <w:spacing w:before="280" w:after="280"/>
      <w:jc w:val="center"/>
      <w:textAlignment w:val="center"/>
    </w:pPr>
    <w:rPr>
      <w:rFonts w:ascii="Century Gothic" w:hAnsi="Century Gothic" w:cs="Century Gothic"/>
      <w:sz w:val="20"/>
      <w:szCs w:val="20"/>
      <w:lang w:eastAsia="hi-IN" w:bidi="hi-IN"/>
    </w:rPr>
  </w:style>
  <w:style w:type="paragraph" w:customStyle="1" w:styleId="xl64">
    <w:name w:val="xl64"/>
    <w:basedOn w:val="Normal"/>
    <w:pPr>
      <w:suppressAutoHyphens w:val="0"/>
      <w:spacing w:before="280" w:after="280"/>
      <w:textAlignment w:val="center"/>
    </w:pPr>
    <w:rPr>
      <w:rFonts w:ascii="Century Gothic" w:hAnsi="Century Gothic" w:cs="Century Gothic"/>
      <w:sz w:val="20"/>
      <w:szCs w:val="20"/>
      <w:lang w:eastAsia="hi-IN" w:bidi="hi-IN"/>
    </w:rPr>
  </w:style>
  <w:style w:type="paragraph" w:customStyle="1" w:styleId="xl65">
    <w:name w:val="xl65"/>
    <w:basedOn w:val="Normal"/>
    <w:pPr>
      <w:suppressAutoHyphens w:val="0"/>
      <w:spacing w:before="280" w:after="280"/>
      <w:jc w:val="right"/>
      <w:textAlignment w:val="center"/>
    </w:pPr>
    <w:rPr>
      <w:rFonts w:ascii="Century Gothic" w:hAnsi="Century Gothic" w:cs="Century Gothic"/>
      <w:sz w:val="20"/>
      <w:szCs w:val="20"/>
      <w:lang w:eastAsia="hi-IN" w:bidi="hi-IN"/>
    </w:rPr>
  </w:style>
  <w:style w:type="paragraph" w:customStyle="1" w:styleId="xl66">
    <w:name w:val="xl66"/>
    <w:basedOn w:val="Normal"/>
    <w:pPr>
      <w:suppressAutoHyphens w:val="0"/>
      <w:spacing w:before="280" w:after="280"/>
      <w:jc w:val="center"/>
      <w:textAlignment w:val="center"/>
    </w:pPr>
    <w:rPr>
      <w:rFonts w:ascii="Century Gothic" w:hAnsi="Century Gothic" w:cs="Century Gothic"/>
      <w:b/>
      <w:bCs/>
      <w:sz w:val="20"/>
      <w:szCs w:val="20"/>
      <w:lang w:eastAsia="hi-IN" w:bidi="hi-IN"/>
    </w:rPr>
  </w:style>
  <w:style w:type="paragraph" w:customStyle="1" w:styleId="xl67">
    <w:name w:val="xl67"/>
    <w:basedOn w:val="Normal"/>
    <w:pPr>
      <w:suppressAutoHyphens w:val="0"/>
      <w:spacing w:before="280" w:after="280"/>
      <w:textAlignment w:val="center"/>
    </w:pPr>
    <w:rPr>
      <w:rFonts w:ascii="Century Gothic" w:hAnsi="Century Gothic" w:cs="Century Gothic"/>
      <w:b/>
      <w:bCs/>
      <w:sz w:val="20"/>
      <w:szCs w:val="20"/>
      <w:lang w:eastAsia="hi-IN" w:bidi="hi-IN"/>
    </w:rPr>
  </w:style>
  <w:style w:type="paragraph" w:customStyle="1" w:styleId="xl68">
    <w:name w:val="xl68"/>
    <w:basedOn w:val="Normal"/>
    <w:pPr>
      <w:pBdr>
        <w:top w:val="single" w:sz="4" w:space="0" w:color="000000"/>
        <w:left w:val="single" w:sz="4" w:space="0" w:color="000000"/>
        <w:bottom w:val="single" w:sz="4" w:space="0" w:color="000000"/>
        <w:right w:val="single" w:sz="4" w:space="0" w:color="000000"/>
      </w:pBdr>
      <w:shd w:val="clear" w:color="auto" w:fill="C5D9F1"/>
      <w:suppressAutoHyphens w:val="0"/>
      <w:spacing w:before="280" w:after="280"/>
      <w:jc w:val="center"/>
      <w:textAlignment w:val="center"/>
    </w:pPr>
    <w:rPr>
      <w:rFonts w:ascii="Century Gothic" w:hAnsi="Century Gothic" w:cs="Century Gothic"/>
      <w:b/>
      <w:bCs/>
      <w:sz w:val="20"/>
      <w:szCs w:val="20"/>
      <w:lang w:eastAsia="hi-IN" w:bidi="hi-IN"/>
    </w:rPr>
  </w:style>
  <w:style w:type="paragraph" w:customStyle="1" w:styleId="xl69">
    <w:name w:val="xl69"/>
    <w:basedOn w:val="Normal"/>
    <w:pPr>
      <w:pBdr>
        <w:top w:val="single" w:sz="4" w:space="0" w:color="000000"/>
        <w:left w:val="single" w:sz="4" w:space="0" w:color="000000"/>
        <w:bottom w:val="single" w:sz="4" w:space="0" w:color="000000"/>
        <w:right w:val="single" w:sz="4" w:space="0" w:color="000000"/>
      </w:pBdr>
      <w:shd w:val="clear" w:color="auto" w:fill="C5D9F1"/>
      <w:suppressAutoHyphens w:val="0"/>
      <w:spacing w:before="280" w:after="280"/>
      <w:jc w:val="right"/>
      <w:textAlignment w:val="center"/>
    </w:pPr>
    <w:rPr>
      <w:rFonts w:ascii="Century Gothic" w:hAnsi="Century Gothic" w:cs="Century Gothic"/>
      <w:b/>
      <w:bCs/>
      <w:sz w:val="20"/>
      <w:szCs w:val="20"/>
      <w:lang w:eastAsia="hi-IN" w:bidi="hi-IN"/>
    </w:rPr>
  </w:style>
  <w:style w:type="paragraph" w:customStyle="1" w:styleId="xl70">
    <w:name w:val="xl70"/>
    <w:basedOn w:val="Normal"/>
    <w:pPr>
      <w:pBdr>
        <w:top w:val="single" w:sz="4" w:space="0" w:color="000000"/>
        <w:left w:val="single" w:sz="4" w:space="0" w:color="000000"/>
        <w:bottom w:val="single" w:sz="4" w:space="0" w:color="000000"/>
      </w:pBdr>
      <w:shd w:val="clear" w:color="auto" w:fill="C5D9F1"/>
      <w:suppressAutoHyphens w:val="0"/>
      <w:spacing w:before="280" w:after="280"/>
      <w:jc w:val="right"/>
      <w:textAlignment w:val="center"/>
    </w:pPr>
    <w:rPr>
      <w:rFonts w:ascii="Century Gothic" w:hAnsi="Century Gothic" w:cs="Century Gothic"/>
      <w:b/>
      <w:bCs/>
      <w:sz w:val="20"/>
      <w:szCs w:val="20"/>
      <w:lang w:eastAsia="hi-IN" w:bidi="hi-IN"/>
    </w:rPr>
  </w:style>
  <w:style w:type="paragraph" w:customStyle="1" w:styleId="xl71">
    <w:name w:val="xl71"/>
    <w:basedOn w:val="Normal"/>
    <w:pPr>
      <w:pBdr>
        <w:top w:val="single" w:sz="4" w:space="0" w:color="000000"/>
        <w:bottom w:val="single" w:sz="4" w:space="0" w:color="000000"/>
        <w:right w:val="single" w:sz="4" w:space="0" w:color="000000"/>
      </w:pBdr>
      <w:shd w:val="clear" w:color="auto" w:fill="C5D9F1"/>
      <w:suppressAutoHyphens w:val="0"/>
      <w:spacing w:before="280" w:after="280"/>
      <w:jc w:val="right"/>
      <w:textAlignment w:val="center"/>
    </w:pPr>
    <w:rPr>
      <w:rFonts w:ascii="Century Gothic" w:hAnsi="Century Gothic" w:cs="Century Gothic"/>
      <w:b/>
      <w:bCs/>
      <w:sz w:val="20"/>
      <w:szCs w:val="20"/>
      <w:lang w:eastAsia="hi-IN" w:bidi="hi-IN"/>
    </w:rPr>
  </w:style>
  <w:style w:type="paragraph" w:customStyle="1" w:styleId="xl72">
    <w:name w:val="xl72"/>
    <w:basedOn w:val="Normal"/>
    <w:pPr>
      <w:pBdr>
        <w:left w:val="single" w:sz="4" w:space="0" w:color="000000"/>
        <w:bottom w:val="single" w:sz="4" w:space="0" w:color="000000"/>
        <w:right w:val="single" w:sz="4" w:space="0" w:color="000000"/>
      </w:pBdr>
      <w:shd w:val="clear" w:color="auto" w:fill="C5D9F1"/>
      <w:suppressAutoHyphens w:val="0"/>
      <w:spacing w:before="280" w:after="280"/>
      <w:jc w:val="center"/>
      <w:textAlignment w:val="center"/>
    </w:pPr>
    <w:rPr>
      <w:rFonts w:ascii="Century Gothic" w:hAnsi="Century Gothic" w:cs="Century Gothic"/>
      <w:b/>
      <w:bCs/>
      <w:sz w:val="20"/>
      <w:szCs w:val="20"/>
      <w:lang w:eastAsia="hi-IN" w:bidi="hi-IN"/>
    </w:rPr>
  </w:style>
  <w:style w:type="paragraph" w:customStyle="1" w:styleId="xl73">
    <w:name w:val="xl73"/>
    <w:basedOn w:val="Normal"/>
    <w:pPr>
      <w:pBdr>
        <w:top w:val="single" w:sz="4" w:space="0" w:color="000000"/>
        <w:left w:val="single" w:sz="4" w:space="0" w:color="000000"/>
        <w:bottom w:val="single" w:sz="4" w:space="0" w:color="000000"/>
        <w:right w:val="single" w:sz="4" w:space="0" w:color="000000"/>
      </w:pBdr>
      <w:suppressAutoHyphens w:val="0"/>
      <w:spacing w:before="280" w:after="280"/>
      <w:jc w:val="center"/>
      <w:textAlignment w:val="center"/>
    </w:pPr>
    <w:rPr>
      <w:rFonts w:ascii="Century Gothic" w:hAnsi="Century Gothic" w:cs="Century Gothic"/>
      <w:sz w:val="20"/>
      <w:szCs w:val="20"/>
      <w:lang w:eastAsia="hi-IN" w:bidi="hi-IN"/>
    </w:rPr>
  </w:style>
  <w:style w:type="paragraph" w:customStyle="1" w:styleId="xl74">
    <w:name w:val="xl74"/>
    <w:basedOn w:val="Normal"/>
    <w:pPr>
      <w:pBdr>
        <w:top w:val="single" w:sz="4" w:space="0" w:color="000000"/>
        <w:left w:val="single" w:sz="4" w:space="0" w:color="000000"/>
        <w:bottom w:val="single" w:sz="4" w:space="0" w:color="000000"/>
        <w:right w:val="single" w:sz="4" w:space="0" w:color="000000"/>
      </w:pBdr>
      <w:suppressAutoHyphens w:val="0"/>
      <w:spacing w:before="280" w:after="280"/>
      <w:textAlignment w:val="center"/>
    </w:pPr>
    <w:rPr>
      <w:rFonts w:ascii="Century Gothic" w:hAnsi="Century Gothic" w:cs="Century Gothic"/>
      <w:sz w:val="20"/>
      <w:szCs w:val="20"/>
      <w:lang w:eastAsia="hi-IN" w:bidi="hi-IN"/>
    </w:rPr>
  </w:style>
  <w:style w:type="paragraph" w:customStyle="1" w:styleId="xl75">
    <w:name w:val="xl75"/>
    <w:basedOn w:val="Normal"/>
    <w:pPr>
      <w:pBdr>
        <w:top w:val="single" w:sz="4" w:space="0" w:color="000000"/>
        <w:left w:val="single" w:sz="4" w:space="0" w:color="000000"/>
        <w:bottom w:val="single" w:sz="4" w:space="0" w:color="000000"/>
        <w:right w:val="single" w:sz="4" w:space="0" w:color="000000"/>
      </w:pBdr>
      <w:suppressAutoHyphens w:val="0"/>
      <w:spacing w:before="280" w:after="280"/>
      <w:jc w:val="right"/>
      <w:textAlignment w:val="center"/>
    </w:pPr>
    <w:rPr>
      <w:rFonts w:ascii="Century Gothic" w:hAnsi="Century Gothic" w:cs="Century Gothic"/>
      <w:sz w:val="20"/>
      <w:szCs w:val="20"/>
      <w:lang w:eastAsia="hi-IN" w:bidi="hi-IN"/>
    </w:rPr>
  </w:style>
  <w:style w:type="paragraph" w:customStyle="1" w:styleId="xl76">
    <w:name w:val="xl76"/>
    <w:basedOn w:val="Normal"/>
    <w:pPr>
      <w:pBdr>
        <w:top w:val="single" w:sz="4" w:space="0" w:color="000000"/>
        <w:left w:val="single" w:sz="4" w:space="0" w:color="000000"/>
        <w:bottom w:val="single" w:sz="4" w:space="0" w:color="000000"/>
      </w:pBdr>
      <w:suppressAutoHyphens w:val="0"/>
      <w:spacing w:before="280" w:after="280"/>
      <w:jc w:val="right"/>
      <w:textAlignment w:val="center"/>
    </w:pPr>
    <w:rPr>
      <w:rFonts w:ascii="Century Gothic" w:hAnsi="Century Gothic" w:cs="Century Gothic"/>
      <w:sz w:val="20"/>
      <w:szCs w:val="20"/>
      <w:lang w:eastAsia="hi-IN" w:bidi="hi-IN"/>
    </w:rPr>
  </w:style>
  <w:style w:type="paragraph" w:customStyle="1" w:styleId="xl77">
    <w:name w:val="xl77"/>
    <w:basedOn w:val="Normal"/>
    <w:pPr>
      <w:pBdr>
        <w:top w:val="single" w:sz="4" w:space="0" w:color="000000"/>
        <w:left w:val="single" w:sz="4" w:space="0" w:color="000000"/>
        <w:bottom w:val="single" w:sz="4" w:space="0" w:color="000000"/>
        <w:right w:val="single" w:sz="4" w:space="0" w:color="000000"/>
      </w:pBdr>
      <w:suppressAutoHyphens w:val="0"/>
      <w:spacing w:before="280" w:after="280"/>
      <w:jc w:val="center"/>
      <w:textAlignment w:val="center"/>
    </w:pPr>
    <w:rPr>
      <w:rFonts w:ascii="Century Gothic" w:hAnsi="Century Gothic" w:cs="Century Gothic"/>
      <w:b/>
      <w:bCs/>
      <w:sz w:val="20"/>
      <w:szCs w:val="20"/>
      <w:lang w:eastAsia="hi-IN" w:bidi="hi-IN"/>
    </w:rPr>
  </w:style>
  <w:style w:type="paragraph" w:customStyle="1" w:styleId="xl78">
    <w:name w:val="xl78"/>
    <w:basedOn w:val="Normal"/>
    <w:pPr>
      <w:pBdr>
        <w:top w:val="single" w:sz="4" w:space="0" w:color="000000"/>
        <w:bottom w:val="single" w:sz="4" w:space="0" w:color="000000"/>
        <w:right w:val="single" w:sz="4" w:space="0" w:color="000000"/>
      </w:pBdr>
      <w:suppressAutoHyphens w:val="0"/>
      <w:spacing w:before="280" w:after="280"/>
      <w:jc w:val="right"/>
      <w:textAlignment w:val="center"/>
    </w:pPr>
    <w:rPr>
      <w:rFonts w:ascii="Century Gothic" w:hAnsi="Century Gothic" w:cs="Century Gothic"/>
      <w:b/>
      <w:bCs/>
      <w:sz w:val="20"/>
      <w:szCs w:val="20"/>
      <w:lang w:eastAsia="hi-IN" w:bidi="hi-IN"/>
    </w:rPr>
  </w:style>
  <w:style w:type="paragraph" w:customStyle="1" w:styleId="xl79">
    <w:name w:val="xl79"/>
    <w:basedOn w:val="Normal"/>
    <w:pPr>
      <w:pBdr>
        <w:top w:val="single" w:sz="4" w:space="0" w:color="000000"/>
        <w:bottom w:val="single" w:sz="4" w:space="0" w:color="000000"/>
        <w:right w:val="single" w:sz="4" w:space="0" w:color="000000"/>
      </w:pBdr>
      <w:suppressAutoHyphens w:val="0"/>
      <w:spacing w:before="280" w:after="280"/>
      <w:jc w:val="center"/>
      <w:textAlignment w:val="center"/>
    </w:pPr>
    <w:rPr>
      <w:rFonts w:ascii="Century Gothic" w:hAnsi="Century Gothic" w:cs="Century Gothic"/>
      <w:b/>
      <w:bCs/>
      <w:sz w:val="20"/>
      <w:szCs w:val="20"/>
      <w:lang w:eastAsia="hi-IN" w:bidi="hi-IN"/>
    </w:rPr>
  </w:style>
  <w:style w:type="paragraph" w:customStyle="1" w:styleId="xl80">
    <w:name w:val="xl80"/>
    <w:basedOn w:val="Normal"/>
    <w:pPr>
      <w:pBdr>
        <w:top w:val="single" w:sz="4" w:space="0" w:color="000000"/>
        <w:left w:val="single" w:sz="4" w:space="0" w:color="000000"/>
        <w:bottom w:val="single" w:sz="4" w:space="0" w:color="000000"/>
        <w:right w:val="single" w:sz="4" w:space="0" w:color="000000"/>
      </w:pBdr>
      <w:suppressAutoHyphens w:val="0"/>
      <w:spacing w:before="280" w:after="280"/>
      <w:textAlignment w:val="center"/>
    </w:pPr>
    <w:rPr>
      <w:rFonts w:ascii="Century Gothic" w:hAnsi="Century Gothic" w:cs="Century Gothic"/>
      <w:b/>
      <w:bCs/>
      <w:sz w:val="20"/>
      <w:szCs w:val="20"/>
      <w:lang w:eastAsia="hi-IN" w:bidi="hi-IN"/>
    </w:rPr>
  </w:style>
  <w:style w:type="paragraph" w:customStyle="1" w:styleId="xl81">
    <w:name w:val="xl81"/>
    <w:basedOn w:val="Normal"/>
    <w:pPr>
      <w:pBdr>
        <w:top w:val="single" w:sz="4" w:space="0" w:color="000000"/>
        <w:left w:val="single" w:sz="4" w:space="0" w:color="000000"/>
        <w:bottom w:val="single" w:sz="4" w:space="0" w:color="000000"/>
        <w:right w:val="single" w:sz="4" w:space="0" w:color="000000"/>
      </w:pBdr>
      <w:suppressAutoHyphens w:val="0"/>
      <w:spacing w:before="280" w:after="280"/>
      <w:jc w:val="center"/>
      <w:textAlignment w:val="center"/>
    </w:pPr>
    <w:rPr>
      <w:rFonts w:ascii="Century Gothic" w:hAnsi="Century Gothic" w:cs="Century Gothic"/>
      <w:b/>
      <w:bCs/>
      <w:sz w:val="20"/>
      <w:szCs w:val="20"/>
      <w:lang w:eastAsia="hi-IN" w:bidi="hi-IN"/>
    </w:rPr>
  </w:style>
  <w:style w:type="paragraph" w:customStyle="1" w:styleId="xl82">
    <w:name w:val="xl82"/>
    <w:basedOn w:val="Normal"/>
    <w:pPr>
      <w:pBdr>
        <w:top w:val="single" w:sz="4" w:space="0" w:color="000000"/>
        <w:left w:val="single" w:sz="4" w:space="0" w:color="000000"/>
        <w:bottom w:val="single" w:sz="4" w:space="0" w:color="000000"/>
        <w:right w:val="single" w:sz="4" w:space="0" w:color="000000"/>
      </w:pBdr>
      <w:suppressAutoHyphens w:val="0"/>
      <w:spacing w:before="280" w:after="280"/>
      <w:jc w:val="right"/>
      <w:textAlignment w:val="center"/>
    </w:pPr>
    <w:rPr>
      <w:rFonts w:ascii="Century Gothic" w:hAnsi="Century Gothic" w:cs="Century Gothic"/>
      <w:b/>
      <w:bCs/>
      <w:sz w:val="20"/>
      <w:szCs w:val="20"/>
      <w:lang w:eastAsia="hi-IN" w:bidi="hi-IN"/>
    </w:rPr>
  </w:style>
  <w:style w:type="paragraph" w:customStyle="1" w:styleId="xl83">
    <w:name w:val="xl83"/>
    <w:basedOn w:val="Normal"/>
    <w:pPr>
      <w:pBdr>
        <w:top w:val="single" w:sz="4" w:space="0" w:color="000000"/>
        <w:left w:val="single" w:sz="4" w:space="0" w:color="000000"/>
        <w:bottom w:val="single" w:sz="4" w:space="0" w:color="000000"/>
      </w:pBdr>
      <w:suppressAutoHyphens w:val="0"/>
      <w:spacing w:before="280" w:after="280"/>
      <w:jc w:val="center"/>
      <w:textAlignment w:val="center"/>
    </w:pPr>
    <w:rPr>
      <w:rFonts w:ascii="Century Gothic" w:hAnsi="Century Gothic" w:cs="Century Gothic"/>
      <w:b/>
      <w:bCs/>
      <w:sz w:val="20"/>
      <w:szCs w:val="20"/>
      <w:lang w:eastAsia="hi-IN" w:bidi="hi-IN"/>
    </w:rPr>
  </w:style>
  <w:style w:type="paragraph" w:customStyle="1" w:styleId="xl84">
    <w:name w:val="xl84"/>
    <w:basedOn w:val="Normal"/>
    <w:pPr>
      <w:pBdr>
        <w:top w:val="single" w:sz="4" w:space="0" w:color="000000"/>
        <w:bottom w:val="single" w:sz="4" w:space="0" w:color="000000"/>
        <w:right w:val="single" w:sz="4" w:space="0" w:color="000000"/>
      </w:pBdr>
      <w:shd w:val="clear" w:color="auto" w:fill="C5D9F1"/>
      <w:suppressAutoHyphens w:val="0"/>
      <w:spacing w:before="280" w:after="280"/>
      <w:jc w:val="right"/>
      <w:textAlignment w:val="center"/>
    </w:pPr>
    <w:rPr>
      <w:rFonts w:ascii="Century Gothic" w:hAnsi="Century Gothic" w:cs="Century Gothic"/>
      <w:sz w:val="20"/>
      <w:szCs w:val="20"/>
      <w:lang w:eastAsia="hi-IN" w:bidi="hi-IN"/>
    </w:rPr>
  </w:style>
  <w:style w:type="paragraph" w:customStyle="1" w:styleId="xl85">
    <w:name w:val="xl85"/>
    <w:basedOn w:val="Normal"/>
    <w:pPr>
      <w:pBdr>
        <w:top w:val="single" w:sz="4" w:space="0" w:color="000000"/>
        <w:bottom w:val="single" w:sz="4" w:space="0" w:color="000000"/>
        <w:right w:val="single" w:sz="4" w:space="0" w:color="000000"/>
      </w:pBdr>
      <w:suppressAutoHyphens w:val="0"/>
      <w:spacing w:before="280" w:after="280"/>
      <w:jc w:val="center"/>
      <w:textAlignment w:val="center"/>
    </w:pPr>
    <w:rPr>
      <w:rFonts w:ascii="Century Gothic" w:hAnsi="Century Gothic" w:cs="Century Gothic"/>
      <w:sz w:val="20"/>
      <w:szCs w:val="20"/>
      <w:lang w:eastAsia="hi-IN" w:bidi="hi-IN"/>
    </w:rPr>
  </w:style>
  <w:style w:type="paragraph" w:customStyle="1" w:styleId="xl86">
    <w:name w:val="xl86"/>
    <w:basedOn w:val="Normal"/>
    <w:pPr>
      <w:pBdr>
        <w:top w:val="single" w:sz="4" w:space="0" w:color="000000"/>
        <w:bottom w:val="single" w:sz="4" w:space="0" w:color="000000"/>
        <w:right w:val="single" w:sz="4" w:space="0" w:color="000000"/>
      </w:pBdr>
      <w:suppressAutoHyphens w:val="0"/>
      <w:spacing w:before="280" w:after="280"/>
      <w:jc w:val="right"/>
      <w:textAlignment w:val="center"/>
    </w:pPr>
    <w:rPr>
      <w:rFonts w:ascii="Century Gothic" w:hAnsi="Century Gothic" w:cs="Century Gothic"/>
      <w:sz w:val="20"/>
      <w:szCs w:val="20"/>
      <w:lang w:eastAsia="hi-IN" w:bidi="hi-IN"/>
    </w:rPr>
  </w:style>
  <w:style w:type="paragraph" w:customStyle="1" w:styleId="xl87">
    <w:name w:val="xl87"/>
    <w:basedOn w:val="Normal"/>
    <w:pPr>
      <w:pBdr>
        <w:top w:val="single" w:sz="4" w:space="0" w:color="000000"/>
        <w:left w:val="single" w:sz="4" w:space="0" w:color="000000"/>
        <w:bottom w:val="single" w:sz="4" w:space="0" w:color="000000"/>
      </w:pBdr>
      <w:shd w:val="clear" w:color="auto" w:fill="C5D9F1"/>
      <w:suppressAutoHyphens w:val="0"/>
      <w:spacing w:before="280" w:after="280"/>
      <w:jc w:val="center"/>
      <w:textAlignment w:val="center"/>
    </w:pPr>
    <w:rPr>
      <w:rFonts w:ascii="Century Gothic" w:hAnsi="Century Gothic" w:cs="Century Gothic"/>
      <w:b/>
      <w:bCs/>
      <w:sz w:val="20"/>
      <w:szCs w:val="20"/>
      <w:lang w:eastAsia="hi-IN" w:bidi="hi-IN"/>
    </w:rPr>
  </w:style>
  <w:style w:type="paragraph" w:customStyle="1" w:styleId="xl88">
    <w:name w:val="xl88"/>
    <w:basedOn w:val="Normal"/>
    <w:pPr>
      <w:pBdr>
        <w:top w:val="single" w:sz="4" w:space="0" w:color="000000"/>
        <w:bottom w:val="single" w:sz="4" w:space="0" w:color="000000"/>
        <w:right w:val="single" w:sz="4" w:space="0" w:color="000000"/>
      </w:pBdr>
      <w:shd w:val="clear" w:color="auto" w:fill="C5D9F1"/>
      <w:suppressAutoHyphens w:val="0"/>
      <w:spacing w:before="280" w:after="280"/>
      <w:jc w:val="center"/>
      <w:textAlignment w:val="center"/>
    </w:pPr>
    <w:rPr>
      <w:rFonts w:ascii="Century Gothic" w:hAnsi="Century Gothic" w:cs="Century Gothic"/>
      <w:b/>
      <w:bCs/>
      <w:sz w:val="20"/>
      <w:szCs w:val="20"/>
      <w:lang w:eastAsia="hi-IN" w:bidi="hi-IN"/>
    </w:rPr>
  </w:style>
  <w:style w:type="paragraph" w:customStyle="1" w:styleId="xl89">
    <w:name w:val="xl89"/>
    <w:basedOn w:val="Normal"/>
    <w:pPr>
      <w:pBdr>
        <w:top w:val="single" w:sz="4" w:space="0" w:color="000000"/>
        <w:left w:val="single" w:sz="4" w:space="0" w:color="000000"/>
        <w:bottom w:val="single" w:sz="4" w:space="0" w:color="000000"/>
      </w:pBdr>
      <w:shd w:val="clear" w:color="auto" w:fill="C5D9F1"/>
      <w:suppressAutoHyphens w:val="0"/>
      <w:spacing w:before="280" w:after="280"/>
      <w:jc w:val="center"/>
      <w:textAlignment w:val="center"/>
    </w:pPr>
    <w:rPr>
      <w:rFonts w:ascii="Century Gothic" w:hAnsi="Century Gothic" w:cs="Century Gothic"/>
      <w:b/>
      <w:bCs/>
      <w:sz w:val="20"/>
      <w:szCs w:val="20"/>
      <w:lang w:eastAsia="hi-IN" w:bidi="hi-IN"/>
    </w:rPr>
  </w:style>
  <w:style w:type="paragraph" w:customStyle="1" w:styleId="xl90">
    <w:name w:val="xl90"/>
    <w:basedOn w:val="Normal"/>
    <w:pPr>
      <w:pBdr>
        <w:top w:val="single" w:sz="4" w:space="0" w:color="000000"/>
        <w:bottom w:val="single" w:sz="4" w:space="0" w:color="000000"/>
        <w:right w:val="single" w:sz="4" w:space="0" w:color="000000"/>
      </w:pBdr>
      <w:shd w:val="clear" w:color="auto" w:fill="C5D9F1"/>
      <w:suppressAutoHyphens w:val="0"/>
      <w:spacing w:before="280" w:after="280"/>
      <w:jc w:val="center"/>
      <w:textAlignment w:val="center"/>
    </w:pPr>
    <w:rPr>
      <w:rFonts w:ascii="Century Gothic" w:hAnsi="Century Gothic" w:cs="Century Gothic"/>
      <w:b/>
      <w:bCs/>
      <w:sz w:val="20"/>
      <w:szCs w:val="20"/>
      <w:lang w:eastAsia="hi-IN" w:bidi="hi-IN"/>
    </w:rPr>
  </w:style>
  <w:style w:type="paragraph" w:customStyle="1" w:styleId="xl91">
    <w:name w:val="xl91"/>
    <w:basedOn w:val="Normal"/>
    <w:pPr>
      <w:pBdr>
        <w:top w:val="single" w:sz="4" w:space="0" w:color="000000"/>
        <w:left w:val="single" w:sz="4" w:space="0" w:color="000000"/>
        <w:bottom w:val="single" w:sz="4" w:space="0" w:color="000000"/>
        <w:right w:val="single" w:sz="4" w:space="0" w:color="000000"/>
      </w:pBdr>
      <w:shd w:val="clear" w:color="auto" w:fill="C5D9F1"/>
      <w:suppressAutoHyphens w:val="0"/>
      <w:spacing w:before="280" w:after="280"/>
      <w:jc w:val="center"/>
      <w:textAlignment w:val="center"/>
    </w:pPr>
    <w:rPr>
      <w:rFonts w:ascii="Century Gothic" w:hAnsi="Century Gothic" w:cs="Century Gothic"/>
      <w:b/>
      <w:bCs/>
      <w:sz w:val="20"/>
      <w:szCs w:val="20"/>
      <w:lang w:eastAsia="hi-IN" w:bidi="hi-IN"/>
    </w:rPr>
  </w:style>
  <w:style w:type="paragraph" w:customStyle="1" w:styleId="xl92">
    <w:name w:val="xl92"/>
    <w:basedOn w:val="Normal"/>
    <w:pPr>
      <w:pBdr>
        <w:top w:val="single" w:sz="4" w:space="0" w:color="000000"/>
        <w:left w:val="single" w:sz="4" w:space="0" w:color="000000"/>
        <w:bottom w:val="single" w:sz="4" w:space="0" w:color="000000"/>
        <w:right w:val="single" w:sz="4" w:space="0" w:color="000000"/>
      </w:pBdr>
      <w:shd w:val="clear" w:color="auto" w:fill="C5D9F1"/>
      <w:suppressAutoHyphens w:val="0"/>
      <w:spacing w:before="280" w:after="280"/>
      <w:textAlignment w:val="center"/>
    </w:pPr>
    <w:rPr>
      <w:rFonts w:ascii="Century Gothic" w:hAnsi="Century Gothic" w:cs="Century Gothic"/>
      <w:b/>
      <w:bCs/>
      <w:sz w:val="20"/>
      <w:szCs w:val="20"/>
      <w:lang w:eastAsia="hi-IN" w:bidi="hi-IN"/>
    </w:rPr>
  </w:style>
  <w:style w:type="paragraph" w:customStyle="1" w:styleId="xl93">
    <w:name w:val="xl93"/>
    <w:basedOn w:val="Normal"/>
    <w:pPr>
      <w:pBdr>
        <w:top w:val="single" w:sz="4" w:space="0" w:color="000000"/>
        <w:left w:val="single" w:sz="4" w:space="0" w:color="000000"/>
        <w:bottom w:val="single" w:sz="4" w:space="0" w:color="000000"/>
        <w:right w:val="single" w:sz="4" w:space="0" w:color="000000"/>
      </w:pBdr>
      <w:shd w:val="clear" w:color="auto" w:fill="C5D9F1"/>
      <w:suppressAutoHyphens w:val="0"/>
      <w:spacing w:before="280" w:after="280"/>
      <w:jc w:val="center"/>
      <w:textAlignment w:val="center"/>
    </w:pPr>
    <w:rPr>
      <w:rFonts w:ascii="Century Gothic" w:hAnsi="Century Gothic" w:cs="Century Gothic"/>
      <w:sz w:val="20"/>
      <w:szCs w:val="20"/>
      <w:lang w:eastAsia="hi-IN" w:bidi="hi-IN"/>
    </w:rPr>
  </w:style>
  <w:style w:type="paragraph" w:customStyle="1" w:styleId="xl94">
    <w:name w:val="xl94"/>
    <w:basedOn w:val="Normal"/>
    <w:pPr>
      <w:pBdr>
        <w:top w:val="single" w:sz="4" w:space="0" w:color="000000"/>
        <w:left w:val="single" w:sz="4" w:space="0" w:color="000000"/>
        <w:bottom w:val="single" w:sz="4" w:space="0" w:color="000000"/>
        <w:right w:val="single" w:sz="4" w:space="0" w:color="000000"/>
      </w:pBdr>
      <w:shd w:val="clear" w:color="auto" w:fill="C5D9F1"/>
      <w:suppressAutoHyphens w:val="0"/>
      <w:spacing w:before="280" w:after="280"/>
      <w:textAlignment w:val="center"/>
    </w:pPr>
    <w:rPr>
      <w:rFonts w:ascii="Century Gothic" w:hAnsi="Century Gothic" w:cs="Century Gothic"/>
      <w:sz w:val="20"/>
      <w:szCs w:val="20"/>
      <w:lang w:eastAsia="hi-IN" w:bidi="hi-IN"/>
    </w:rPr>
  </w:style>
  <w:style w:type="paragraph" w:customStyle="1" w:styleId="xl95">
    <w:name w:val="xl95"/>
    <w:basedOn w:val="Normal"/>
    <w:pPr>
      <w:pBdr>
        <w:top w:val="single" w:sz="4" w:space="0" w:color="000000"/>
        <w:left w:val="single" w:sz="4" w:space="0" w:color="000000"/>
        <w:bottom w:val="single" w:sz="4" w:space="0" w:color="000000"/>
        <w:right w:val="single" w:sz="4" w:space="0" w:color="000000"/>
      </w:pBdr>
      <w:shd w:val="clear" w:color="auto" w:fill="C5D9F1"/>
      <w:suppressAutoHyphens w:val="0"/>
      <w:spacing w:before="280" w:after="280"/>
      <w:textAlignment w:val="center"/>
    </w:pPr>
    <w:rPr>
      <w:rFonts w:ascii="Century Gothic" w:hAnsi="Century Gothic" w:cs="Century Gothic"/>
      <w:sz w:val="20"/>
      <w:szCs w:val="20"/>
      <w:lang w:eastAsia="hi-IN" w:bidi="hi-IN"/>
    </w:rPr>
  </w:style>
  <w:style w:type="paragraph" w:customStyle="1" w:styleId="xl96">
    <w:name w:val="xl96"/>
    <w:basedOn w:val="Normal"/>
    <w:pPr>
      <w:pBdr>
        <w:top w:val="single" w:sz="4" w:space="0" w:color="000000"/>
        <w:bottom w:val="single" w:sz="4" w:space="0" w:color="000000"/>
        <w:right w:val="single" w:sz="4" w:space="0" w:color="000000"/>
      </w:pBdr>
      <w:shd w:val="clear" w:color="auto" w:fill="C5D9F1"/>
      <w:suppressAutoHyphens w:val="0"/>
      <w:spacing w:before="280" w:after="280"/>
      <w:jc w:val="center"/>
      <w:textAlignment w:val="center"/>
    </w:pPr>
    <w:rPr>
      <w:rFonts w:ascii="Century Gothic" w:hAnsi="Century Gothic" w:cs="Century Gothic"/>
      <w:b/>
      <w:bCs/>
      <w:sz w:val="20"/>
      <w:szCs w:val="20"/>
      <w:lang w:eastAsia="hi-IN" w:bidi="hi-IN"/>
    </w:rPr>
  </w:style>
  <w:style w:type="paragraph" w:customStyle="1" w:styleId="xl97">
    <w:name w:val="xl97"/>
    <w:basedOn w:val="Normal"/>
    <w:pPr>
      <w:pBdr>
        <w:top w:val="single" w:sz="4" w:space="0" w:color="000000"/>
        <w:bottom w:val="single" w:sz="4" w:space="0" w:color="000000"/>
        <w:right w:val="single" w:sz="4" w:space="0" w:color="000000"/>
      </w:pBdr>
      <w:shd w:val="clear" w:color="auto" w:fill="C5D9F1"/>
      <w:suppressAutoHyphens w:val="0"/>
      <w:spacing w:before="280" w:after="280"/>
      <w:jc w:val="right"/>
      <w:textAlignment w:val="center"/>
    </w:pPr>
    <w:rPr>
      <w:rFonts w:ascii="Century Gothic" w:hAnsi="Century Gothic" w:cs="Century Gothic"/>
      <w:b/>
      <w:bCs/>
      <w:sz w:val="20"/>
      <w:szCs w:val="20"/>
      <w:lang w:eastAsia="hi-IN" w:bidi="hi-IN"/>
    </w:rPr>
  </w:style>
  <w:style w:type="paragraph" w:styleId="NoSpacing">
    <w:name w:val="No Spacing"/>
    <w:uiPriority w:val="1"/>
    <w:qFormat/>
    <w:pPr>
      <w:suppressAutoHyphens/>
    </w:pPr>
    <w:rPr>
      <w:rFonts w:ascii="Calibri" w:eastAsia="Calibri" w:hAnsi="Calibri" w:cs="Mangal"/>
      <w:sz w:val="22"/>
      <w:szCs w:val="22"/>
      <w:lang w:val="en-US" w:eastAsia="ar-SA" w:bidi="ar-SA"/>
    </w:rPr>
  </w:style>
  <w:style w:type="paragraph" w:customStyle="1" w:styleId="Framecontents">
    <w:name w:val="Frame contents"/>
    <w:basedOn w:val="BodyText"/>
  </w:style>
  <w:style w:type="table" w:styleId="TableGrid">
    <w:name w:val="Table Grid"/>
    <w:basedOn w:val="TableNormal"/>
    <w:uiPriority w:val="59"/>
    <w:rsid w:val="00C01E72"/>
    <w:rPr>
      <w:rFonts w:asciiTheme="minorHAnsi" w:eastAsiaTheme="minorHAnsi" w:hAnsiTheme="minorHAnsi" w:cstheme="minorBidi"/>
      <w:sz w:val="22"/>
      <w:szCs w:val="22"/>
      <w:lang w:val="en-US"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List Paragraph Char Char Char,List Paragraph1 Char,b1 Char,Number_1 Char,SGLText List Paragraph Char,new Char,List Paragraph11 Char,List Paragraph2 Char,Colorful List - Accent 11 Char,Normal Sentence Char,ListPar1 Char,list1 Char"/>
    <w:link w:val="ListParagraph"/>
    <w:uiPriority w:val="34"/>
    <w:qFormat/>
    <w:locked/>
    <w:rsid w:val="00141052"/>
    <w:rPr>
      <w:kern w:val="1"/>
      <w:sz w:val="24"/>
      <w:szCs w:val="24"/>
      <w:lang w:val="en-US" w:eastAsia="ar-SA" w:bidi="ar-SA"/>
    </w:rPr>
  </w:style>
  <w:style w:type="table" w:customStyle="1" w:styleId="TableGrid1">
    <w:name w:val="Table Grid1"/>
    <w:basedOn w:val="TableNormal"/>
    <w:next w:val="TableGrid"/>
    <w:uiPriority w:val="59"/>
    <w:rsid w:val="00165B9E"/>
    <w:rPr>
      <w:rFonts w:asciiTheme="minorHAnsi" w:eastAsiaTheme="minorHAnsi" w:hAnsiTheme="minorHAnsi" w:cstheme="minorBidi"/>
      <w:sz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C01C92"/>
    <w:rPr>
      <w:kern w:val="1"/>
      <w:sz w:val="24"/>
      <w:szCs w:val="24"/>
      <w:lang w:val="en-US"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48876">
      <w:bodyDiv w:val="1"/>
      <w:marLeft w:val="0"/>
      <w:marRight w:val="0"/>
      <w:marTop w:val="0"/>
      <w:marBottom w:val="0"/>
      <w:divBdr>
        <w:top w:val="none" w:sz="0" w:space="0" w:color="auto"/>
        <w:left w:val="none" w:sz="0" w:space="0" w:color="auto"/>
        <w:bottom w:val="none" w:sz="0" w:space="0" w:color="auto"/>
        <w:right w:val="none" w:sz="0" w:space="0" w:color="auto"/>
      </w:divBdr>
      <w:divsChild>
        <w:div w:id="1036353495">
          <w:marLeft w:val="0"/>
          <w:marRight w:val="0"/>
          <w:marTop w:val="0"/>
          <w:marBottom w:val="0"/>
          <w:divBdr>
            <w:top w:val="none" w:sz="0" w:space="0" w:color="auto"/>
            <w:left w:val="none" w:sz="0" w:space="0" w:color="auto"/>
            <w:bottom w:val="none" w:sz="0" w:space="0" w:color="auto"/>
            <w:right w:val="none" w:sz="0" w:space="0" w:color="auto"/>
          </w:divBdr>
          <w:divsChild>
            <w:div w:id="856966252">
              <w:marLeft w:val="0"/>
              <w:marRight w:val="0"/>
              <w:marTop w:val="0"/>
              <w:marBottom w:val="0"/>
              <w:divBdr>
                <w:top w:val="none" w:sz="0" w:space="0" w:color="auto"/>
                <w:left w:val="none" w:sz="0" w:space="0" w:color="auto"/>
                <w:bottom w:val="none" w:sz="0" w:space="0" w:color="auto"/>
                <w:right w:val="none" w:sz="0" w:space="0" w:color="auto"/>
              </w:divBdr>
              <w:divsChild>
                <w:div w:id="1506550631">
                  <w:marLeft w:val="0"/>
                  <w:marRight w:val="0"/>
                  <w:marTop w:val="0"/>
                  <w:marBottom w:val="0"/>
                  <w:divBdr>
                    <w:top w:val="none" w:sz="0" w:space="0" w:color="auto"/>
                    <w:left w:val="none" w:sz="0" w:space="0" w:color="auto"/>
                    <w:bottom w:val="none" w:sz="0" w:space="0" w:color="auto"/>
                    <w:right w:val="none" w:sz="0" w:space="0" w:color="auto"/>
                  </w:divBdr>
                  <w:divsChild>
                    <w:div w:id="1945376849">
                      <w:marLeft w:val="0"/>
                      <w:marRight w:val="0"/>
                      <w:marTop w:val="0"/>
                      <w:marBottom w:val="0"/>
                      <w:divBdr>
                        <w:top w:val="none" w:sz="0" w:space="0" w:color="auto"/>
                        <w:left w:val="none" w:sz="0" w:space="0" w:color="auto"/>
                        <w:bottom w:val="none" w:sz="0" w:space="0" w:color="auto"/>
                        <w:right w:val="none" w:sz="0" w:space="0" w:color="auto"/>
                      </w:divBdr>
                      <w:divsChild>
                        <w:div w:id="1766345523">
                          <w:marLeft w:val="0"/>
                          <w:marRight w:val="0"/>
                          <w:marTop w:val="0"/>
                          <w:marBottom w:val="0"/>
                          <w:divBdr>
                            <w:top w:val="none" w:sz="0" w:space="0" w:color="auto"/>
                            <w:left w:val="none" w:sz="0" w:space="0" w:color="auto"/>
                            <w:bottom w:val="none" w:sz="0" w:space="0" w:color="auto"/>
                            <w:right w:val="none" w:sz="0" w:space="0" w:color="auto"/>
                          </w:divBdr>
                          <w:divsChild>
                            <w:div w:id="910194666">
                              <w:marLeft w:val="0"/>
                              <w:marRight w:val="0"/>
                              <w:marTop w:val="0"/>
                              <w:marBottom w:val="0"/>
                              <w:divBdr>
                                <w:top w:val="none" w:sz="0" w:space="0" w:color="auto"/>
                                <w:left w:val="none" w:sz="0" w:space="0" w:color="auto"/>
                                <w:bottom w:val="none" w:sz="0" w:space="0" w:color="auto"/>
                                <w:right w:val="none" w:sz="0" w:space="0" w:color="auto"/>
                              </w:divBdr>
                              <w:divsChild>
                                <w:div w:id="577833956">
                                  <w:marLeft w:val="0"/>
                                  <w:marRight w:val="0"/>
                                  <w:marTop w:val="0"/>
                                  <w:marBottom w:val="0"/>
                                  <w:divBdr>
                                    <w:top w:val="none" w:sz="0" w:space="0" w:color="auto"/>
                                    <w:left w:val="none" w:sz="0" w:space="0" w:color="auto"/>
                                    <w:bottom w:val="none" w:sz="0" w:space="0" w:color="auto"/>
                                    <w:right w:val="none" w:sz="0" w:space="0" w:color="auto"/>
                                  </w:divBdr>
                                  <w:divsChild>
                                    <w:div w:id="1184707749">
                                      <w:marLeft w:val="0"/>
                                      <w:marRight w:val="0"/>
                                      <w:marTop w:val="0"/>
                                      <w:marBottom w:val="0"/>
                                      <w:divBdr>
                                        <w:top w:val="none" w:sz="0" w:space="0" w:color="auto"/>
                                        <w:left w:val="none" w:sz="0" w:space="0" w:color="auto"/>
                                        <w:bottom w:val="none" w:sz="0" w:space="0" w:color="auto"/>
                                        <w:right w:val="none" w:sz="0" w:space="0" w:color="auto"/>
                                      </w:divBdr>
                                      <w:divsChild>
                                        <w:div w:id="1295215482">
                                          <w:marLeft w:val="0"/>
                                          <w:marRight w:val="0"/>
                                          <w:marTop w:val="0"/>
                                          <w:marBottom w:val="0"/>
                                          <w:divBdr>
                                            <w:top w:val="none" w:sz="0" w:space="0" w:color="auto"/>
                                            <w:left w:val="none" w:sz="0" w:space="0" w:color="auto"/>
                                            <w:bottom w:val="none" w:sz="0" w:space="0" w:color="auto"/>
                                            <w:right w:val="none" w:sz="0" w:space="0" w:color="auto"/>
                                          </w:divBdr>
                                          <w:divsChild>
                                            <w:div w:id="1494957095">
                                              <w:marLeft w:val="0"/>
                                              <w:marRight w:val="0"/>
                                              <w:marTop w:val="0"/>
                                              <w:marBottom w:val="0"/>
                                              <w:divBdr>
                                                <w:top w:val="none" w:sz="0" w:space="0" w:color="auto"/>
                                                <w:left w:val="none" w:sz="0" w:space="0" w:color="auto"/>
                                                <w:bottom w:val="none" w:sz="0" w:space="0" w:color="auto"/>
                                                <w:right w:val="none" w:sz="0" w:space="0" w:color="auto"/>
                                              </w:divBdr>
                                              <w:divsChild>
                                                <w:div w:id="11648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892647">
      <w:bodyDiv w:val="1"/>
      <w:marLeft w:val="0"/>
      <w:marRight w:val="0"/>
      <w:marTop w:val="0"/>
      <w:marBottom w:val="0"/>
      <w:divBdr>
        <w:top w:val="none" w:sz="0" w:space="0" w:color="auto"/>
        <w:left w:val="none" w:sz="0" w:space="0" w:color="auto"/>
        <w:bottom w:val="none" w:sz="0" w:space="0" w:color="auto"/>
        <w:right w:val="none" w:sz="0" w:space="0" w:color="auto"/>
      </w:divBdr>
    </w:div>
    <w:div w:id="162011252">
      <w:bodyDiv w:val="1"/>
      <w:marLeft w:val="0"/>
      <w:marRight w:val="0"/>
      <w:marTop w:val="0"/>
      <w:marBottom w:val="0"/>
      <w:divBdr>
        <w:top w:val="none" w:sz="0" w:space="0" w:color="auto"/>
        <w:left w:val="none" w:sz="0" w:space="0" w:color="auto"/>
        <w:bottom w:val="none" w:sz="0" w:space="0" w:color="auto"/>
        <w:right w:val="none" w:sz="0" w:space="0" w:color="auto"/>
      </w:divBdr>
      <w:divsChild>
        <w:div w:id="1992907262">
          <w:marLeft w:val="0"/>
          <w:marRight w:val="0"/>
          <w:marTop w:val="0"/>
          <w:marBottom w:val="0"/>
          <w:divBdr>
            <w:top w:val="none" w:sz="0" w:space="0" w:color="auto"/>
            <w:left w:val="none" w:sz="0" w:space="0" w:color="auto"/>
            <w:bottom w:val="none" w:sz="0" w:space="0" w:color="auto"/>
            <w:right w:val="none" w:sz="0" w:space="0" w:color="auto"/>
          </w:divBdr>
          <w:divsChild>
            <w:div w:id="536772473">
              <w:marLeft w:val="0"/>
              <w:marRight w:val="0"/>
              <w:marTop w:val="0"/>
              <w:marBottom w:val="0"/>
              <w:divBdr>
                <w:top w:val="none" w:sz="0" w:space="0" w:color="auto"/>
                <w:left w:val="none" w:sz="0" w:space="0" w:color="auto"/>
                <w:bottom w:val="none" w:sz="0" w:space="0" w:color="auto"/>
                <w:right w:val="none" w:sz="0" w:space="0" w:color="auto"/>
              </w:divBdr>
              <w:divsChild>
                <w:div w:id="376127830">
                  <w:marLeft w:val="0"/>
                  <w:marRight w:val="0"/>
                  <w:marTop w:val="0"/>
                  <w:marBottom w:val="0"/>
                  <w:divBdr>
                    <w:top w:val="none" w:sz="0" w:space="0" w:color="auto"/>
                    <w:left w:val="none" w:sz="0" w:space="0" w:color="auto"/>
                    <w:bottom w:val="none" w:sz="0" w:space="0" w:color="auto"/>
                    <w:right w:val="none" w:sz="0" w:space="0" w:color="auto"/>
                  </w:divBdr>
                  <w:divsChild>
                    <w:div w:id="77794238">
                      <w:marLeft w:val="0"/>
                      <w:marRight w:val="0"/>
                      <w:marTop w:val="0"/>
                      <w:marBottom w:val="0"/>
                      <w:divBdr>
                        <w:top w:val="none" w:sz="0" w:space="0" w:color="auto"/>
                        <w:left w:val="none" w:sz="0" w:space="0" w:color="auto"/>
                        <w:bottom w:val="none" w:sz="0" w:space="0" w:color="auto"/>
                        <w:right w:val="none" w:sz="0" w:space="0" w:color="auto"/>
                      </w:divBdr>
                      <w:divsChild>
                        <w:div w:id="1618634602">
                          <w:marLeft w:val="0"/>
                          <w:marRight w:val="0"/>
                          <w:marTop w:val="0"/>
                          <w:marBottom w:val="0"/>
                          <w:divBdr>
                            <w:top w:val="none" w:sz="0" w:space="0" w:color="auto"/>
                            <w:left w:val="none" w:sz="0" w:space="0" w:color="auto"/>
                            <w:bottom w:val="none" w:sz="0" w:space="0" w:color="auto"/>
                            <w:right w:val="none" w:sz="0" w:space="0" w:color="auto"/>
                          </w:divBdr>
                          <w:divsChild>
                            <w:div w:id="197275927">
                              <w:marLeft w:val="0"/>
                              <w:marRight w:val="0"/>
                              <w:marTop w:val="0"/>
                              <w:marBottom w:val="0"/>
                              <w:divBdr>
                                <w:top w:val="none" w:sz="0" w:space="0" w:color="auto"/>
                                <w:left w:val="none" w:sz="0" w:space="0" w:color="auto"/>
                                <w:bottom w:val="none" w:sz="0" w:space="0" w:color="auto"/>
                                <w:right w:val="none" w:sz="0" w:space="0" w:color="auto"/>
                              </w:divBdr>
                              <w:divsChild>
                                <w:div w:id="785583205">
                                  <w:marLeft w:val="0"/>
                                  <w:marRight w:val="0"/>
                                  <w:marTop w:val="0"/>
                                  <w:marBottom w:val="0"/>
                                  <w:divBdr>
                                    <w:top w:val="none" w:sz="0" w:space="0" w:color="auto"/>
                                    <w:left w:val="none" w:sz="0" w:space="0" w:color="auto"/>
                                    <w:bottom w:val="none" w:sz="0" w:space="0" w:color="auto"/>
                                    <w:right w:val="none" w:sz="0" w:space="0" w:color="auto"/>
                                  </w:divBdr>
                                  <w:divsChild>
                                    <w:div w:id="673651975">
                                      <w:marLeft w:val="0"/>
                                      <w:marRight w:val="0"/>
                                      <w:marTop w:val="0"/>
                                      <w:marBottom w:val="0"/>
                                      <w:divBdr>
                                        <w:top w:val="none" w:sz="0" w:space="0" w:color="auto"/>
                                        <w:left w:val="none" w:sz="0" w:space="0" w:color="auto"/>
                                        <w:bottom w:val="none" w:sz="0" w:space="0" w:color="auto"/>
                                        <w:right w:val="none" w:sz="0" w:space="0" w:color="auto"/>
                                      </w:divBdr>
                                      <w:divsChild>
                                        <w:div w:id="230818143">
                                          <w:marLeft w:val="0"/>
                                          <w:marRight w:val="0"/>
                                          <w:marTop w:val="0"/>
                                          <w:marBottom w:val="0"/>
                                          <w:divBdr>
                                            <w:top w:val="none" w:sz="0" w:space="0" w:color="auto"/>
                                            <w:left w:val="none" w:sz="0" w:space="0" w:color="auto"/>
                                            <w:bottom w:val="none" w:sz="0" w:space="0" w:color="auto"/>
                                            <w:right w:val="none" w:sz="0" w:space="0" w:color="auto"/>
                                          </w:divBdr>
                                          <w:divsChild>
                                            <w:div w:id="1434206533">
                                              <w:marLeft w:val="0"/>
                                              <w:marRight w:val="0"/>
                                              <w:marTop w:val="0"/>
                                              <w:marBottom w:val="0"/>
                                              <w:divBdr>
                                                <w:top w:val="none" w:sz="0" w:space="0" w:color="auto"/>
                                                <w:left w:val="none" w:sz="0" w:space="0" w:color="auto"/>
                                                <w:bottom w:val="none" w:sz="0" w:space="0" w:color="auto"/>
                                                <w:right w:val="none" w:sz="0" w:space="0" w:color="auto"/>
                                              </w:divBdr>
                                              <w:divsChild>
                                                <w:div w:id="538007911">
                                                  <w:marLeft w:val="0"/>
                                                  <w:marRight w:val="0"/>
                                                  <w:marTop w:val="0"/>
                                                  <w:marBottom w:val="0"/>
                                                  <w:divBdr>
                                                    <w:top w:val="none" w:sz="0" w:space="0" w:color="auto"/>
                                                    <w:left w:val="none" w:sz="0" w:space="0" w:color="auto"/>
                                                    <w:bottom w:val="none" w:sz="0" w:space="0" w:color="auto"/>
                                                    <w:right w:val="none" w:sz="0" w:space="0" w:color="auto"/>
                                                  </w:divBdr>
                                                  <w:divsChild>
                                                    <w:div w:id="747653853">
                                                      <w:marLeft w:val="0"/>
                                                      <w:marRight w:val="0"/>
                                                      <w:marTop w:val="0"/>
                                                      <w:marBottom w:val="0"/>
                                                      <w:divBdr>
                                                        <w:top w:val="none" w:sz="0" w:space="0" w:color="auto"/>
                                                        <w:left w:val="none" w:sz="0" w:space="0" w:color="auto"/>
                                                        <w:bottom w:val="none" w:sz="0" w:space="0" w:color="auto"/>
                                                        <w:right w:val="none" w:sz="0" w:space="0" w:color="auto"/>
                                                      </w:divBdr>
                                                      <w:divsChild>
                                                        <w:div w:id="1195387167">
                                                          <w:marLeft w:val="0"/>
                                                          <w:marRight w:val="0"/>
                                                          <w:marTop w:val="0"/>
                                                          <w:marBottom w:val="0"/>
                                                          <w:divBdr>
                                                            <w:top w:val="none" w:sz="0" w:space="0" w:color="auto"/>
                                                            <w:left w:val="none" w:sz="0" w:space="0" w:color="auto"/>
                                                            <w:bottom w:val="none" w:sz="0" w:space="0" w:color="auto"/>
                                                            <w:right w:val="none" w:sz="0" w:space="0" w:color="auto"/>
                                                          </w:divBdr>
                                                          <w:divsChild>
                                                            <w:div w:id="1222326147">
                                                              <w:marLeft w:val="0"/>
                                                              <w:marRight w:val="0"/>
                                                              <w:marTop w:val="0"/>
                                                              <w:marBottom w:val="0"/>
                                                              <w:divBdr>
                                                                <w:top w:val="none" w:sz="0" w:space="0" w:color="auto"/>
                                                                <w:left w:val="none" w:sz="0" w:space="0" w:color="auto"/>
                                                                <w:bottom w:val="none" w:sz="0" w:space="0" w:color="auto"/>
                                                                <w:right w:val="none" w:sz="0" w:space="0" w:color="auto"/>
                                                              </w:divBdr>
                                                              <w:divsChild>
                                                                <w:div w:id="1602176353">
                                                                  <w:marLeft w:val="0"/>
                                                                  <w:marRight w:val="0"/>
                                                                  <w:marTop w:val="0"/>
                                                                  <w:marBottom w:val="0"/>
                                                                  <w:divBdr>
                                                                    <w:top w:val="none" w:sz="0" w:space="0" w:color="auto"/>
                                                                    <w:left w:val="none" w:sz="0" w:space="0" w:color="auto"/>
                                                                    <w:bottom w:val="none" w:sz="0" w:space="0" w:color="auto"/>
                                                                    <w:right w:val="none" w:sz="0" w:space="0" w:color="auto"/>
                                                                  </w:divBdr>
                                                                  <w:divsChild>
                                                                    <w:div w:id="1571425550">
                                                                      <w:marLeft w:val="0"/>
                                                                      <w:marRight w:val="0"/>
                                                                      <w:marTop w:val="0"/>
                                                                      <w:marBottom w:val="0"/>
                                                                      <w:divBdr>
                                                                        <w:top w:val="none" w:sz="0" w:space="0" w:color="auto"/>
                                                                        <w:left w:val="none" w:sz="0" w:space="0" w:color="auto"/>
                                                                        <w:bottom w:val="none" w:sz="0" w:space="0" w:color="auto"/>
                                                                        <w:right w:val="none" w:sz="0" w:space="0" w:color="auto"/>
                                                                      </w:divBdr>
                                                                      <w:divsChild>
                                                                        <w:div w:id="355931997">
                                                                          <w:marLeft w:val="0"/>
                                                                          <w:marRight w:val="0"/>
                                                                          <w:marTop w:val="0"/>
                                                                          <w:marBottom w:val="0"/>
                                                                          <w:divBdr>
                                                                            <w:top w:val="none" w:sz="0" w:space="0" w:color="auto"/>
                                                                            <w:left w:val="none" w:sz="0" w:space="0" w:color="auto"/>
                                                                            <w:bottom w:val="none" w:sz="0" w:space="0" w:color="auto"/>
                                                                            <w:right w:val="none" w:sz="0" w:space="0" w:color="auto"/>
                                                                          </w:divBdr>
                                                                          <w:divsChild>
                                                                            <w:div w:id="1362248753">
                                                                              <w:marLeft w:val="0"/>
                                                                              <w:marRight w:val="0"/>
                                                                              <w:marTop w:val="0"/>
                                                                              <w:marBottom w:val="0"/>
                                                                              <w:divBdr>
                                                                                <w:top w:val="none" w:sz="0" w:space="0" w:color="auto"/>
                                                                                <w:left w:val="none" w:sz="0" w:space="0" w:color="auto"/>
                                                                                <w:bottom w:val="none" w:sz="0" w:space="0" w:color="auto"/>
                                                                                <w:right w:val="none" w:sz="0" w:space="0" w:color="auto"/>
                                                                              </w:divBdr>
                                                                              <w:divsChild>
                                                                                <w:div w:id="486894965">
                                                                                  <w:marLeft w:val="0"/>
                                                                                  <w:marRight w:val="0"/>
                                                                                  <w:marTop w:val="0"/>
                                                                                  <w:marBottom w:val="0"/>
                                                                                  <w:divBdr>
                                                                                    <w:top w:val="none" w:sz="0" w:space="0" w:color="auto"/>
                                                                                    <w:left w:val="none" w:sz="0" w:space="0" w:color="auto"/>
                                                                                    <w:bottom w:val="none" w:sz="0" w:space="0" w:color="auto"/>
                                                                                    <w:right w:val="none" w:sz="0" w:space="0" w:color="auto"/>
                                                                                  </w:divBdr>
                                                                                  <w:divsChild>
                                                                                    <w:div w:id="1446188948">
                                                                                      <w:marLeft w:val="0"/>
                                                                                      <w:marRight w:val="0"/>
                                                                                      <w:marTop w:val="0"/>
                                                                                      <w:marBottom w:val="0"/>
                                                                                      <w:divBdr>
                                                                                        <w:top w:val="single" w:sz="6" w:space="0" w:color="A7B3BD"/>
                                                                                        <w:left w:val="none" w:sz="0" w:space="0" w:color="auto"/>
                                                                                        <w:bottom w:val="none" w:sz="0" w:space="0" w:color="auto"/>
                                                                                        <w:right w:val="none" w:sz="0" w:space="0" w:color="auto"/>
                                                                                      </w:divBdr>
                                                                                      <w:divsChild>
                                                                                        <w:div w:id="660013098">
                                                                                          <w:marLeft w:val="0"/>
                                                                                          <w:marRight w:val="0"/>
                                                                                          <w:marTop w:val="0"/>
                                                                                          <w:marBottom w:val="0"/>
                                                                                          <w:divBdr>
                                                                                            <w:top w:val="none" w:sz="0" w:space="0" w:color="auto"/>
                                                                                            <w:left w:val="none" w:sz="0" w:space="0" w:color="auto"/>
                                                                                            <w:bottom w:val="none" w:sz="0" w:space="0" w:color="auto"/>
                                                                                            <w:right w:val="none" w:sz="0" w:space="0" w:color="auto"/>
                                                                                          </w:divBdr>
                                                                                          <w:divsChild>
                                                                                            <w:div w:id="1017124947">
                                                                                              <w:marLeft w:val="0"/>
                                                                                              <w:marRight w:val="0"/>
                                                                                              <w:marTop w:val="0"/>
                                                                                              <w:marBottom w:val="0"/>
                                                                                              <w:divBdr>
                                                                                                <w:top w:val="none" w:sz="0" w:space="0" w:color="auto"/>
                                                                                                <w:left w:val="single" w:sz="12" w:space="4" w:color="000000"/>
                                                                                                <w:bottom w:val="none" w:sz="0" w:space="0" w:color="auto"/>
                                                                                                <w:right w:val="none" w:sz="0" w:space="0" w:color="auto"/>
                                                                                              </w:divBdr>
                                                                                              <w:divsChild>
                                                                                                <w:div w:id="1530679600">
                                                                                                  <w:marLeft w:val="0"/>
                                                                                                  <w:marRight w:val="0"/>
                                                                                                  <w:marTop w:val="0"/>
                                                                                                  <w:marBottom w:val="0"/>
                                                                                                  <w:divBdr>
                                                                                                    <w:top w:val="none" w:sz="0" w:space="0" w:color="auto"/>
                                                                                                    <w:left w:val="none" w:sz="0" w:space="0" w:color="auto"/>
                                                                                                    <w:bottom w:val="none" w:sz="0" w:space="0" w:color="auto"/>
                                                                                                    <w:right w:val="none" w:sz="0" w:space="0" w:color="auto"/>
                                                                                                  </w:divBdr>
                                                                                                </w:div>
                                                                                                <w:div w:id="1179075342">
                                                                                                  <w:marLeft w:val="0"/>
                                                                                                  <w:marRight w:val="0"/>
                                                                                                  <w:marTop w:val="0"/>
                                                                                                  <w:marBottom w:val="0"/>
                                                                                                  <w:divBdr>
                                                                                                    <w:top w:val="none" w:sz="0" w:space="0" w:color="auto"/>
                                                                                                    <w:left w:val="none" w:sz="0" w:space="0" w:color="auto"/>
                                                                                                    <w:bottom w:val="none" w:sz="0" w:space="0" w:color="auto"/>
                                                                                                    <w:right w:val="none" w:sz="0" w:space="0" w:color="auto"/>
                                                                                                  </w:divBdr>
                                                                                                </w:div>
                                                                                                <w:div w:id="23825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0524158">
      <w:bodyDiv w:val="1"/>
      <w:marLeft w:val="0"/>
      <w:marRight w:val="0"/>
      <w:marTop w:val="0"/>
      <w:marBottom w:val="0"/>
      <w:divBdr>
        <w:top w:val="none" w:sz="0" w:space="0" w:color="auto"/>
        <w:left w:val="none" w:sz="0" w:space="0" w:color="auto"/>
        <w:bottom w:val="none" w:sz="0" w:space="0" w:color="auto"/>
        <w:right w:val="none" w:sz="0" w:space="0" w:color="auto"/>
      </w:divBdr>
    </w:div>
    <w:div w:id="328796335">
      <w:bodyDiv w:val="1"/>
      <w:marLeft w:val="0"/>
      <w:marRight w:val="0"/>
      <w:marTop w:val="0"/>
      <w:marBottom w:val="0"/>
      <w:divBdr>
        <w:top w:val="none" w:sz="0" w:space="0" w:color="auto"/>
        <w:left w:val="none" w:sz="0" w:space="0" w:color="auto"/>
        <w:bottom w:val="none" w:sz="0" w:space="0" w:color="auto"/>
        <w:right w:val="none" w:sz="0" w:space="0" w:color="auto"/>
      </w:divBdr>
    </w:div>
    <w:div w:id="393042969">
      <w:bodyDiv w:val="1"/>
      <w:marLeft w:val="0"/>
      <w:marRight w:val="0"/>
      <w:marTop w:val="0"/>
      <w:marBottom w:val="0"/>
      <w:divBdr>
        <w:top w:val="none" w:sz="0" w:space="0" w:color="auto"/>
        <w:left w:val="none" w:sz="0" w:space="0" w:color="auto"/>
        <w:bottom w:val="none" w:sz="0" w:space="0" w:color="auto"/>
        <w:right w:val="none" w:sz="0" w:space="0" w:color="auto"/>
      </w:divBdr>
    </w:div>
    <w:div w:id="559948732">
      <w:bodyDiv w:val="1"/>
      <w:marLeft w:val="0"/>
      <w:marRight w:val="0"/>
      <w:marTop w:val="0"/>
      <w:marBottom w:val="0"/>
      <w:divBdr>
        <w:top w:val="none" w:sz="0" w:space="0" w:color="auto"/>
        <w:left w:val="none" w:sz="0" w:space="0" w:color="auto"/>
        <w:bottom w:val="none" w:sz="0" w:space="0" w:color="auto"/>
        <w:right w:val="none" w:sz="0" w:space="0" w:color="auto"/>
      </w:divBdr>
    </w:div>
    <w:div w:id="903682060">
      <w:bodyDiv w:val="1"/>
      <w:marLeft w:val="0"/>
      <w:marRight w:val="0"/>
      <w:marTop w:val="0"/>
      <w:marBottom w:val="0"/>
      <w:divBdr>
        <w:top w:val="none" w:sz="0" w:space="0" w:color="auto"/>
        <w:left w:val="none" w:sz="0" w:space="0" w:color="auto"/>
        <w:bottom w:val="none" w:sz="0" w:space="0" w:color="auto"/>
        <w:right w:val="none" w:sz="0" w:space="0" w:color="auto"/>
      </w:divBdr>
    </w:div>
    <w:div w:id="990981971">
      <w:bodyDiv w:val="1"/>
      <w:marLeft w:val="0"/>
      <w:marRight w:val="0"/>
      <w:marTop w:val="0"/>
      <w:marBottom w:val="0"/>
      <w:divBdr>
        <w:top w:val="none" w:sz="0" w:space="0" w:color="auto"/>
        <w:left w:val="none" w:sz="0" w:space="0" w:color="auto"/>
        <w:bottom w:val="none" w:sz="0" w:space="0" w:color="auto"/>
        <w:right w:val="none" w:sz="0" w:space="0" w:color="auto"/>
      </w:divBdr>
    </w:div>
    <w:div w:id="1102650312">
      <w:bodyDiv w:val="1"/>
      <w:marLeft w:val="0"/>
      <w:marRight w:val="0"/>
      <w:marTop w:val="0"/>
      <w:marBottom w:val="0"/>
      <w:divBdr>
        <w:top w:val="none" w:sz="0" w:space="0" w:color="auto"/>
        <w:left w:val="none" w:sz="0" w:space="0" w:color="auto"/>
        <w:bottom w:val="none" w:sz="0" w:space="0" w:color="auto"/>
        <w:right w:val="none" w:sz="0" w:space="0" w:color="auto"/>
      </w:divBdr>
    </w:div>
    <w:div w:id="1131090240">
      <w:bodyDiv w:val="1"/>
      <w:marLeft w:val="0"/>
      <w:marRight w:val="0"/>
      <w:marTop w:val="0"/>
      <w:marBottom w:val="0"/>
      <w:divBdr>
        <w:top w:val="none" w:sz="0" w:space="0" w:color="auto"/>
        <w:left w:val="none" w:sz="0" w:space="0" w:color="auto"/>
        <w:bottom w:val="none" w:sz="0" w:space="0" w:color="auto"/>
        <w:right w:val="none" w:sz="0" w:space="0" w:color="auto"/>
      </w:divBdr>
    </w:div>
    <w:div w:id="1131938400">
      <w:bodyDiv w:val="1"/>
      <w:marLeft w:val="0"/>
      <w:marRight w:val="0"/>
      <w:marTop w:val="0"/>
      <w:marBottom w:val="0"/>
      <w:divBdr>
        <w:top w:val="none" w:sz="0" w:space="0" w:color="auto"/>
        <w:left w:val="none" w:sz="0" w:space="0" w:color="auto"/>
        <w:bottom w:val="none" w:sz="0" w:space="0" w:color="auto"/>
        <w:right w:val="none" w:sz="0" w:space="0" w:color="auto"/>
      </w:divBdr>
    </w:div>
    <w:div w:id="1296787602">
      <w:bodyDiv w:val="1"/>
      <w:marLeft w:val="0"/>
      <w:marRight w:val="0"/>
      <w:marTop w:val="0"/>
      <w:marBottom w:val="0"/>
      <w:divBdr>
        <w:top w:val="none" w:sz="0" w:space="0" w:color="auto"/>
        <w:left w:val="none" w:sz="0" w:space="0" w:color="auto"/>
        <w:bottom w:val="none" w:sz="0" w:space="0" w:color="auto"/>
        <w:right w:val="none" w:sz="0" w:space="0" w:color="auto"/>
      </w:divBdr>
      <w:divsChild>
        <w:div w:id="250746573">
          <w:marLeft w:val="0"/>
          <w:marRight w:val="0"/>
          <w:marTop w:val="0"/>
          <w:marBottom w:val="0"/>
          <w:divBdr>
            <w:top w:val="none" w:sz="0" w:space="0" w:color="auto"/>
            <w:left w:val="none" w:sz="0" w:space="0" w:color="auto"/>
            <w:bottom w:val="none" w:sz="0" w:space="0" w:color="auto"/>
            <w:right w:val="none" w:sz="0" w:space="0" w:color="auto"/>
          </w:divBdr>
          <w:divsChild>
            <w:div w:id="1592663549">
              <w:marLeft w:val="0"/>
              <w:marRight w:val="0"/>
              <w:marTop w:val="0"/>
              <w:marBottom w:val="0"/>
              <w:divBdr>
                <w:top w:val="none" w:sz="0" w:space="0" w:color="auto"/>
                <w:left w:val="none" w:sz="0" w:space="0" w:color="auto"/>
                <w:bottom w:val="none" w:sz="0" w:space="0" w:color="auto"/>
                <w:right w:val="none" w:sz="0" w:space="0" w:color="auto"/>
              </w:divBdr>
              <w:divsChild>
                <w:div w:id="1622762886">
                  <w:marLeft w:val="0"/>
                  <w:marRight w:val="0"/>
                  <w:marTop w:val="0"/>
                  <w:marBottom w:val="0"/>
                  <w:divBdr>
                    <w:top w:val="none" w:sz="0" w:space="0" w:color="auto"/>
                    <w:left w:val="none" w:sz="0" w:space="0" w:color="auto"/>
                    <w:bottom w:val="none" w:sz="0" w:space="0" w:color="auto"/>
                    <w:right w:val="none" w:sz="0" w:space="0" w:color="auto"/>
                  </w:divBdr>
                  <w:divsChild>
                    <w:div w:id="1734892166">
                      <w:marLeft w:val="0"/>
                      <w:marRight w:val="0"/>
                      <w:marTop w:val="0"/>
                      <w:marBottom w:val="0"/>
                      <w:divBdr>
                        <w:top w:val="none" w:sz="0" w:space="0" w:color="auto"/>
                        <w:left w:val="none" w:sz="0" w:space="0" w:color="auto"/>
                        <w:bottom w:val="none" w:sz="0" w:space="0" w:color="auto"/>
                        <w:right w:val="none" w:sz="0" w:space="0" w:color="auto"/>
                      </w:divBdr>
                      <w:divsChild>
                        <w:div w:id="1364401957">
                          <w:marLeft w:val="0"/>
                          <w:marRight w:val="0"/>
                          <w:marTop w:val="0"/>
                          <w:marBottom w:val="0"/>
                          <w:divBdr>
                            <w:top w:val="none" w:sz="0" w:space="0" w:color="auto"/>
                            <w:left w:val="none" w:sz="0" w:space="0" w:color="auto"/>
                            <w:bottom w:val="none" w:sz="0" w:space="0" w:color="auto"/>
                            <w:right w:val="none" w:sz="0" w:space="0" w:color="auto"/>
                          </w:divBdr>
                          <w:divsChild>
                            <w:div w:id="124392221">
                              <w:marLeft w:val="0"/>
                              <w:marRight w:val="0"/>
                              <w:marTop w:val="0"/>
                              <w:marBottom w:val="0"/>
                              <w:divBdr>
                                <w:top w:val="none" w:sz="0" w:space="0" w:color="auto"/>
                                <w:left w:val="none" w:sz="0" w:space="0" w:color="auto"/>
                                <w:bottom w:val="none" w:sz="0" w:space="0" w:color="auto"/>
                                <w:right w:val="none" w:sz="0" w:space="0" w:color="auto"/>
                              </w:divBdr>
                              <w:divsChild>
                                <w:div w:id="1968855113">
                                  <w:marLeft w:val="0"/>
                                  <w:marRight w:val="0"/>
                                  <w:marTop w:val="0"/>
                                  <w:marBottom w:val="0"/>
                                  <w:divBdr>
                                    <w:top w:val="none" w:sz="0" w:space="0" w:color="auto"/>
                                    <w:left w:val="none" w:sz="0" w:space="0" w:color="auto"/>
                                    <w:bottom w:val="none" w:sz="0" w:space="0" w:color="auto"/>
                                    <w:right w:val="none" w:sz="0" w:space="0" w:color="auto"/>
                                  </w:divBdr>
                                  <w:divsChild>
                                    <w:div w:id="1394163799">
                                      <w:marLeft w:val="0"/>
                                      <w:marRight w:val="0"/>
                                      <w:marTop w:val="0"/>
                                      <w:marBottom w:val="0"/>
                                      <w:divBdr>
                                        <w:top w:val="none" w:sz="0" w:space="0" w:color="auto"/>
                                        <w:left w:val="none" w:sz="0" w:space="0" w:color="auto"/>
                                        <w:bottom w:val="none" w:sz="0" w:space="0" w:color="auto"/>
                                        <w:right w:val="none" w:sz="0" w:space="0" w:color="auto"/>
                                      </w:divBdr>
                                      <w:divsChild>
                                        <w:div w:id="493299183">
                                          <w:marLeft w:val="0"/>
                                          <w:marRight w:val="0"/>
                                          <w:marTop w:val="0"/>
                                          <w:marBottom w:val="0"/>
                                          <w:divBdr>
                                            <w:top w:val="none" w:sz="0" w:space="0" w:color="auto"/>
                                            <w:left w:val="none" w:sz="0" w:space="0" w:color="auto"/>
                                            <w:bottom w:val="none" w:sz="0" w:space="0" w:color="auto"/>
                                            <w:right w:val="none" w:sz="0" w:space="0" w:color="auto"/>
                                          </w:divBdr>
                                          <w:divsChild>
                                            <w:div w:id="816462272">
                                              <w:marLeft w:val="0"/>
                                              <w:marRight w:val="0"/>
                                              <w:marTop w:val="0"/>
                                              <w:marBottom w:val="0"/>
                                              <w:divBdr>
                                                <w:top w:val="none" w:sz="0" w:space="0" w:color="auto"/>
                                                <w:left w:val="none" w:sz="0" w:space="0" w:color="auto"/>
                                                <w:bottom w:val="none" w:sz="0" w:space="0" w:color="auto"/>
                                                <w:right w:val="none" w:sz="0" w:space="0" w:color="auto"/>
                                              </w:divBdr>
                                              <w:divsChild>
                                                <w:div w:id="443813263">
                                                  <w:marLeft w:val="0"/>
                                                  <w:marRight w:val="0"/>
                                                  <w:marTop w:val="0"/>
                                                  <w:marBottom w:val="0"/>
                                                  <w:divBdr>
                                                    <w:top w:val="none" w:sz="0" w:space="0" w:color="auto"/>
                                                    <w:left w:val="none" w:sz="0" w:space="0" w:color="auto"/>
                                                    <w:bottom w:val="none" w:sz="0" w:space="0" w:color="auto"/>
                                                    <w:right w:val="none" w:sz="0" w:space="0" w:color="auto"/>
                                                  </w:divBdr>
                                                  <w:divsChild>
                                                    <w:div w:id="1255165378">
                                                      <w:marLeft w:val="0"/>
                                                      <w:marRight w:val="0"/>
                                                      <w:marTop w:val="0"/>
                                                      <w:marBottom w:val="0"/>
                                                      <w:divBdr>
                                                        <w:top w:val="none" w:sz="0" w:space="0" w:color="auto"/>
                                                        <w:left w:val="none" w:sz="0" w:space="0" w:color="auto"/>
                                                        <w:bottom w:val="none" w:sz="0" w:space="0" w:color="auto"/>
                                                        <w:right w:val="none" w:sz="0" w:space="0" w:color="auto"/>
                                                      </w:divBdr>
                                                      <w:divsChild>
                                                        <w:div w:id="534386615">
                                                          <w:marLeft w:val="0"/>
                                                          <w:marRight w:val="0"/>
                                                          <w:marTop w:val="0"/>
                                                          <w:marBottom w:val="0"/>
                                                          <w:divBdr>
                                                            <w:top w:val="none" w:sz="0" w:space="0" w:color="auto"/>
                                                            <w:left w:val="none" w:sz="0" w:space="0" w:color="auto"/>
                                                            <w:bottom w:val="none" w:sz="0" w:space="0" w:color="auto"/>
                                                            <w:right w:val="none" w:sz="0" w:space="0" w:color="auto"/>
                                                          </w:divBdr>
                                                          <w:divsChild>
                                                            <w:div w:id="1562641552">
                                                              <w:marLeft w:val="0"/>
                                                              <w:marRight w:val="0"/>
                                                              <w:marTop w:val="0"/>
                                                              <w:marBottom w:val="0"/>
                                                              <w:divBdr>
                                                                <w:top w:val="none" w:sz="0" w:space="0" w:color="auto"/>
                                                                <w:left w:val="none" w:sz="0" w:space="0" w:color="auto"/>
                                                                <w:bottom w:val="none" w:sz="0" w:space="0" w:color="auto"/>
                                                                <w:right w:val="none" w:sz="0" w:space="0" w:color="auto"/>
                                                              </w:divBdr>
                                                              <w:divsChild>
                                                                <w:div w:id="2027706250">
                                                                  <w:marLeft w:val="0"/>
                                                                  <w:marRight w:val="0"/>
                                                                  <w:marTop w:val="0"/>
                                                                  <w:marBottom w:val="0"/>
                                                                  <w:divBdr>
                                                                    <w:top w:val="none" w:sz="0" w:space="0" w:color="auto"/>
                                                                    <w:left w:val="none" w:sz="0" w:space="0" w:color="auto"/>
                                                                    <w:bottom w:val="none" w:sz="0" w:space="0" w:color="auto"/>
                                                                    <w:right w:val="none" w:sz="0" w:space="0" w:color="auto"/>
                                                                  </w:divBdr>
                                                                  <w:divsChild>
                                                                    <w:div w:id="379016104">
                                                                      <w:marLeft w:val="0"/>
                                                                      <w:marRight w:val="0"/>
                                                                      <w:marTop w:val="0"/>
                                                                      <w:marBottom w:val="0"/>
                                                                      <w:divBdr>
                                                                        <w:top w:val="none" w:sz="0" w:space="0" w:color="auto"/>
                                                                        <w:left w:val="none" w:sz="0" w:space="0" w:color="auto"/>
                                                                        <w:bottom w:val="none" w:sz="0" w:space="0" w:color="auto"/>
                                                                        <w:right w:val="none" w:sz="0" w:space="0" w:color="auto"/>
                                                                      </w:divBdr>
                                                                      <w:divsChild>
                                                                        <w:div w:id="327445645">
                                                                          <w:marLeft w:val="0"/>
                                                                          <w:marRight w:val="0"/>
                                                                          <w:marTop w:val="0"/>
                                                                          <w:marBottom w:val="0"/>
                                                                          <w:divBdr>
                                                                            <w:top w:val="none" w:sz="0" w:space="0" w:color="auto"/>
                                                                            <w:left w:val="none" w:sz="0" w:space="0" w:color="auto"/>
                                                                            <w:bottom w:val="none" w:sz="0" w:space="0" w:color="auto"/>
                                                                            <w:right w:val="none" w:sz="0" w:space="0" w:color="auto"/>
                                                                          </w:divBdr>
                                                                          <w:divsChild>
                                                                            <w:div w:id="1835677794">
                                                                              <w:marLeft w:val="0"/>
                                                                              <w:marRight w:val="0"/>
                                                                              <w:marTop w:val="0"/>
                                                                              <w:marBottom w:val="0"/>
                                                                              <w:divBdr>
                                                                                <w:top w:val="none" w:sz="0" w:space="0" w:color="auto"/>
                                                                                <w:left w:val="none" w:sz="0" w:space="0" w:color="auto"/>
                                                                                <w:bottom w:val="none" w:sz="0" w:space="0" w:color="auto"/>
                                                                                <w:right w:val="none" w:sz="0" w:space="0" w:color="auto"/>
                                                                              </w:divBdr>
                                                                              <w:divsChild>
                                                                                <w:div w:id="571429239">
                                                                                  <w:marLeft w:val="0"/>
                                                                                  <w:marRight w:val="0"/>
                                                                                  <w:marTop w:val="0"/>
                                                                                  <w:marBottom w:val="0"/>
                                                                                  <w:divBdr>
                                                                                    <w:top w:val="none" w:sz="0" w:space="0" w:color="auto"/>
                                                                                    <w:left w:val="none" w:sz="0" w:space="0" w:color="auto"/>
                                                                                    <w:bottom w:val="none" w:sz="0" w:space="0" w:color="auto"/>
                                                                                    <w:right w:val="none" w:sz="0" w:space="0" w:color="auto"/>
                                                                                  </w:divBdr>
                                                                                  <w:divsChild>
                                                                                    <w:div w:id="285091063">
                                                                                      <w:marLeft w:val="0"/>
                                                                                      <w:marRight w:val="0"/>
                                                                                      <w:marTop w:val="0"/>
                                                                                      <w:marBottom w:val="0"/>
                                                                                      <w:divBdr>
                                                                                        <w:top w:val="single" w:sz="6" w:space="0" w:color="A7B3BD"/>
                                                                                        <w:left w:val="none" w:sz="0" w:space="0" w:color="auto"/>
                                                                                        <w:bottom w:val="none" w:sz="0" w:space="0" w:color="auto"/>
                                                                                        <w:right w:val="none" w:sz="0" w:space="0" w:color="auto"/>
                                                                                      </w:divBdr>
                                                                                      <w:divsChild>
                                                                                        <w:div w:id="121585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1882090">
      <w:bodyDiv w:val="1"/>
      <w:marLeft w:val="0"/>
      <w:marRight w:val="0"/>
      <w:marTop w:val="0"/>
      <w:marBottom w:val="0"/>
      <w:divBdr>
        <w:top w:val="none" w:sz="0" w:space="0" w:color="auto"/>
        <w:left w:val="none" w:sz="0" w:space="0" w:color="auto"/>
        <w:bottom w:val="none" w:sz="0" w:space="0" w:color="auto"/>
        <w:right w:val="none" w:sz="0" w:space="0" w:color="auto"/>
      </w:divBdr>
    </w:div>
    <w:div w:id="1798335770">
      <w:bodyDiv w:val="1"/>
      <w:marLeft w:val="0"/>
      <w:marRight w:val="0"/>
      <w:marTop w:val="0"/>
      <w:marBottom w:val="0"/>
      <w:divBdr>
        <w:top w:val="none" w:sz="0" w:space="0" w:color="auto"/>
        <w:left w:val="none" w:sz="0" w:space="0" w:color="auto"/>
        <w:bottom w:val="none" w:sz="0" w:space="0" w:color="auto"/>
        <w:right w:val="none" w:sz="0" w:space="0" w:color="auto"/>
      </w:divBdr>
    </w:div>
    <w:div w:id="1832864928">
      <w:bodyDiv w:val="1"/>
      <w:marLeft w:val="0"/>
      <w:marRight w:val="0"/>
      <w:marTop w:val="0"/>
      <w:marBottom w:val="0"/>
      <w:divBdr>
        <w:top w:val="none" w:sz="0" w:space="0" w:color="auto"/>
        <w:left w:val="none" w:sz="0" w:space="0" w:color="auto"/>
        <w:bottom w:val="none" w:sz="0" w:space="0" w:color="auto"/>
        <w:right w:val="none" w:sz="0" w:space="0" w:color="auto"/>
      </w:divBdr>
      <w:divsChild>
        <w:div w:id="1848055355">
          <w:marLeft w:val="0"/>
          <w:marRight w:val="0"/>
          <w:marTop w:val="0"/>
          <w:marBottom w:val="0"/>
          <w:divBdr>
            <w:top w:val="none" w:sz="0" w:space="0" w:color="auto"/>
            <w:left w:val="none" w:sz="0" w:space="0" w:color="auto"/>
            <w:bottom w:val="none" w:sz="0" w:space="0" w:color="auto"/>
            <w:right w:val="none" w:sz="0" w:space="0" w:color="auto"/>
          </w:divBdr>
          <w:divsChild>
            <w:div w:id="674192467">
              <w:marLeft w:val="0"/>
              <w:marRight w:val="0"/>
              <w:marTop w:val="0"/>
              <w:marBottom w:val="0"/>
              <w:divBdr>
                <w:top w:val="none" w:sz="0" w:space="0" w:color="auto"/>
                <w:left w:val="none" w:sz="0" w:space="0" w:color="auto"/>
                <w:bottom w:val="none" w:sz="0" w:space="0" w:color="auto"/>
                <w:right w:val="none" w:sz="0" w:space="0" w:color="auto"/>
              </w:divBdr>
              <w:divsChild>
                <w:div w:id="1577518975">
                  <w:marLeft w:val="0"/>
                  <w:marRight w:val="0"/>
                  <w:marTop w:val="0"/>
                  <w:marBottom w:val="0"/>
                  <w:divBdr>
                    <w:top w:val="none" w:sz="0" w:space="0" w:color="auto"/>
                    <w:left w:val="none" w:sz="0" w:space="0" w:color="auto"/>
                    <w:bottom w:val="none" w:sz="0" w:space="0" w:color="auto"/>
                    <w:right w:val="none" w:sz="0" w:space="0" w:color="auto"/>
                  </w:divBdr>
                  <w:divsChild>
                    <w:div w:id="585771587">
                      <w:marLeft w:val="0"/>
                      <w:marRight w:val="0"/>
                      <w:marTop w:val="0"/>
                      <w:marBottom w:val="0"/>
                      <w:divBdr>
                        <w:top w:val="none" w:sz="0" w:space="0" w:color="auto"/>
                        <w:left w:val="none" w:sz="0" w:space="0" w:color="auto"/>
                        <w:bottom w:val="none" w:sz="0" w:space="0" w:color="auto"/>
                        <w:right w:val="none" w:sz="0" w:space="0" w:color="auto"/>
                      </w:divBdr>
                      <w:divsChild>
                        <w:div w:id="676153680">
                          <w:marLeft w:val="0"/>
                          <w:marRight w:val="0"/>
                          <w:marTop w:val="0"/>
                          <w:marBottom w:val="0"/>
                          <w:divBdr>
                            <w:top w:val="none" w:sz="0" w:space="0" w:color="auto"/>
                            <w:left w:val="none" w:sz="0" w:space="0" w:color="auto"/>
                            <w:bottom w:val="none" w:sz="0" w:space="0" w:color="auto"/>
                            <w:right w:val="none" w:sz="0" w:space="0" w:color="auto"/>
                          </w:divBdr>
                          <w:divsChild>
                            <w:div w:id="672030901">
                              <w:marLeft w:val="0"/>
                              <w:marRight w:val="0"/>
                              <w:marTop w:val="0"/>
                              <w:marBottom w:val="0"/>
                              <w:divBdr>
                                <w:top w:val="none" w:sz="0" w:space="0" w:color="auto"/>
                                <w:left w:val="none" w:sz="0" w:space="0" w:color="auto"/>
                                <w:bottom w:val="none" w:sz="0" w:space="0" w:color="auto"/>
                                <w:right w:val="none" w:sz="0" w:space="0" w:color="auto"/>
                              </w:divBdr>
                              <w:divsChild>
                                <w:div w:id="2066640805">
                                  <w:marLeft w:val="0"/>
                                  <w:marRight w:val="0"/>
                                  <w:marTop w:val="0"/>
                                  <w:marBottom w:val="0"/>
                                  <w:divBdr>
                                    <w:top w:val="none" w:sz="0" w:space="0" w:color="auto"/>
                                    <w:left w:val="none" w:sz="0" w:space="0" w:color="auto"/>
                                    <w:bottom w:val="none" w:sz="0" w:space="0" w:color="auto"/>
                                    <w:right w:val="none" w:sz="0" w:space="0" w:color="auto"/>
                                  </w:divBdr>
                                  <w:divsChild>
                                    <w:div w:id="755057992">
                                      <w:marLeft w:val="0"/>
                                      <w:marRight w:val="0"/>
                                      <w:marTop w:val="0"/>
                                      <w:marBottom w:val="0"/>
                                      <w:divBdr>
                                        <w:top w:val="none" w:sz="0" w:space="0" w:color="auto"/>
                                        <w:left w:val="none" w:sz="0" w:space="0" w:color="auto"/>
                                        <w:bottom w:val="none" w:sz="0" w:space="0" w:color="auto"/>
                                        <w:right w:val="none" w:sz="0" w:space="0" w:color="auto"/>
                                      </w:divBdr>
                                      <w:divsChild>
                                        <w:div w:id="1788230378">
                                          <w:marLeft w:val="0"/>
                                          <w:marRight w:val="0"/>
                                          <w:marTop w:val="0"/>
                                          <w:marBottom w:val="0"/>
                                          <w:divBdr>
                                            <w:top w:val="none" w:sz="0" w:space="0" w:color="auto"/>
                                            <w:left w:val="none" w:sz="0" w:space="0" w:color="auto"/>
                                            <w:bottom w:val="none" w:sz="0" w:space="0" w:color="auto"/>
                                            <w:right w:val="none" w:sz="0" w:space="0" w:color="auto"/>
                                          </w:divBdr>
                                          <w:divsChild>
                                            <w:div w:id="2064474832">
                                              <w:marLeft w:val="0"/>
                                              <w:marRight w:val="0"/>
                                              <w:marTop w:val="0"/>
                                              <w:marBottom w:val="0"/>
                                              <w:divBdr>
                                                <w:top w:val="none" w:sz="0" w:space="0" w:color="auto"/>
                                                <w:left w:val="none" w:sz="0" w:space="0" w:color="auto"/>
                                                <w:bottom w:val="none" w:sz="0" w:space="0" w:color="auto"/>
                                                <w:right w:val="none" w:sz="0" w:space="0" w:color="auto"/>
                                              </w:divBdr>
                                              <w:divsChild>
                                                <w:div w:id="158402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14919083">
      <w:bodyDiv w:val="1"/>
      <w:marLeft w:val="0"/>
      <w:marRight w:val="0"/>
      <w:marTop w:val="0"/>
      <w:marBottom w:val="0"/>
      <w:divBdr>
        <w:top w:val="none" w:sz="0" w:space="0" w:color="auto"/>
        <w:left w:val="none" w:sz="0" w:space="0" w:color="auto"/>
        <w:bottom w:val="none" w:sz="0" w:space="0" w:color="auto"/>
        <w:right w:val="none" w:sz="0" w:space="0" w:color="auto"/>
      </w:divBdr>
    </w:div>
    <w:div w:id="2034452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9EA827-A431-40D9-B3E1-120A0E4A4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1210</TotalTime>
  <Pages>8</Pages>
  <Words>2515</Words>
  <Characters>14336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CO/ATM/AGM/2005-2006/16</vt:lpstr>
    </vt:vector>
  </TitlesOfParts>
  <Company>HP</Company>
  <LinksUpToDate>false</LinksUpToDate>
  <CharactersWithSpaces>16818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CO/ATM/AGM/2005-2006/16</dc:title>
  <dc:creator>cbi</dc:creator>
  <cp:lastModifiedBy>SALLURI SAI RAM</cp:lastModifiedBy>
  <cp:revision>131</cp:revision>
  <cp:lastPrinted>2026-04-06T11:51:00Z</cp:lastPrinted>
  <dcterms:created xsi:type="dcterms:W3CDTF">2025-04-21T06:06:00Z</dcterms:created>
  <dcterms:modified xsi:type="dcterms:W3CDTF">2026-04-06T12:16:00Z</dcterms:modified>
</cp:coreProperties>
</file>